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DD299DE" w14:textId="7681FDF3" w:rsidR="00FA33CA" w:rsidRPr="00FA33CA" w:rsidRDefault="00FA33CA" w:rsidP="00FA33CA">
      <w:pPr>
        <w:spacing w:line="360" w:lineRule="auto"/>
        <w:rPr>
          <w:b/>
          <w:sz w:val="22"/>
          <w:szCs w:val="22"/>
        </w:rPr>
      </w:pPr>
      <w:bookmarkStart w:id="1" w:name="_Hlk172884495"/>
      <w:r w:rsidRPr="00FA33CA">
        <w:rPr>
          <w:b/>
          <w:sz w:val="22"/>
          <w:szCs w:val="22"/>
        </w:rPr>
        <w:t>Processo Licitatório nº 0</w:t>
      </w:r>
      <w:r w:rsidR="00A222C9">
        <w:rPr>
          <w:b/>
          <w:sz w:val="22"/>
          <w:szCs w:val="22"/>
        </w:rPr>
        <w:t>66</w:t>
      </w:r>
      <w:r w:rsidRPr="00FA33CA">
        <w:rPr>
          <w:b/>
          <w:sz w:val="22"/>
          <w:szCs w:val="22"/>
        </w:rPr>
        <w:t>/2024</w:t>
      </w:r>
    </w:p>
    <w:bookmarkEnd w:id="1"/>
    <w:p w14:paraId="23A0F312" w14:textId="15576D82" w:rsidR="00CA1EDB" w:rsidRPr="00CA1EDB" w:rsidRDefault="00CA1EDB" w:rsidP="00CA1EDB">
      <w:pPr>
        <w:spacing w:line="360" w:lineRule="auto"/>
        <w:rPr>
          <w:b/>
          <w:sz w:val="22"/>
          <w:szCs w:val="22"/>
        </w:rPr>
      </w:pPr>
      <w:r w:rsidRPr="00CA1EDB">
        <w:rPr>
          <w:b/>
          <w:sz w:val="22"/>
          <w:szCs w:val="22"/>
        </w:rPr>
        <w:t>Credenciamento nº 01</w:t>
      </w:r>
      <w:r w:rsidR="00A222C9">
        <w:rPr>
          <w:b/>
          <w:sz w:val="22"/>
          <w:szCs w:val="22"/>
        </w:rPr>
        <w:t>3</w:t>
      </w:r>
      <w:r w:rsidRPr="00CA1EDB">
        <w:rPr>
          <w:b/>
          <w:sz w:val="22"/>
          <w:szCs w:val="22"/>
        </w:rPr>
        <w:t>/2024</w:t>
      </w:r>
    </w:p>
    <w:p w14:paraId="7099CD88" w14:textId="60B2690E" w:rsidR="00CA1EDB" w:rsidRPr="00CA1EDB" w:rsidRDefault="00CA1EDB" w:rsidP="00CA1EDB">
      <w:pPr>
        <w:spacing w:line="360" w:lineRule="auto"/>
        <w:rPr>
          <w:b/>
          <w:sz w:val="22"/>
          <w:szCs w:val="22"/>
        </w:rPr>
      </w:pPr>
      <w:r w:rsidRPr="00CA1EDB">
        <w:rPr>
          <w:b/>
          <w:sz w:val="22"/>
          <w:szCs w:val="22"/>
        </w:rPr>
        <w:t>Inexigibilidade de Licitação nº 02</w:t>
      </w:r>
      <w:r w:rsidR="00A222C9">
        <w:rPr>
          <w:b/>
          <w:sz w:val="22"/>
          <w:szCs w:val="22"/>
        </w:rPr>
        <w:t>5</w:t>
      </w:r>
      <w:r w:rsidRPr="00CA1EDB">
        <w:rPr>
          <w:b/>
          <w:sz w:val="22"/>
          <w:szCs w:val="22"/>
        </w:rPr>
        <w:t>/2024</w:t>
      </w:r>
    </w:p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sobrepreço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01A22A57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de 2024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D9F2" w14:textId="77777777" w:rsidR="00714E3F" w:rsidRDefault="00714E3F" w:rsidP="007A07EF">
      <w:r>
        <w:separator/>
      </w:r>
    </w:p>
  </w:endnote>
  <w:endnote w:type="continuationSeparator" w:id="0">
    <w:p w14:paraId="598C030E" w14:textId="77777777" w:rsidR="00714E3F" w:rsidRDefault="00714E3F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9E46" w14:textId="77777777" w:rsidR="00714E3F" w:rsidRDefault="00714E3F" w:rsidP="007A07EF">
      <w:r>
        <w:separator/>
      </w:r>
    </w:p>
  </w:footnote>
  <w:footnote w:type="continuationSeparator" w:id="0">
    <w:p w14:paraId="1FC20DCE" w14:textId="77777777" w:rsidR="00714E3F" w:rsidRDefault="00714E3F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88AF" w14:textId="77777777" w:rsidR="00F64659" w:rsidRDefault="00714E3F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BE8E" w14:textId="77777777" w:rsidR="00F64659" w:rsidRDefault="00714E3F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4E3F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2C9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1EDB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74689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33CA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300A-8870-4069-97E1-0382D2A8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2024-07-26T14:11:00Z</cp:lastPrinted>
  <dcterms:created xsi:type="dcterms:W3CDTF">2024-07-01T16:45:00Z</dcterms:created>
  <dcterms:modified xsi:type="dcterms:W3CDTF">2024-10-10T12:44:00Z</dcterms:modified>
</cp:coreProperties>
</file>