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header3.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34AE859" w14:textId="66E42FFA" w:rsidR="00B92BD5" w:rsidRPr="008952BA" w:rsidRDefault="00B92BD5" w:rsidP="00465728">
      <w:pPr>
        <w:spacing w:line="360" w:lineRule="auto"/>
        <w:jc w:val="center"/>
        <w:rPr>
          <w:b/>
          <w:bCs/>
          <w:sz w:val="22"/>
          <w:szCs w:val="22"/>
        </w:rPr>
      </w:pPr>
      <w:r w:rsidRPr="008952BA">
        <w:rPr>
          <w:b/>
          <w:bCs/>
          <w:sz w:val="22"/>
          <w:szCs w:val="22"/>
        </w:rPr>
        <w:t xml:space="preserve">ANEXO </w:t>
      </w:r>
      <w:r w:rsidR="00426021" w:rsidRPr="008952BA">
        <w:rPr>
          <w:b/>
          <w:bCs/>
          <w:sz w:val="22"/>
          <w:szCs w:val="22"/>
        </w:rPr>
        <w:t>I</w:t>
      </w:r>
      <w:r w:rsidR="000426E3" w:rsidRPr="008952BA">
        <w:rPr>
          <w:b/>
          <w:bCs/>
          <w:sz w:val="22"/>
          <w:szCs w:val="22"/>
        </w:rPr>
        <w:t>II</w:t>
      </w:r>
      <w:r w:rsidRPr="008952BA">
        <w:rPr>
          <w:b/>
          <w:bCs/>
          <w:sz w:val="22"/>
          <w:szCs w:val="22"/>
        </w:rPr>
        <w:t xml:space="preserve"> – </w:t>
      </w:r>
      <w:bookmarkStart w:id="0" w:name="_Hlk165015368"/>
      <w:r w:rsidR="002C471B" w:rsidRPr="008952BA">
        <w:rPr>
          <w:b/>
          <w:bCs/>
          <w:sz w:val="22"/>
          <w:szCs w:val="22"/>
        </w:rPr>
        <w:t>TERMO DE CREDENCIAMENTO</w:t>
      </w:r>
      <w:bookmarkEnd w:id="0"/>
    </w:p>
    <w:p w14:paraId="5B1173D8" w14:textId="77777777" w:rsidR="00F56960" w:rsidRPr="008952BA" w:rsidRDefault="00F56960" w:rsidP="00465728">
      <w:pPr>
        <w:spacing w:line="360" w:lineRule="auto"/>
        <w:jc w:val="center"/>
        <w:rPr>
          <w:b/>
          <w:bCs/>
          <w:sz w:val="22"/>
          <w:szCs w:val="22"/>
        </w:rPr>
      </w:pPr>
    </w:p>
    <w:p w14:paraId="311E1AE9" w14:textId="74047401" w:rsidR="008952BA" w:rsidRPr="008952BA" w:rsidRDefault="008952BA" w:rsidP="008952BA">
      <w:pPr>
        <w:spacing w:line="360" w:lineRule="auto"/>
        <w:rPr>
          <w:b/>
          <w:sz w:val="22"/>
          <w:szCs w:val="22"/>
        </w:rPr>
      </w:pPr>
      <w:bookmarkStart w:id="1" w:name="_Hlk172884495"/>
      <w:r w:rsidRPr="008952BA">
        <w:rPr>
          <w:b/>
          <w:sz w:val="22"/>
          <w:szCs w:val="22"/>
        </w:rPr>
        <w:t xml:space="preserve">Processo Licitatório nº </w:t>
      </w:r>
      <w:r w:rsidR="00AD4431">
        <w:rPr>
          <w:b/>
          <w:sz w:val="22"/>
          <w:szCs w:val="22"/>
        </w:rPr>
        <w:t>066/2024</w:t>
      </w:r>
    </w:p>
    <w:bookmarkEnd w:id="1"/>
    <w:p w14:paraId="2E36DFDB" w14:textId="5CCC392A" w:rsidR="00EC142E" w:rsidRPr="00EC142E" w:rsidRDefault="00EC142E" w:rsidP="00EC142E">
      <w:pPr>
        <w:spacing w:line="360" w:lineRule="auto"/>
        <w:rPr>
          <w:b/>
          <w:sz w:val="22"/>
          <w:szCs w:val="22"/>
        </w:rPr>
      </w:pPr>
      <w:r w:rsidRPr="00EC142E">
        <w:rPr>
          <w:b/>
          <w:sz w:val="22"/>
          <w:szCs w:val="22"/>
        </w:rPr>
        <w:t xml:space="preserve">Credenciamento nº </w:t>
      </w:r>
      <w:r w:rsidR="00AD4431">
        <w:rPr>
          <w:b/>
          <w:sz w:val="22"/>
          <w:szCs w:val="22"/>
        </w:rPr>
        <w:t>013/2024</w:t>
      </w:r>
    </w:p>
    <w:p w14:paraId="0A36ACFA" w14:textId="70C12662" w:rsidR="00EC142E" w:rsidRPr="00EC142E" w:rsidRDefault="00EC142E" w:rsidP="00EC142E">
      <w:pPr>
        <w:spacing w:line="360" w:lineRule="auto"/>
        <w:rPr>
          <w:b/>
          <w:sz w:val="22"/>
          <w:szCs w:val="22"/>
        </w:rPr>
      </w:pPr>
      <w:r w:rsidRPr="00EC142E">
        <w:rPr>
          <w:b/>
          <w:sz w:val="22"/>
          <w:szCs w:val="22"/>
        </w:rPr>
        <w:t xml:space="preserve">Inexigibilidade de Licitação nº </w:t>
      </w:r>
      <w:r w:rsidR="00AD4431">
        <w:rPr>
          <w:b/>
          <w:sz w:val="22"/>
          <w:szCs w:val="22"/>
        </w:rPr>
        <w:t>025/2024</w:t>
      </w:r>
    </w:p>
    <w:p w14:paraId="53431491" w14:textId="4F78CF4C" w:rsidR="002C471B" w:rsidRPr="008952BA" w:rsidRDefault="002C471B" w:rsidP="00465728">
      <w:pPr>
        <w:spacing w:line="360" w:lineRule="auto"/>
        <w:jc w:val="center"/>
        <w:rPr>
          <w:sz w:val="22"/>
          <w:szCs w:val="22"/>
        </w:rPr>
      </w:pPr>
    </w:p>
    <w:p w14:paraId="3A156C88" w14:textId="4844781E" w:rsidR="00642980" w:rsidRPr="008952BA" w:rsidRDefault="002C471B"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RAZÃO SOCIAL:.....</w:t>
      </w:r>
      <w:r w:rsidR="00064CB2" w:rsidRPr="008952BA">
        <w:rPr>
          <w:sz w:val="22"/>
          <w:szCs w:val="22"/>
        </w:rPr>
        <w:t>..........</w:t>
      </w:r>
      <w:r w:rsidRPr="008952BA">
        <w:rPr>
          <w:sz w:val="22"/>
          <w:szCs w:val="22"/>
        </w:rPr>
        <w:t>...................................</w:t>
      </w:r>
      <w:r w:rsidR="00642980" w:rsidRPr="008952BA">
        <w:rPr>
          <w:sz w:val="22"/>
          <w:szCs w:val="22"/>
        </w:rPr>
        <w:t>..............</w:t>
      </w:r>
      <w:r w:rsidRPr="008952BA">
        <w:rPr>
          <w:sz w:val="22"/>
          <w:szCs w:val="22"/>
        </w:rPr>
        <w:t>...................</w:t>
      </w:r>
      <w:r w:rsidR="00642980" w:rsidRPr="008952BA">
        <w:rPr>
          <w:sz w:val="22"/>
          <w:szCs w:val="22"/>
        </w:rPr>
        <w:t xml:space="preserve"> CNPJ: .............................. </w:t>
      </w:r>
    </w:p>
    <w:p w14:paraId="21F687FD" w14:textId="77777777" w:rsidR="002E59A5" w:rsidRPr="008952BA" w:rsidRDefault="002C471B"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 xml:space="preserve">END.: .................................... </w:t>
      </w:r>
      <w:r w:rsidR="00AE0D07" w:rsidRPr="008952BA">
        <w:rPr>
          <w:sz w:val="22"/>
          <w:szCs w:val="22"/>
        </w:rPr>
        <w:t>Cidade</w:t>
      </w:r>
      <w:r w:rsidRPr="008952BA">
        <w:rPr>
          <w:sz w:val="22"/>
          <w:szCs w:val="22"/>
        </w:rPr>
        <w:t>: ..........................UF: .................. CEP: .................................</w:t>
      </w:r>
      <w:r w:rsidR="00642980" w:rsidRPr="008952BA">
        <w:rPr>
          <w:sz w:val="22"/>
          <w:szCs w:val="22"/>
        </w:rPr>
        <w:t xml:space="preserve"> </w:t>
      </w:r>
    </w:p>
    <w:p w14:paraId="5F185193" w14:textId="70026B26" w:rsidR="00642980" w:rsidRPr="008952BA" w:rsidRDefault="002C471B"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TEL: .................................... I</w:t>
      </w:r>
      <w:r w:rsidR="002E59A5" w:rsidRPr="008952BA">
        <w:rPr>
          <w:sz w:val="22"/>
          <w:szCs w:val="22"/>
        </w:rPr>
        <w:t>nscrição Estadual</w:t>
      </w:r>
      <w:r w:rsidRPr="008952BA">
        <w:rPr>
          <w:sz w:val="22"/>
          <w:szCs w:val="22"/>
        </w:rPr>
        <w:t>: ......</w:t>
      </w:r>
      <w:r w:rsidR="000426E3" w:rsidRPr="008952BA">
        <w:rPr>
          <w:sz w:val="22"/>
          <w:szCs w:val="22"/>
        </w:rPr>
        <w:t>................</w:t>
      </w:r>
      <w:r w:rsidRPr="008952BA">
        <w:rPr>
          <w:sz w:val="22"/>
          <w:szCs w:val="22"/>
        </w:rPr>
        <w:t xml:space="preserve">..................... </w:t>
      </w:r>
    </w:p>
    <w:p w14:paraId="7D3A2CAF" w14:textId="546E0A8D" w:rsidR="004376AD" w:rsidRPr="008952BA" w:rsidRDefault="00642980"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 xml:space="preserve">DADOS </w:t>
      </w:r>
      <w:r w:rsidR="004376AD" w:rsidRPr="008952BA">
        <w:rPr>
          <w:sz w:val="22"/>
          <w:szCs w:val="22"/>
        </w:rPr>
        <w:t>BANCÁRIOS:</w:t>
      </w:r>
    </w:p>
    <w:p w14:paraId="6381CB0B" w14:textId="2E9B4851" w:rsidR="004376AD" w:rsidRPr="008952BA" w:rsidRDefault="002C471B"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C.C.: ..........</w:t>
      </w:r>
      <w:r w:rsidR="000426E3" w:rsidRPr="008952BA">
        <w:rPr>
          <w:sz w:val="22"/>
          <w:szCs w:val="22"/>
        </w:rPr>
        <w:t>................</w:t>
      </w:r>
      <w:r w:rsidRPr="008952BA">
        <w:rPr>
          <w:sz w:val="22"/>
          <w:szCs w:val="22"/>
        </w:rPr>
        <w:t xml:space="preserve">....... </w:t>
      </w:r>
      <w:r w:rsidR="00AE0D07" w:rsidRPr="008952BA">
        <w:rPr>
          <w:sz w:val="22"/>
          <w:szCs w:val="22"/>
        </w:rPr>
        <w:t>Banco</w:t>
      </w:r>
      <w:r w:rsidRPr="008952BA">
        <w:rPr>
          <w:sz w:val="22"/>
          <w:szCs w:val="22"/>
        </w:rPr>
        <w:t>: .....</w:t>
      </w:r>
      <w:r w:rsidR="000426E3" w:rsidRPr="008952BA">
        <w:rPr>
          <w:sz w:val="22"/>
          <w:szCs w:val="22"/>
        </w:rPr>
        <w:t>.........</w:t>
      </w:r>
      <w:r w:rsidRPr="008952BA">
        <w:rPr>
          <w:sz w:val="22"/>
          <w:szCs w:val="22"/>
        </w:rPr>
        <w:t xml:space="preserve">..... </w:t>
      </w:r>
      <w:r w:rsidR="00AE0D07" w:rsidRPr="008952BA">
        <w:rPr>
          <w:sz w:val="22"/>
          <w:szCs w:val="22"/>
        </w:rPr>
        <w:t>Agência</w:t>
      </w:r>
      <w:r w:rsidRPr="008952BA">
        <w:rPr>
          <w:sz w:val="22"/>
          <w:szCs w:val="22"/>
        </w:rPr>
        <w:t>: .....</w:t>
      </w:r>
      <w:r w:rsidR="000426E3" w:rsidRPr="008952BA">
        <w:rPr>
          <w:sz w:val="22"/>
          <w:szCs w:val="22"/>
        </w:rPr>
        <w:t>................</w:t>
      </w:r>
      <w:r w:rsidRPr="008952BA">
        <w:rPr>
          <w:sz w:val="22"/>
          <w:szCs w:val="22"/>
        </w:rPr>
        <w:t xml:space="preserve">...... </w:t>
      </w:r>
    </w:p>
    <w:p w14:paraId="365BE168" w14:textId="7B4C4609" w:rsidR="00500ED2" w:rsidRPr="008952BA" w:rsidRDefault="00AE0D07"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DADOS DA CHAVE PIX:</w:t>
      </w:r>
    </w:p>
    <w:p w14:paraId="67FE1140" w14:textId="39E7D8F3" w:rsidR="00500ED2" w:rsidRPr="008952BA" w:rsidRDefault="00500ED2"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Nome:</w:t>
      </w:r>
      <w:r w:rsidR="00AE0D07" w:rsidRPr="008952BA">
        <w:rPr>
          <w:sz w:val="22"/>
          <w:szCs w:val="22"/>
        </w:rPr>
        <w:t xml:space="preserve"> ....................................................... </w:t>
      </w:r>
      <w:r w:rsidRPr="008952BA">
        <w:rPr>
          <w:sz w:val="22"/>
          <w:szCs w:val="22"/>
        </w:rPr>
        <w:t>Chave PIX:</w:t>
      </w:r>
      <w:r w:rsidR="00AE0D07" w:rsidRPr="008952BA">
        <w:rPr>
          <w:sz w:val="22"/>
          <w:szCs w:val="22"/>
        </w:rPr>
        <w:t xml:space="preserve"> ....................... </w:t>
      </w:r>
      <w:r w:rsidRPr="008952BA">
        <w:rPr>
          <w:sz w:val="22"/>
          <w:szCs w:val="22"/>
        </w:rPr>
        <w:t>Tipo da chave PIX:</w:t>
      </w:r>
      <w:r w:rsidR="00AE0D07" w:rsidRPr="008952BA">
        <w:rPr>
          <w:sz w:val="22"/>
          <w:szCs w:val="22"/>
        </w:rPr>
        <w:t xml:space="preserve"> .......................</w:t>
      </w:r>
    </w:p>
    <w:p w14:paraId="7F4906F4" w14:textId="6CF66732" w:rsidR="004376AD" w:rsidRPr="008952BA" w:rsidRDefault="004376AD"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 xml:space="preserve">DADOS </w:t>
      </w:r>
      <w:r w:rsidR="00521E96" w:rsidRPr="008952BA">
        <w:rPr>
          <w:sz w:val="22"/>
          <w:szCs w:val="22"/>
        </w:rPr>
        <w:t xml:space="preserve">RESPONSÁVEL </w:t>
      </w:r>
      <w:r w:rsidRPr="008952BA">
        <w:rPr>
          <w:sz w:val="22"/>
          <w:szCs w:val="22"/>
        </w:rPr>
        <w:t xml:space="preserve">PARA ASSINATURA </w:t>
      </w:r>
      <w:r w:rsidR="00521E96" w:rsidRPr="008952BA">
        <w:rPr>
          <w:sz w:val="22"/>
          <w:szCs w:val="22"/>
        </w:rPr>
        <w:t xml:space="preserve">TERMO DE </w:t>
      </w:r>
      <w:r w:rsidRPr="008952BA">
        <w:rPr>
          <w:sz w:val="22"/>
          <w:szCs w:val="22"/>
        </w:rPr>
        <w:t>CREDENCIAMENTO/CONTRATO:</w:t>
      </w:r>
    </w:p>
    <w:p w14:paraId="614507CC" w14:textId="04879327" w:rsidR="002C471B" w:rsidRPr="008952BA" w:rsidRDefault="00EF471D"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NOME</w:t>
      </w:r>
      <w:r w:rsidR="002C471B" w:rsidRPr="008952BA">
        <w:rPr>
          <w:sz w:val="22"/>
          <w:szCs w:val="22"/>
        </w:rPr>
        <w:t>: .......</w:t>
      </w:r>
      <w:r w:rsidR="00AE0D07" w:rsidRPr="008952BA">
        <w:rPr>
          <w:sz w:val="22"/>
          <w:szCs w:val="22"/>
        </w:rPr>
        <w:t>..................................................................</w:t>
      </w:r>
      <w:r w:rsidR="002C471B" w:rsidRPr="008952BA">
        <w:rPr>
          <w:sz w:val="22"/>
          <w:szCs w:val="22"/>
        </w:rPr>
        <w:t xml:space="preserve">................................ CPF: ................................... </w:t>
      </w:r>
    </w:p>
    <w:p w14:paraId="198B32DF" w14:textId="55B824A2" w:rsidR="00EF471D" w:rsidRPr="008952BA" w:rsidRDefault="00EF471D" w:rsidP="00465728">
      <w:pPr>
        <w:pBdr>
          <w:top w:val="single" w:sz="4" w:space="1" w:color="auto"/>
          <w:left w:val="single" w:sz="4" w:space="4" w:color="auto"/>
          <w:bottom w:val="single" w:sz="4" w:space="1" w:color="auto"/>
          <w:right w:val="single" w:sz="4" w:space="4" w:color="auto"/>
        </w:pBdr>
        <w:spacing w:line="360" w:lineRule="auto"/>
        <w:jc w:val="both"/>
        <w:rPr>
          <w:sz w:val="22"/>
          <w:szCs w:val="22"/>
        </w:rPr>
      </w:pPr>
      <w:r w:rsidRPr="008952BA">
        <w:rPr>
          <w:sz w:val="22"/>
          <w:szCs w:val="22"/>
        </w:rPr>
        <w:t>FONE:...............................</w:t>
      </w:r>
    </w:p>
    <w:p w14:paraId="7B1F6F78" w14:textId="77777777" w:rsidR="002C471B" w:rsidRPr="008952BA" w:rsidRDefault="002C471B" w:rsidP="00465728">
      <w:pPr>
        <w:spacing w:line="360" w:lineRule="auto"/>
        <w:jc w:val="both"/>
        <w:rPr>
          <w:sz w:val="22"/>
          <w:szCs w:val="22"/>
        </w:rPr>
      </w:pPr>
    </w:p>
    <w:p w14:paraId="68B58188" w14:textId="3048FD05" w:rsidR="002C471B" w:rsidRPr="008952BA" w:rsidRDefault="002C471B" w:rsidP="00465728">
      <w:pPr>
        <w:spacing w:line="360" w:lineRule="auto"/>
        <w:jc w:val="both"/>
        <w:rPr>
          <w:sz w:val="22"/>
          <w:szCs w:val="22"/>
        </w:rPr>
      </w:pPr>
      <w:r w:rsidRPr="008952BA">
        <w:rPr>
          <w:sz w:val="22"/>
          <w:szCs w:val="22"/>
        </w:rPr>
        <w:t>INSTRUMENTO COM PODERES FIRMAR CONTRATOS PELA EMPRESA:</w:t>
      </w:r>
    </w:p>
    <w:p w14:paraId="440BFA25" w14:textId="77777777" w:rsidR="002C471B" w:rsidRPr="008952BA" w:rsidRDefault="002C471B" w:rsidP="00465728">
      <w:pPr>
        <w:spacing w:line="360" w:lineRule="auto"/>
        <w:jc w:val="both"/>
        <w:rPr>
          <w:sz w:val="22"/>
          <w:szCs w:val="22"/>
        </w:rPr>
      </w:pPr>
      <w:r w:rsidRPr="008952BA">
        <w:rPr>
          <w:sz w:val="22"/>
          <w:szCs w:val="22"/>
        </w:rPr>
        <w:t xml:space="preserve">- CONTRATO SOCIAL </w:t>
      </w:r>
    </w:p>
    <w:p w14:paraId="4E1EC056" w14:textId="77777777" w:rsidR="002C471B" w:rsidRPr="008952BA" w:rsidRDefault="002C471B" w:rsidP="00465728">
      <w:pPr>
        <w:spacing w:line="360" w:lineRule="auto"/>
        <w:jc w:val="both"/>
        <w:rPr>
          <w:sz w:val="22"/>
          <w:szCs w:val="22"/>
        </w:rPr>
      </w:pPr>
      <w:r w:rsidRPr="008952BA">
        <w:rPr>
          <w:sz w:val="22"/>
          <w:szCs w:val="22"/>
        </w:rPr>
        <w:t>- PROCURAÇÃO (SE FOR O CASO)</w:t>
      </w:r>
    </w:p>
    <w:p w14:paraId="12BAB982" w14:textId="77777777" w:rsidR="002C471B" w:rsidRPr="008952BA" w:rsidRDefault="002C471B" w:rsidP="00465728">
      <w:pPr>
        <w:spacing w:line="360" w:lineRule="auto"/>
        <w:jc w:val="both"/>
        <w:rPr>
          <w:sz w:val="22"/>
          <w:szCs w:val="22"/>
        </w:rPr>
      </w:pPr>
    </w:p>
    <w:p w14:paraId="4D5F97B2" w14:textId="69C4C081" w:rsidR="002C471B" w:rsidRPr="008952BA" w:rsidRDefault="007265A7" w:rsidP="00465728">
      <w:pPr>
        <w:spacing w:line="360" w:lineRule="auto"/>
        <w:jc w:val="both"/>
        <w:rPr>
          <w:sz w:val="22"/>
          <w:szCs w:val="22"/>
        </w:rPr>
      </w:pPr>
      <w:r w:rsidRPr="008952BA">
        <w:rPr>
          <w:sz w:val="22"/>
          <w:szCs w:val="22"/>
        </w:rPr>
        <w:t>O interessado, devidamente identificado</w:t>
      </w:r>
      <w:r w:rsidR="0003549D" w:rsidRPr="008952BA">
        <w:rPr>
          <w:sz w:val="22"/>
          <w:szCs w:val="22"/>
        </w:rPr>
        <w:t xml:space="preserve"> </w:t>
      </w:r>
      <w:r w:rsidR="002C471B" w:rsidRPr="008952BA">
        <w:rPr>
          <w:sz w:val="22"/>
          <w:szCs w:val="22"/>
        </w:rPr>
        <w:t>e qualificad</w:t>
      </w:r>
      <w:r w:rsidR="00786740" w:rsidRPr="008952BA">
        <w:rPr>
          <w:sz w:val="22"/>
          <w:szCs w:val="22"/>
        </w:rPr>
        <w:t>o</w:t>
      </w:r>
      <w:r w:rsidR="002C471B" w:rsidRPr="008952BA">
        <w:rPr>
          <w:sz w:val="22"/>
          <w:szCs w:val="22"/>
        </w:rPr>
        <w:t xml:space="preserve">, por seu representante legal, retro qualificado, vem, pelo presente TERMO DE CREDENCIAMENTO, expressamente DECLARAR seu interesse em participar do CREDENCIAMENTO N° </w:t>
      </w:r>
      <w:r w:rsidR="00AD4431">
        <w:rPr>
          <w:sz w:val="22"/>
          <w:szCs w:val="22"/>
        </w:rPr>
        <w:t>013/2024</w:t>
      </w:r>
      <w:r w:rsidR="002C471B" w:rsidRPr="008952BA">
        <w:rPr>
          <w:sz w:val="22"/>
          <w:szCs w:val="22"/>
        </w:rPr>
        <w:t xml:space="preserve">, através do processo de INEXIGIBILIDADE DE LICITAÇÃO N° </w:t>
      </w:r>
      <w:r w:rsidR="00AD4431">
        <w:rPr>
          <w:sz w:val="22"/>
          <w:szCs w:val="22"/>
        </w:rPr>
        <w:t>066/2024</w:t>
      </w:r>
      <w:r w:rsidR="002C471B" w:rsidRPr="008952BA">
        <w:rPr>
          <w:sz w:val="22"/>
          <w:szCs w:val="22"/>
        </w:rPr>
        <w:t xml:space="preserve">, cujo objeto é </w:t>
      </w:r>
      <w:r w:rsidR="00AD4431" w:rsidRPr="00AD4431">
        <w:rPr>
          <w:bCs/>
          <w:iCs/>
          <w:sz w:val="22"/>
          <w:szCs w:val="22"/>
        </w:rPr>
        <w:t>Contratação de empresa especializada para Aquisição de carnes destinadas a merenda escolar no Município de Catuji/MG.</w:t>
      </w:r>
      <w:r w:rsidR="002C471B" w:rsidRPr="008952BA">
        <w:rPr>
          <w:sz w:val="22"/>
          <w:szCs w:val="22"/>
        </w:rPr>
        <w:t xml:space="preserve"> Para todos os fins de direito, declaro que: </w:t>
      </w:r>
    </w:p>
    <w:p w14:paraId="6FBB225B" w14:textId="23631CF3" w:rsidR="002C471B" w:rsidRPr="008952BA" w:rsidRDefault="002C471B"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Estou ciente e concordo com as condições estabelecidas no Edital de Credenciamento nº. </w:t>
      </w:r>
      <w:r w:rsidR="00AD4431">
        <w:rPr>
          <w:rFonts w:ascii="Times New Roman" w:hAnsi="Times New Roman"/>
        </w:rPr>
        <w:t>013/2024</w:t>
      </w:r>
      <w:r w:rsidRPr="008952BA">
        <w:rPr>
          <w:rFonts w:ascii="Times New Roman" w:hAnsi="Times New Roman"/>
        </w:rPr>
        <w:t xml:space="preserve">, inclusive quanto à forma de atendimento e aos valores; </w:t>
      </w:r>
    </w:p>
    <w:p w14:paraId="69F4357C" w14:textId="77777777" w:rsidR="00A35686" w:rsidRPr="008952BA" w:rsidRDefault="00A35686"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Somos responsáveis pela fidedignidade e autenticidade dos documentos apresentados;</w:t>
      </w:r>
    </w:p>
    <w:p w14:paraId="17F35459" w14:textId="6A4560B8" w:rsidR="002C471B" w:rsidRPr="008952BA" w:rsidRDefault="002C471B"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Comprometo-me a informar, de imediato, toda e qualquer alteração que venha a ocorrer nos meus dados cadastrais. </w:t>
      </w:r>
    </w:p>
    <w:p w14:paraId="50308F9C" w14:textId="21D18000" w:rsidR="002C471B" w:rsidRPr="008952BA" w:rsidRDefault="002C471B"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Declaro, sob as penalidades da lei, preencher, nesta data, todas as condições exigidas no Edital de Credenciamento nº </w:t>
      </w:r>
      <w:r w:rsidR="00AD4431">
        <w:rPr>
          <w:rFonts w:ascii="Times New Roman" w:hAnsi="Times New Roman"/>
        </w:rPr>
        <w:t>013/2024</w:t>
      </w:r>
      <w:r w:rsidRPr="008952BA">
        <w:rPr>
          <w:rFonts w:ascii="Times New Roman" w:hAnsi="Times New Roman"/>
        </w:rPr>
        <w:t xml:space="preserve"> e, especialmente, nunca ter sofrido qualquer penalidade no exercício da atividade.</w:t>
      </w:r>
    </w:p>
    <w:p w14:paraId="23442FE9" w14:textId="607F49AF" w:rsidR="00496AC3" w:rsidRPr="008952BA" w:rsidRDefault="00496AC3"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lastRenderedPageBreak/>
        <w:t>A</w:t>
      </w:r>
      <w:r w:rsidR="002C471B" w:rsidRPr="008952BA">
        <w:rPr>
          <w:rFonts w:ascii="Times New Roman" w:hAnsi="Times New Roman"/>
        </w:rPr>
        <w:t xml:space="preserve">s intimações e comunicações decorrentes deste requerimento poderão ser feitas no endereço </w:t>
      </w:r>
      <w:r w:rsidR="00371839" w:rsidRPr="008952BA">
        <w:rPr>
          <w:rFonts w:ascii="Times New Roman" w:hAnsi="Times New Roman"/>
        </w:rPr>
        <w:t>infra indicado</w:t>
      </w:r>
      <w:r w:rsidR="002C471B" w:rsidRPr="008952BA">
        <w:rPr>
          <w:rFonts w:ascii="Times New Roman" w:hAnsi="Times New Roman"/>
        </w:rPr>
        <w:t xml:space="preserve">, seja pessoalmente, por </w:t>
      </w:r>
      <w:r w:rsidR="009C3336" w:rsidRPr="008952BA">
        <w:rPr>
          <w:rFonts w:ascii="Times New Roman" w:hAnsi="Times New Roman"/>
        </w:rPr>
        <w:t>e-mail</w:t>
      </w:r>
      <w:r w:rsidR="002C471B" w:rsidRPr="008952BA">
        <w:rPr>
          <w:rFonts w:ascii="Times New Roman" w:hAnsi="Times New Roman"/>
        </w:rPr>
        <w:t xml:space="preserve"> ou outro meio idôneo. </w:t>
      </w:r>
    </w:p>
    <w:p w14:paraId="4772EFA5" w14:textId="77777777" w:rsidR="00326790" w:rsidRPr="008952BA" w:rsidRDefault="00326790"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Possuímos estabelecimento com recursos humanos, insumos, materiais, instalações e estruturas compatíveis com as exigências do Edital;</w:t>
      </w:r>
    </w:p>
    <w:p w14:paraId="1F605DCB" w14:textId="77777777" w:rsidR="00326790" w:rsidRPr="008952BA" w:rsidRDefault="00326790"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Forneceremos quaisquer informações complementares solicitadas pela Unidade Requisitante para futura e eventual contratação do objeto deste Edital;</w:t>
      </w:r>
    </w:p>
    <w:p w14:paraId="4EFAE7D9" w14:textId="19176E1E" w:rsidR="00326790" w:rsidRPr="008952BA" w:rsidRDefault="00326790"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Forneceremos, ainda, informações e documentos solicitados pelos órgãos de fiscalização/gestão e/ou controle do </w:t>
      </w:r>
      <w:r w:rsidR="009C3336" w:rsidRPr="008952BA">
        <w:rPr>
          <w:rFonts w:ascii="Times New Roman" w:hAnsi="Times New Roman"/>
        </w:rPr>
        <w:t>município</w:t>
      </w:r>
      <w:r w:rsidRPr="008952BA">
        <w:rPr>
          <w:rFonts w:ascii="Times New Roman" w:hAnsi="Times New Roman"/>
        </w:rPr>
        <w:t>;</w:t>
      </w:r>
    </w:p>
    <w:p w14:paraId="0A9D4507" w14:textId="0EFA4135" w:rsidR="00326790" w:rsidRPr="008952BA" w:rsidRDefault="00326790"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Autorizamos o </w:t>
      </w:r>
      <w:r w:rsidR="009C3336" w:rsidRPr="008952BA">
        <w:rPr>
          <w:rFonts w:ascii="Times New Roman" w:hAnsi="Times New Roman"/>
        </w:rPr>
        <w:t xml:space="preserve">município </w:t>
      </w:r>
      <w:r w:rsidRPr="008952BA">
        <w:rPr>
          <w:rFonts w:ascii="Times New Roman" w:hAnsi="Times New Roman"/>
        </w:rPr>
        <w:t>ao acesso e/ou tratamento de informações pessoais, constantes de documentos de identificação, indispensáveis a comprovação das condições de habilitação exigidas por este procedimento de credenciamento;</w:t>
      </w:r>
    </w:p>
    <w:p w14:paraId="4E6DE52D" w14:textId="77777777" w:rsidR="00326790" w:rsidRPr="008952BA" w:rsidRDefault="00326790"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Somos responsáveis pela preservação das informações sigilosas ou de natureza sensível resultantes da execução do objeto deste Edital; observadas as disposições da legislação pertinente.</w:t>
      </w:r>
    </w:p>
    <w:p w14:paraId="397F68F6" w14:textId="77777777" w:rsidR="003A4354" w:rsidRPr="008952BA" w:rsidRDefault="003A4354" w:rsidP="00465728">
      <w:pPr>
        <w:pStyle w:val="PargrafodaLista"/>
        <w:numPr>
          <w:ilvl w:val="0"/>
          <w:numId w:val="24"/>
        </w:numPr>
        <w:spacing w:after="0" w:line="360" w:lineRule="auto"/>
        <w:jc w:val="both"/>
        <w:rPr>
          <w:rFonts w:ascii="Times New Roman" w:hAnsi="Times New Roman"/>
        </w:rPr>
      </w:pPr>
      <w:r w:rsidRPr="008952BA">
        <w:rPr>
          <w:rFonts w:ascii="Times New Roman" w:hAnsi="Times New Roman"/>
        </w:rPr>
        <w:t xml:space="preserve">Apresento documentos, declarando expressamente a concordância com todas as condições apresentadas no Edital e ciência de que o pedido de Credenciamento poderá ser deferido ou indeferido, segundo a avaliação da Comissão de Credenciamento. </w:t>
      </w:r>
    </w:p>
    <w:p w14:paraId="68FDBBB3" w14:textId="0AD2BAEB" w:rsidR="00326790" w:rsidRPr="008952BA" w:rsidRDefault="00326790" w:rsidP="00465728">
      <w:pPr>
        <w:pStyle w:val="PargrafodaLista"/>
        <w:spacing w:after="0" w:line="360" w:lineRule="auto"/>
        <w:ind w:left="0"/>
        <w:jc w:val="center"/>
        <w:rPr>
          <w:rFonts w:ascii="Times New Roman" w:hAnsi="Times New Roman"/>
          <w:b/>
        </w:rPr>
      </w:pPr>
      <w:r w:rsidRPr="008952BA">
        <w:rPr>
          <w:rFonts w:ascii="Times New Roman" w:hAnsi="Times New Roman"/>
          <w:b/>
        </w:rPr>
        <w:t xml:space="preserve">TABELA DE ADERÊNCIA AO CREDENCIAMENTO N° </w:t>
      </w:r>
      <w:r w:rsidR="00AD4431">
        <w:rPr>
          <w:rFonts w:ascii="Times New Roman" w:hAnsi="Times New Roman"/>
          <w:b/>
        </w:rPr>
        <w:t>013/2024</w:t>
      </w:r>
    </w:p>
    <w:p w14:paraId="477EBE5E" w14:textId="450A4E91" w:rsidR="00326790" w:rsidRPr="008952BA" w:rsidRDefault="00A41C4E" w:rsidP="00465728">
      <w:pPr>
        <w:pStyle w:val="PargrafodaLista"/>
        <w:spacing w:after="0" w:line="360" w:lineRule="auto"/>
        <w:ind w:left="0"/>
        <w:jc w:val="both"/>
        <w:rPr>
          <w:rFonts w:ascii="Times New Roman" w:hAnsi="Times New Roman"/>
          <w:b/>
        </w:rPr>
      </w:pPr>
      <w:r w:rsidRPr="008952BA">
        <w:rPr>
          <w:rFonts w:ascii="Times New Roman" w:hAnsi="Times New Roman"/>
          <w:b/>
        </w:rPr>
        <w:t>CONFORME PREVISTO NESTE EDITAL E NO RESPECTIVO TERMO DE REFERÊNCIA</w:t>
      </w:r>
    </w:p>
    <w:p w14:paraId="7A8FB9F0" w14:textId="1A96120B" w:rsidR="006E7A61" w:rsidRPr="008952BA" w:rsidRDefault="006E7A61" w:rsidP="00465728">
      <w:pPr>
        <w:spacing w:line="360" w:lineRule="auto"/>
        <w:jc w:val="both"/>
        <w:rPr>
          <w:color w:val="000000"/>
          <w:sz w:val="22"/>
          <w:szCs w:val="22"/>
        </w:rPr>
      </w:pPr>
      <w:r w:rsidRPr="008952BA">
        <w:rPr>
          <w:color w:val="000000"/>
          <w:sz w:val="22"/>
          <w:szCs w:val="22"/>
        </w:rPr>
        <w:t>O</w:t>
      </w:r>
      <w:r w:rsidRPr="008952BA">
        <w:rPr>
          <w:color w:val="000000"/>
          <w:spacing w:val="31"/>
          <w:sz w:val="22"/>
          <w:szCs w:val="22"/>
        </w:rPr>
        <w:t xml:space="preserve"> </w:t>
      </w:r>
      <w:r w:rsidRPr="008952BA">
        <w:rPr>
          <w:color w:val="000000"/>
          <w:sz w:val="22"/>
          <w:szCs w:val="22"/>
        </w:rPr>
        <w:t>credenciado</w:t>
      </w:r>
      <w:r w:rsidRPr="008952BA">
        <w:rPr>
          <w:color w:val="000000"/>
          <w:spacing w:val="28"/>
          <w:sz w:val="22"/>
          <w:szCs w:val="22"/>
        </w:rPr>
        <w:t xml:space="preserve"> </w:t>
      </w:r>
      <w:r w:rsidRPr="008952BA">
        <w:rPr>
          <w:color w:val="000000"/>
          <w:sz w:val="22"/>
          <w:szCs w:val="22"/>
        </w:rPr>
        <w:t>deverá</w:t>
      </w:r>
      <w:r w:rsidRPr="008952BA">
        <w:rPr>
          <w:color w:val="000000"/>
          <w:spacing w:val="33"/>
          <w:sz w:val="22"/>
          <w:szCs w:val="22"/>
        </w:rPr>
        <w:t xml:space="preserve"> </w:t>
      </w:r>
      <w:r w:rsidRPr="008952BA">
        <w:rPr>
          <w:color w:val="000000"/>
          <w:sz w:val="22"/>
          <w:szCs w:val="22"/>
        </w:rPr>
        <w:t>realizar</w:t>
      </w:r>
      <w:r w:rsidRPr="008952BA">
        <w:rPr>
          <w:color w:val="000000"/>
          <w:spacing w:val="33"/>
          <w:sz w:val="22"/>
          <w:szCs w:val="22"/>
        </w:rPr>
        <w:t xml:space="preserve"> </w:t>
      </w:r>
      <w:r w:rsidRPr="008952BA">
        <w:rPr>
          <w:color w:val="000000"/>
          <w:sz w:val="22"/>
          <w:szCs w:val="22"/>
        </w:rPr>
        <w:t>os</w:t>
      </w:r>
      <w:r w:rsidRPr="008952BA">
        <w:rPr>
          <w:color w:val="000000"/>
          <w:spacing w:val="30"/>
          <w:sz w:val="22"/>
          <w:szCs w:val="22"/>
        </w:rPr>
        <w:t xml:space="preserve"> </w:t>
      </w:r>
      <w:r w:rsidR="00AA155C" w:rsidRPr="008952BA">
        <w:rPr>
          <w:color w:val="000000"/>
          <w:sz w:val="22"/>
          <w:szCs w:val="22"/>
        </w:rPr>
        <w:t>serviços</w:t>
      </w:r>
      <w:r w:rsidRPr="008952BA">
        <w:rPr>
          <w:color w:val="000000"/>
          <w:spacing w:val="30"/>
          <w:sz w:val="22"/>
          <w:szCs w:val="22"/>
        </w:rPr>
        <w:t xml:space="preserve"> </w:t>
      </w:r>
      <w:r w:rsidRPr="008952BA">
        <w:rPr>
          <w:color w:val="000000"/>
          <w:sz w:val="22"/>
          <w:szCs w:val="22"/>
        </w:rPr>
        <w:t>discriminados</w:t>
      </w:r>
      <w:r w:rsidRPr="008952BA">
        <w:rPr>
          <w:color w:val="000000"/>
          <w:spacing w:val="30"/>
          <w:sz w:val="22"/>
          <w:szCs w:val="22"/>
        </w:rPr>
        <w:t xml:space="preserve"> </w:t>
      </w:r>
      <w:r w:rsidR="00AA155C" w:rsidRPr="008952BA">
        <w:rPr>
          <w:color w:val="000000"/>
          <w:sz w:val="22"/>
          <w:szCs w:val="22"/>
        </w:rPr>
        <w:t>no Termo de Referência.</w:t>
      </w:r>
    </w:p>
    <w:tbl>
      <w:tblPr>
        <w:tblStyle w:val="Tabelacomgrade"/>
        <w:tblW w:w="5000" w:type="pct"/>
        <w:tblLook w:val="04A0" w:firstRow="1" w:lastRow="0" w:firstColumn="1" w:lastColumn="0" w:noHBand="0" w:noVBand="1"/>
      </w:tblPr>
      <w:tblGrid>
        <w:gridCol w:w="754"/>
        <w:gridCol w:w="3237"/>
        <w:gridCol w:w="821"/>
        <w:gridCol w:w="1041"/>
        <w:gridCol w:w="1523"/>
        <w:gridCol w:w="1685"/>
      </w:tblGrid>
      <w:tr w:rsidR="00A47435" w:rsidRPr="007E1582" w14:paraId="28DCBD7B" w14:textId="77777777" w:rsidTr="003960FF">
        <w:trPr>
          <w:trHeight w:val="20"/>
        </w:trPr>
        <w:tc>
          <w:tcPr>
            <w:tcW w:w="393" w:type="pct"/>
            <w:shd w:val="pct5" w:color="auto" w:fill="auto"/>
            <w:vAlign w:val="center"/>
          </w:tcPr>
          <w:p w14:paraId="59E35041" w14:textId="77777777" w:rsidR="00A47435" w:rsidRPr="002F404B" w:rsidRDefault="00A47435" w:rsidP="003960FF">
            <w:pPr>
              <w:spacing w:line="360" w:lineRule="auto"/>
              <w:rPr>
                <w:sz w:val="22"/>
                <w:szCs w:val="22"/>
              </w:rPr>
            </w:pPr>
            <w:r w:rsidRPr="002F404B">
              <w:rPr>
                <w:sz w:val="22"/>
                <w:szCs w:val="22"/>
              </w:rPr>
              <w:t>ITEM</w:t>
            </w:r>
          </w:p>
        </w:tc>
        <w:tc>
          <w:tcPr>
            <w:tcW w:w="1810" w:type="pct"/>
            <w:shd w:val="pct5" w:color="auto" w:fill="auto"/>
            <w:vAlign w:val="center"/>
          </w:tcPr>
          <w:p w14:paraId="008AA38F" w14:textId="77777777" w:rsidR="00A47435" w:rsidRPr="007E1582" w:rsidRDefault="00A47435" w:rsidP="003960FF">
            <w:pPr>
              <w:spacing w:line="360" w:lineRule="auto"/>
              <w:jc w:val="center"/>
              <w:rPr>
                <w:sz w:val="22"/>
                <w:szCs w:val="22"/>
              </w:rPr>
            </w:pPr>
            <w:r w:rsidRPr="007E1582">
              <w:rPr>
                <w:sz w:val="22"/>
                <w:szCs w:val="22"/>
              </w:rPr>
              <w:t>DESCRIÇÃO DO PRODUTO</w:t>
            </w:r>
          </w:p>
        </w:tc>
        <w:tc>
          <w:tcPr>
            <w:tcW w:w="439" w:type="pct"/>
            <w:shd w:val="pct5" w:color="auto" w:fill="auto"/>
            <w:vAlign w:val="center"/>
          </w:tcPr>
          <w:p w14:paraId="61B16589" w14:textId="77777777" w:rsidR="00A47435" w:rsidRPr="007E1582" w:rsidRDefault="00A47435" w:rsidP="003960FF">
            <w:pPr>
              <w:spacing w:line="360" w:lineRule="auto"/>
              <w:jc w:val="center"/>
              <w:rPr>
                <w:sz w:val="22"/>
                <w:szCs w:val="22"/>
              </w:rPr>
            </w:pPr>
            <w:r w:rsidRPr="007E1582">
              <w:rPr>
                <w:sz w:val="22"/>
                <w:szCs w:val="22"/>
              </w:rPr>
              <w:t>UNID.</w:t>
            </w:r>
          </w:p>
        </w:tc>
        <w:tc>
          <w:tcPr>
            <w:tcW w:w="541" w:type="pct"/>
            <w:shd w:val="pct5" w:color="auto" w:fill="auto"/>
            <w:vAlign w:val="center"/>
          </w:tcPr>
          <w:p w14:paraId="6D9128A3" w14:textId="77777777" w:rsidR="00A47435" w:rsidRPr="007E1582" w:rsidRDefault="00A47435" w:rsidP="003960FF">
            <w:pPr>
              <w:spacing w:line="360" w:lineRule="auto"/>
              <w:jc w:val="center"/>
              <w:rPr>
                <w:sz w:val="22"/>
                <w:szCs w:val="22"/>
              </w:rPr>
            </w:pPr>
            <w:r w:rsidRPr="007E1582">
              <w:rPr>
                <w:sz w:val="22"/>
                <w:szCs w:val="22"/>
              </w:rPr>
              <w:t>QUANT.</w:t>
            </w:r>
          </w:p>
        </w:tc>
        <w:tc>
          <w:tcPr>
            <w:tcW w:w="864" w:type="pct"/>
            <w:shd w:val="pct5" w:color="auto" w:fill="auto"/>
          </w:tcPr>
          <w:p w14:paraId="74D0E1C8" w14:textId="77777777" w:rsidR="00A47435" w:rsidRPr="007E1582" w:rsidRDefault="00A47435" w:rsidP="003960FF">
            <w:pPr>
              <w:spacing w:line="360" w:lineRule="auto"/>
              <w:jc w:val="center"/>
              <w:rPr>
                <w:sz w:val="22"/>
                <w:szCs w:val="22"/>
              </w:rPr>
            </w:pPr>
            <w:r>
              <w:rPr>
                <w:sz w:val="22"/>
                <w:szCs w:val="22"/>
              </w:rPr>
              <w:t>VALOR UNIT.</w:t>
            </w:r>
          </w:p>
        </w:tc>
        <w:tc>
          <w:tcPr>
            <w:tcW w:w="953" w:type="pct"/>
            <w:shd w:val="pct5" w:color="auto" w:fill="auto"/>
          </w:tcPr>
          <w:p w14:paraId="0C72BD81" w14:textId="77777777" w:rsidR="00A47435" w:rsidRPr="007E1582" w:rsidRDefault="00A47435" w:rsidP="003960FF">
            <w:pPr>
              <w:spacing w:line="360" w:lineRule="auto"/>
              <w:jc w:val="center"/>
              <w:rPr>
                <w:sz w:val="22"/>
                <w:szCs w:val="22"/>
              </w:rPr>
            </w:pPr>
            <w:r>
              <w:rPr>
                <w:sz w:val="22"/>
                <w:szCs w:val="22"/>
              </w:rPr>
              <w:t>VALOR TOTAL</w:t>
            </w:r>
          </w:p>
        </w:tc>
      </w:tr>
      <w:tr w:rsidR="00A47435" w:rsidRPr="007E1582" w14:paraId="69300015" w14:textId="77777777" w:rsidTr="003960FF">
        <w:trPr>
          <w:trHeight w:val="20"/>
        </w:trPr>
        <w:tc>
          <w:tcPr>
            <w:tcW w:w="393" w:type="pct"/>
            <w:shd w:val="pct5" w:color="auto" w:fill="auto"/>
            <w:vAlign w:val="center"/>
          </w:tcPr>
          <w:p w14:paraId="375DD354" w14:textId="77777777" w:rsidR="00A47435" w:rsidRPr="007E1582" w:rsidRDefault="00A47435" w:rsidP="003960FF">
            <w:pPr>
              <w:spacing w:line="360" w:lineRule="auto"/>
              <w:jc w:val="center"/>
              <w:rPr>
                <w:sz w:val="22"/>
                <w:szCs w:val="22"/>
              </w:rPr>
            </w:pPr>
            <w:r w:rsidRPr="007E1582">
              <w:rPr>
                <w:sz w:val="22"/>
                <w:szCs w:val="22"/>
              </w:rPr>
              <w:t>01</w:t>
            </w:r>
          </w:p>
        </w:tc>
        <w:tc>
          <w:tcPr>
            <w:tcW w:w="1810" w:type="pct"/>
          </w:tcPr>
          <w:p w14:paraId="25810779" w14:textId="77777777" w:rsidR="00A47435" w:rsidRPr="007E1582" w:rsidRDefault="00A47435" w:rsidP="003960FF">
            <w:pPr>
              <w:spacing w:line="360" w:lineRule="auto"/>
              <w:jc w:val="both"/>
              <w:rPr>
                <w:sz w:val="22"/>
                <w:szCs w:val="22"/>
              </w:rPr>
            </w:pPr>
            <w:r w:rsidRPr="007E1582">
              <w:rPr>
                <w:sz w:val="22"/>
                <w:szCs w:val="22"/>
              </w:rPr>
              <w:t>Bacon defumado em manta, fresco, com pele, embalados à vácuo e rotulado conforme legislação sanitária vigente. Embalagem com diretrizes exigidas pelas leis, destacando o nome do produtor, selo do SIF data de fabricação e validade, sendo que a validade não poderá ser inferior a 5 meses no ato da entrega.</w:t>
            </w:r>
          </w:p>
        </w:tc>
        <w:tc>
          <w:tcPr>
            <w:tcW w:w="439" w:type="pct"/>
            <w:vAlign w:val="center"/>
          </w:tcPr>
          <w:p w14:paraId="62086B25"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78036180" w14:textId="77777777" w:rsidR="00A47435" w:rsidRPr="007E1582" w:rsidRDefault="00A47435" w:rsidP="003960FF">
            <w:pPr>
              <w:spacing w:line="360" w:lineRule="auto"/>
              <w:jc w:val="center"/>
              <w:rPr>
                <w:sz w:val="22"/>
                <w:szCs w:val="22"/>
              </w:rPr>
            </w:pPr>
            <w:r w:rsidRPr="007E1582">
              <w:rPr>
                <w:sz w:val="22"/>
                <w:szCs w:val="22"/>
              </w:rPr>
              <w:t>600</w:t>
            </w:r>
          </w:p>
        </w:tc>
        <w:tc>
          <w:tcPr>
            <w:tcW w:w="864" w:type="pct"/>
            <w:vAlign w:val="center"/>
          </w:tcPr>
          <w:p w14:paraId="34C05D64" w14:textId="77777777" w:rsidR="00A47435" w:rsidRPr="002F404B" w:rsidRDefault="00A47435" w:rsidP="003960FF">
            <w:pPr>
              <w:spacing w:line="360" w:lineRule="auto"/>
              <w:jc w:val="center"/>
              <w:rPr>
                <w:sz w:val="22"/>
                <w:szCs w:val="22"/>
              </w:rPr>
            </w:pPr>
            <w:r w:rsidRPr="002F404B">
              <w:rPr>
                <w:color w:val="000000"/>
                <w:sz w:val="22"/>
                <w:szCs w:val="22"/>
              </w:rPr>
              <w:t>R$ 26,99</w:t>
            </w:r>
          </w:p>
        </w:tc>
        <w:tc>
          <w:tcPr>
            <w:tcW w:w="953" w:type="pct"/>
            <w:vAlign w:val="center"/>
          </w:tcPr>
          <w:p w14:paraId="52CBA2C3" w14:textId="77777777" w:rsidR="00A47435" w:rsidRPr="002F404B" w:rsidRDefault="00A47435" w:rsidP="003960FF">
            <w:pPr>
              <w:spacing w:line="360" w:lineRule="auto"/>
              <w:jc w:val="center"/>
              <w:rPr>
                <w:sz w:val="22"/>
                <w:szCs w:val="22"/>
              </w:rPr>
            </w:pPr>
            <w:r w:rsidRPr="002F404B">
              <w:rPr>
                <w:color w:val="000000"/>
                <w:sz w:val="22"/>
                <w:szCs w:val="22"/>
              </w:rPr>
              <w:t>R$ 16.194,00</w:t>
            </w:r>
          </w:p>
        </w:tc>
      </w:tr>
      <w:tr w:rsidR="00A47435" w:rsidRPr="007E1582" w14:paraId="6AC43CC3" w14:textId="77777777" w:rsidTr="003960FF">
        <w:trPr>
          <w:trHeight w:val="20"/>
        </w:trPr>
        <w:tc>
          <w:tcPr>
            <w:tcW w:w="393" w:type="pct"/>
            <w:shd w:val="pct5" w:color="auto" w:fill="auto"/>
            <w:vAlign w:val="center"/>
          </w:tcPr>
          <w:p w14:paraId="71801F62" w14:textId="77777777" w:rsidR="00A47435" w:rsidRPr="007E1582" w:rsidRDefault="00A47435" w:rsidP="003960FF">
            <w:pPr>
              <w:spacing w:line="360" w:lineRule="auto"/>
              <w:jc w:val="center"/>
              <w:rPr>
                <w:sz w:val="22"/>
                <w:szCs w:val="22"/>
              </w:rPr>
            </w:pPr>
            <w:r w:rsidRPr="007E1582">
              <w:rPr>
                <w:sz w:val="22"/>
                <w:szCs w:val="22"/>
              </w:rPr>
              <w:t>02</w:t>
            </w:r>
          </w:p>
        </w:tc>
        <w:tc>
          <w:tcPr>
            <w:tcW w:w="1810" w:type="pct"/>
          </w:tcPr>
          <w:p w14:paraId="5B40F92C" w14:textId="77777777" w:rsidR="00A47435" w:rsidRPr="007E1582" w:rsidRDefault="00A47435" w:rsidP="003960FF">
            <w:pPr>
              <w:spacing w:line="360" w:lineRule="auto"/>
              <w:jc w:val="both"/>
              <w:rPr>
                <w:sz w:val="22"/>
                <w:szCs w:val="22"/>
              </w:rPr>
            </w:pPr>
            <w:r w:rsidRPr="007E1582">
              <w:rPr>
                <w:sz w:val="22"/>
                <w:szCs w:val="22"/>
              </w:rPr>
              <w:t xml:space="preserve">Carne bovina sem osso tipo patinho, lombo, alcatra - bife, resfriada, e no máximo 10% de </w:t>
            </w:r>
            <w:r w:rsidRPr="007E1582">
              <w:rPr>
                <w:sz w:val="22"/>
                <w:szCs w:val="22"/>
              </w:rPr>
              <w:lastRenderedPageBreak/>
              <w:t>sebo e gordura com aspecto, cor, cheiro e sabor próprio, embalada em saco plástico transparente, atóxica embalagem de 01kg. A embalagem deverá conter externamente os dados de identificação, procedências, informações nutricionais, número de lote, data de validade, peso do produto. número do registro do ministério da agricultura SIF/ carimbo de inspeção do SIF.</w:t>
            </w:r>
          </w:p>
        </w:tc>
        <w:tc>
          <w:tcPr>
            <w:tcW w:w="439" w:type="pct"/>
            <w:vAlign w:val="center"/>
          </w:tcPr>
          <w:p w14:paraId="66A3EF83"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3A286F53" w14:textId="77777777" w:rsidR="00A47435" w:rsidRPr="007E1582" w:rsidRDefault="00A47435" w:rsidP="003960FF">
            <w:pPr>
              <w:spacing w:line="360" w:lineRule="auto"/>
              <w:jc w:val="center"/>
              <w:rPr>
                <w:sz w:val="22"/>
                <w:szCs w:val="22"/>
              </w:rPr>
            </w:pPr>
            <w:r w:rsidRPr="007E1582">
              <w:rPr>
                <w:sz w:val="22"/>
                <w:szCs w:val="22"/>
              </w:rPr>
              <w:t>800</w:t>
            </w:r>
          </w:p>
        </w:tc>
        <w:tc>
          <w:tcPr>
            <w:tcW w:w="864" w:type="pct"/>
            <w:vAlign w:val="center"/>
          </w:tcPr>
          <w:p w14:paraId="3C438ADC" w14:textId="77777777" w:rsidR="00A47435" w:rsidRPr="002F404B" w:rsidRDefault="00A47435" w:rsidP="003960FF">
            <w:pPr>
              <w:spacing w:line="360" w:lineRule="auto"/>
              <w:jc w:val="center"/>
              <w:rPr>
                <w:sz w:val="22"/>
                <w:szCs w:val="22"/>
              </w:rPr>
            </w:pPr>
            <w:r w:rsidRPr="002F404B">
              <w:rPr>
                <w:color w:val="000000"/>
                <w:sz w:val="22"/>
                <w:szCs w:val="22"/>
              </w:rPr>
              <w:t>R$ 33,33</w:t>
            </w:r>
          </w:p>
        </w:tc>
        <w:tc>
          <w:tcPr>
            <w:tcW w:w="953" w:type="pct"/>
            <w:vAlign w:val="center"/>
          </w:tcPr>
          <w:p w14:paraId="0632ED3F" w14:textId="77777777" w:rsidR="00A47435" w:rsidRPr="002F404B" w:rsidRDefault="00A47435" w:rsidP="003960FF">
            <w:pPr>
              <w:spacing w:line="360" w:lineRule="auto"/>
              <w:jc w:val="center"/>
              <w:rPr>
                <w:sz w:val="22"/>
                <w:szCs w:val="22"/>
              </w:rPr>
            </w:pPr>
            <w:r w:rsidRPr="002F404B">
              <w:rPr>
                <w:color w:val="000000"/>
                <w:sz w:val="22"/>
                <w:szCs w:val="22"/>
              </w:rPr>
              <w:t>R$ 26.664,00</w:t>
            </w:r>
          </w:p>
        </w:tc>
      </w:tr>
      <w:tr w:rsidR="00A47435" w:rsidRPr="007E1582" w14:paraId="65FB81A6" w14:textId="77777777" w:rsidTr="003960FF">
        <w:trPr>
          <w:trHeight w:val="20"/>
        </w:trPr>
        <w:tc>
          <w:tcPr>
            <w:tcW w:w="393" w:type="pct"/>
            <w:shd w:val="pct5" w:color="auto" w:fill="auto"/>
            <w:vAlign w:val="center"/>
          </w:tcPr>
          <w:p w14:paraId="055BEB7F" w14:textId="77777777" w:rsidR="00A47435" w:rsidRPr="007E1582" w:rsidRDefault="00A47435" w:rsidP="003960FF">
            <w:pPr>
              <w:spacing w:line="360" w:lineRule="auto"/>
              <w:jc w:val="center"/>
              <w:rPr>
                <w:sz w:val="22"/>
                <w:szCs w:val="22"/>
              </w:rPr>
            </w:pPr>
            <w:r w:rsidRPr="007E1582">
              <w:rPr>
                <w:sz w:val="22"/>
                <w:szCs w:val="22"/>
              </w:rPr>
              <w:t>03</w:t>
            </w:r>
          </w:p>
        </w:tc>
        <w:tc>
          <w:tcPr>
            <w:tcW w:w="1810" w:type="pct"/>
          </w:tcPr>
          <w:p w14:paraId="326614C5" w14:textId="77777777" w:rsidR="00A47435" w:rsidRPr="007E1582" w:rsidRDefault="00A47435" w:rsidP="003960FF">
            <w:pPr>
              <w:spacing w:line="360" w:lineRule="auto"/>
              <w:jc w:val="both"/>
              <w:rPr>
                <w:sz w:val="22"/>
                <w:szCs w:val="22"/>
              </w:rPr>
            </w:pPr>
            <w:r w:rsidRPr="007E1582">
              <w:rPr>
                <w:sz w:val="22"/>
                <w:szCs w:val="22"/>
              </w:rPr>
              <w:t>Carne bovina tipo coxão duro, submetida a processo de conservação por meio de cura (salga) e desidratação pela adição de sal.com aspecto, cor, cheiro e sabor próprio, isento de aditivos ou substâncias estranhas que sejam impróprias ao consumo e que alterem suas características naturais (físicas, químicas e organolépticas). Acondicionado em saco atóxico transparente, resistente; produto inspecionado pelo ministério da agricultura (SIF ou SIE).</w:t>
            </w:r>
          </w:p>
        </w:tc>
        <w:tc>
          <w:tcPr>
            <w:tcW w:w="439" w:type="pct"/>
            <w:vAlign w:val="center"/>
          </w:tcPr>
          <w:p w14:paraId="113794CC"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1C5417AD" w14:textId="77777777" w:rsidR="00A47435" w:rsidRPr="007E1582" w:rsidRDefault="00A47435" w:rsidP="003960FF">
            <w:pPr>
              <w:spacing w:line="360" w:lineRule="auto"/>
              <w:jc w:val="center"/>
              <w:rPr>
                <w:sz w:val="22"/>
                <w:szCs w:val="22"/>
              </w:rPr>
            </w:pPr>
            <w:r w:rsidRPr="007E1582">
              <w:rPr>
                <w:sz w:val="22"/>
                <w:szCs w:val="22"/>
              </w:rPr>
              <w:t>600</w:t>
            </w:r>
          </w:p>
        </w:tc>
        <w:tc>
          <w:tcPr>
            <w:tcW w:w="864" w:type="pct"/>
            <w:vAlign w:val="center"/>
          </w:tcPr>
          <w:p w14:paraId="611CF8D9" w14:textId="77777777" w:rsidR="00A47435" w:rsidRPr="002F404B" w:rsidRDefault="00A47435" w:rsidP="003960FF">
            <w:pPr>
              <w:spacing w:line="360" w:lineRule="auto"/>
              <w:jc w:val="center"/>
              <w:rPr>
                <w:sz w:val="22"/>
                <w:szCs w:val="22"/>
              </w:rPr>
            </w:pPr>
            <w:r w:rsidRPr="002F404B">
              <w:rPr>
                <w:color w:val="000000"/>
                <w:sz w:val="22"/>
                <w:szCs w:val="22"/>
              </w:rPr>
              <w:t>R$ 28,66</w:t>
            </w:r>
          </w:p>
        </w:tc>
        <w:tc>
          <w:tcPr>
            <w:tcW w:w="953" w:type="pct"/>
            <w:vAlign w:val="center"/>
          </w:tcPr>
          <w:p w14:paraId="2F839518" w14:textId="77777777" w:rsidR="00A47435" w:rsidRPr="002F404B" w:rsidRDefault="00A47435" w:rsidP="003960FF">
            <w:pPr>
              <w:spacing w:line="360" w:lineRule="auto"/>
              <w:jc w:val="center"/>
              <w:rPr>
                <w:sz w:val="22"/>
                <w:szCs w:val="22"/>
              </w:rPr>
            </w:pPr>
            <w:r w:rsidRPr="002F404B">
              <w:rPr>
                <w:color w:val="000000"/>
                <w:sz w:val="22"/>
                <w:szCs w:val="22"/>
              </w:rPr>
              <w:t>R$ 17.197,98</w:t>
            </w:r>
          </w:p>
        </w:tc>
      </w:tr>
      <w:tr w:rsidR="00A47435" w:rsidRPr="007E1582" w14:paraId="023BA742" w14:textId="77777777" w:rsidTr="003960FF">
        <w:trPr>
          <w:trHeight w:val="20"/>
        </w:trPr>
        <w:tc>
          <w:tcPr>
            <w:tcW w:w="393" w:type="pct"/>
            <w:shd w:val="pct5" w:color="auto" w:fill="auto"/>
            <w:vAlign w:val="center"/>
          </w:tcPr>
          <w:p w14:paraId="7CA9A587" w14:textId="77777777" w:rsidR="00A47435" w:rsidRPr="007E1582" w:rsidRDefault="00A47435" w:rsidP="003960FF">
            <w:pPr>
              <w:spacing w:line="360" w:lineRule="auto"/>
              <w:jc w:val="center"/>
              <w:rPr>
                <w:sz w:val="22"/>
                <w:szCs w:val="22"/>
              </w:rPr>
            </w:pPr>
            <w:r w:rsidRPr="007E1582">
              <w:rPr>
                <w:sz w:val="22"/>
                <w:szCs w:val="22"/>
              </w:rPr>
              <w:t>04</w:t>
            </w:r>
          </w:p>
        </w:tc>
        <w:tc>
          <w:tcPr>
            <w:tcW w:w="1810" w:type="pct"/>
          </w:tcPr>
          <w:p w14:paraId="13401F49" w14:textId="77777777" w:rsidR="00A47435" w:rsidRPr="007E1582" w:rsidRDefault="00A47435" w:rsidP="003960FF">
            <w:pPr>
              <w:spacing w:line="360" w:lineRule="auto"/>
              <w:jc w:val="both"/>
              <w:rPr>
                <w:sz w:val="22"/>
                <w:szCs w:val="22"/>
              </w:rPr>
            </w:pPr>
            <w:r w:rsidRPr="007E1582">
              <w:rPr>
                <w:sz w:val="22"/>
                <w:szCs w:val="22"/>
              </w:rPr>
              <w:t xml:space="preserve">Costelinha suína carne suína tipo costelinha, limpa, de primeira qualidade, limpas, com ossos, previamente fatiadas em tiras com aproximadamente 7 cm de comprimento x 5 de largura. Certificado de inspeção sanitária, resfriadas, embaladas à vácuo, isentas de aditivos ou substâncias </w:t>
            </w:r>
            <w:r w:rsidRPr="007E1582">
              <w:rPr>
                <w:sz w:val="22"/>
                <w:szCs w:val="22"/>
              </w:rPr>
              <w:lastRenderedPageBreak/>
              <w:t>estranhas ao produto, que sejam impróprias ao consumo e que alterem suas características naturais (físicas, químicas e organolépticas), inspecionadas pelo ministério da agricultura. Acomodadas em caixas de papelão em perfeitas condições estruturais, padronizadas e lacradas. Embalagem de 01kg.</w:t>
            </w:r>
          </w:p>
        </w:tc>
        <w:tc>
          <w:tcPr>
            <w:tcW w:w="439" w:type="pct"/>
            <w:vAlign w:val="center"/>
          </w:tcPr>
          <w:p w14:paraId="1DFCF516"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0C52FE00" w14:textId="77777777" w:rsidR="00A47435" w:rsidRPr="007E1582" w:rsidRDefault="00A47435" w:rsidP="003960FF">
            <w:pPr>
              <w:spacing w:line="360" w:lineRule="auto"/>
              <w:jc w:val="center"/>
              <w:rPr>
                <w:sz w:val="22"/>
                <w:szCs w:val="22"/>
              </w:rPr>
            </w:pPr>
            <w:r w:rsidRPr="007E1582">
              <w:rPr>
                <w:sz w:val="22"/>
                <w:szCs w:val="22"/>
              </w:rPr>
              <w:t>900</w:t>
            </w:r>
          </w:p>
        </w:tc>
        <w:tc>
          <w:tcPr>
            <w:tcW w:w="864" w:type="pct"/>
            <w:vAlign w:val="center"/>
          </w:tcPr>
          <w:p w14:paraId="66E6F188" w14:textId="77777777" w:rsidR="00A47435" w:rsidRPr="002F404B" w:rsidRDefault="00A47435" w:rsidP="003960FF">
            <w:pPr>
              <w:spacing w:line="360" w:lineRule="auto"/>
              <w:jc w:val="center"/>
              <w:rPr>
                <w:sz w:val="22"/>
                <w:szCs w:val="22"/>
              </w:rPr>
            </w:pPr>
            <w:r w:rsidRPr="002F404B">
              <w:rPr>
                <w:color w:val="000000"/>
                <w:sz w:val="22"/>
                <w:szCs w:val="22"/>
              </w:rPr>
              <w:t>R$ 24,66</w:t>
            </w:r>
          </w:p>
        </w:tc>
        <w:tc>
          <w:tcPr>
            <w:tcW w:w="953" w:type="pct"/>
            <w:vAlign w:val="center"/>
          </w:tcPr>
          <w:p w14:paraId="44CCDCB3" w14:textId="77777777" w:rsidR="00A47435" w:rsidRPr="002F404B" w:rsidRDefault="00A47435" w:rsidP="003960FF">
            <w:pPr>
              <w:spacing w:line="360" w:lineRule="auto"/>
              <w:jc w:val="center"/>
              <w:rPr>
                <w:sz w:val="22"/>
                <w:szCs w:val="22"/>
              </w:rPr>
            </w:pPr>
            <w:r w:rsidRPr="002F404B">
              <w:rPr>
                <w:color w:val="000000"/>
                <w:sz w:val="22"/>
                <w:szCs w:val="22"/>
              </w:rPr>
              <w:t>R$ 22.194,00</w:t>
            </w:r>
          </w:p>
        </w:tc>
      </w:tr>
      <w:tr w:rsidR="00A47435" w:rsidRPr="007E1582" w14:paraId="28A43123" w14:textId="77777777" w:rsidTr="003960FF">
        <w:trPr>
          <w:trHeight w:val="20"/>
        </w:trPr>
        <w:tc>
          <w:tcPr>
            <w:tcW w:w="393" w:type="pct"/>
            <w:shd w:val="pct5" w:color="auto" w:fill="auto"/>
            <w:vAlign w:val="center"/>
          </w:tcPr>
          <w:p w14:paraId="458C357D" w14:textId="77777777" w:rsidR="00A47435" w:rsidRPr="007E1582" w:rsidRDefault="00A47435" w:rsidP="003960FF">
            <w:pPr>
              <w:spacing w:line="360" w:lineRule="auto"/>
              <w:jc w:val="center"/>
              <w:rPr>
                <w:sz w:val="22"/>
                <w:szCs w:val="22"/>
              </w:rPr>
            </w:pPr>
            <w:r w:rsidRPr="007E1582">
              <w:rPr>
                <w:sz w:val="22"/>
                <w:szCs w:val="22"/>
              </w:rPr>
              <w:t>05</w:t>
            </w:r>
          </w:p>
        </w:tc>
        <w:tc>
          <w:tcPr>
            <w:tcW w:w="1810" w:type="pct"/>
          </w:tcPr>
          <w:p w14:paraId="2EECE431" w14:textId="77777777" w:rsidR="00A47435" w:rsidRPr="007E1582" w:rsidRDefault="00A47435" w:rsidP="003960FF">
            <w:pPr>
              <w:spacing w:line="360" w:lineRule="auto"/>
              <w:jc w:val="both"/>
              <w:rPr>
                <w:sz w:val="22"/>
                <w:szCs w:val="22"/>
              </w:rPr>
            </w:pPr>
            <w:r w:rsidRPr="007E1582">
              <w:rPr>
                <w:sz w:val="22"/>
                <w:szCs w:val="22"/>
              </w:rPr>
              <w:t>COXINHA DA ASA DE FRANGO: embalagem de 1 kg congelado a -12°C. Embalagem primária: saco plástico transparente, atóxico, com carimbo do SIF com identificação do produto e prazo de validade, resistente fechado mecanicamente com peso líquido de 1 kg. Embalagem secundária: caixa de papelão ondulada com abas superiores e inferiores devidamente lacradas.</w:t>
            </w:r>
          </w:p>
        </w:tc>
        <w:tc>
          <w:tcPr>
            <w:tcW w:w="439" w:type="pct"/>
            <w:vAlign w:val="center"/>
          </w:tcPr>
          <w:p w14:paraId="50FAE5DF"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44516D16" w14:textId="77777777" w:rsidR="00A47435" w:rsidRPr="007E1582" w:rsidRDefault="00A47435" w:rsidP="003960FF">
            <w:pPr>
              <w:spacing w:line="360" w:lineRule="auto"/>
              <w:jc w:val="center"/>
              <w:rPr>
                <w:sz w:val="22"/>
                <w:szCs w:val="22"/>
              </w:rPr>
            </w:pPr>
            <w:r w:rsidRPr="007E1582">
              <w:rPr>
                <w:sz w:val="22"/>
                <w:szCs w:val="22"/>
              </w:rPr>
              <w:t>600</w:t>
            </w:r>
          </w:p>
        </w:tc>
        <w:tc>
          <w:tcPr>
            <w:tcW w:w="864" w:type="pct"/>
            <w:vAlign w:val="center"/>
          </w:tcPr>
          <w:p w14:paraId="02D2AD01" w14:textId="77777777" w:rsidR="00A47435" w:rsidRPr="002F404B" w:rsidRDefault="00A47435" w:rsidP="003960FF">
            <w:pPr>
              <w:spacing w:line="360" w:lineRule="auto"/>
              <w:jc w:val="center"/>
              <w:rPr>
                <w:sz w:val="22"/>
                <w:szCs w:val="22"/>
              </w:rPr>
            </w:pPr>
            <w:r w:rsidRPr="002F404B">
              <w:rPr>
                <w:color w:val="000000"/>
                <w:sz w:val="22"/>
                <w:szCs w:val="22"/>
              </w:rPr>
              <w:t>R$ 17,66</w:t>
            </w:r>
          </w:p>
        </w:tc>
        <w:tc>
          <w:tcPr>
            <w:tcW w:w="953" w:type="pct"/>
            <w:vAlign w:val="center"/>
          </w:tcPr>
          <w:p w14:paraId="6743A1D4" w14:textId="77777777" w:rsidR="00A47435" w:rsidRPr="002F404B" w:rsidRDefault="00A47435" w:rsidP="003960FF">
            <w:pPr>
              <w:spacing w:line="360" w:lineRule="auto"/>
              <w:jc w:val="center"/>
              <w:rPr>
                <w:sz w:val="22"/>
                <w:szCs w:val="22"/>
              </w:rPr>
            </w:pPr>
            <w:r w:rsidRPr="002F404B">
              <w:rPr>
                <w:color w:val="000000"/>
                <w:sz w:val="22"/>
                <w:szCs w:val="22"/>
              </w:rPr>
              <w:t>R$ 10.596,00</w:t>
            </w:r>
          </w:p>
        </w:tc>
      </w:tr>
      <w:tr w:rsidR="00A47435" w:rsidRPr="007E1582" w14:paraId="105224BC" w14:textId="77777777" w:rsidTr="003960FF">
        <w:trPr>
          <w:trHeight w:val="20"/>
        </w:trPr>
        <w:tc>
          <w:tcPr>
            <w:tcW w:w="393" w:type="pct"/>
            <w:shd w:val="pct5" w:color="auto" w:fill="auto"/>
            <w:vAlign w:val="center"/>
          </w:tcPr>
          <w:p w14:paraId="3DFDE481" w14:textId="77777777" w:rsidR="00A47435" w:rsidRPr="007E1582" w:rsidRDefault="00A47435" w:rsidP="003960FF">
            <w:pPr>
              <w:spacing w:line="360" w:lineRule="auto"/>
              <w:jc w:val="center"/>
              <w:rPr>
                <w:sz w:val="22"/>
                <w:szCs w:val="22"/>
              </w:rPr>
            </w:pPr>
            <w:r w:rsidRPr="007E1582">
              <w:rPr>
                <w:sz w:val="22"/>
                <w:szCs w:val="22"/>
              </w:rPr>
              <w:t>06</w:t>
            </w:r>
          </w:p>
        </w:tc>
        <w:tc>
          <w:tcPr>
            <w:tcW w:w="1810" w:type="pct"/>
          </w:tcPr>
          <w:p w14:paraId="50340C11" w14:textId="77777777" w:rsidR="00A47435" w:rsidRPr="007E1582" w:rsidRDefault="00A47435" w:rsidP="003960FF">
            <w:pPr>
              <w:spacing w:line="360" w:lineRule="auto"/>
              <w:jc w:val="both"/>
              <w:rPr>
                <w:sz w:val="22"/>
                <w:szCs w:val="22"/>
              </w:rPr>
            </w:pPr>
            <w:r w:rsidRPr="007E1582">
              <w:rPr>
                <w:sz w:val="22"/>
                <w:szCs w:val="22"/>
              </w:rPr>
              <w:t xml:space="preserve">Proveniente de animais sadios, abatidos sob inspeção veterinária, manipulados em condições higiênicas. O corte de frango deve apresentar-se livre de parasitas e de qualquer substância contaminante que possa alterá-la ou encobrir alguma alteração. O produto não deverá apresentar superfície pegajosa, exsudato ou partes flácidas ou de consistência anormal, com indícios de fermentação pútrida. Embalagem </w:t>
            </w:r>
            <w:r w:rsidRPr="007E1582">
              <w:rPr>
                <w:sz w:val="22"/>
                <w:szCs w:val="22"/>
              </w:rPr>
              <w:lastRenderedPageBreak/>
              <w:t xml:space="preserve">primária: deverá ser embalado em embalagem plástica, flexível, atóxica resistente, transparente, </w:t>
            </w:r>
            <w:r w:rsidRPr="007E1582">
              <w:rPr>
                <w:sz w:val="22"/>
                <w:szCs w:val="22"/>
              </w:rPr>
              <w:tab/>
              <w:t>em embalagens de 1(um) kg a 2 kg. Rotulagem: deverá constar na embalagem de forma clara e indelével: nome e endereço do abatedouro, constando obrigatoriamente registro no SIF; data de fabricação, prazo de validade e prazo máximo de consumo; - identificação completa do produto, constando os dizeres: Cortes Congelados de Frango - Coxa e Sobrecoxa Desossada e sem pele; temperatura de estocagem, armazenamento e conservação; peso líquido; condições de armazenamento. Transporte: Em veículos fechados e acondicionada em recipientes que mantenham suas características e a temperatura deve ser de (-14° C), sento tolerada uma temperatura máxima de (-12° C).</w:t>
            </w:r>
          </w:p>
        </w:tc>
        <w:tc>
          <w:tcPr>
            <w:tcW w:w="439" w:type="pct"/>
            <w:vAlign w:val="center"/>
          </w:tcPr>
          <w:p w14:paraId="77BFD4E5"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1557448A" w14:textId="77777777" w:rsidR="00A47435" w:rsidRPr="007E1582" w:rsidRDefault="00A47435" w:rsidP="003960FF">
            <w:pPr>
              <w:spacing w:line="360" w:lineRule="auto"/>
              <w:jc w:val="center"/>
              <w:rPr>
                <w:sz w:val="22"/>
                <w:szCs w:val="22"/>
              </w:rPr>
            </w:pPr>
            <w:r w:rsidRPr="007E1582">
              <w:rPr>
                <w:sz w:val="22"/>
                <w:szCs w:val="22"/>
              </w:rPr>
              <w:t>700</w:t>
            </w:r>
          </w:p>
        </w:tc>
        <w:tc>
          <w:tcPr>
            <w:tcW w:w="864" w:type="pct"/>
            <w:vAlign w:val="center"/>
          </w:tcPr>
          <w:p w14:paraId="4FED129C" w14:textId="77777777" w:rsidR="00A47435" w:rsidRPr="002F404B" w:rsidRDefault="00A47435" w:rsidP="003960FF">
            <w:pPr>
              <w:spacing w:line="360" w:lineRule="auto"/>
              <w:jc w:val="center"/>
              <w:rPr>
                <w:sz w:val="22"/>
                <w:szCs w:val="22"/>
              </w:rPr>
            </w:pPr>
            <w:r w:rsidRPr="002F404B">
              <w:rPr>
                <w:color w:val="000000"/>
                <w:sz w:val="22"/>
                <w:szCs w:val="22"/>
              </w:rPr>
              <w:t>R$ 16,00</w:t>
            </w:r>
          </w:p>
        </w:tc>
        <w:tc>
          <w:tcPr>
            <w:tcW w:w="953" w:type="pct"/>
            <w:vAlign w:val="center"/>
          </w:tcPr>
          <w:p w14:paraId="54EFD884" w14:textId="77777777" w:rsidR="00A47435" w:rsidRPr="002F404B" w:rsidRDefault="00A47435" w:rsidP="003960FF">
            <w:pPr>
              <w:spacing w:line="360" w:lineRule="auto"/>
              <w:jc w:val="center"/>
              <w:rPr>
                <w:sz w:val="22"/>
                <w:szCs w:val="22"/>
              </w:rPr>
            </w:pPr>
            <w:r w:rsidRPr="002F404B">
              <w:rPr>
                <w:color w:val="000000"/>
                <w:sz w:val="22"/>
                <w:szCs w:val="22"/>
              </w:rPr>
              <w:t>R$ 11.197,62</w:t>
            </w:r>
          </w:p>
        </w:tc>
      </w:tr>
      <w:tr w:rsidR="00A47435" w:rsidRPr="007E1582" w14:paraId="2C58F8B9" w14:textId="77777777" w:rsidTr="003960FF">
        <w:trPr>
          <w:trHeight w:val="20"/>
        </w:trPr>
        <w:tc>
          <w:tcPr>
            <w:tcW w:w="393" w:type="pct"/>
            <w:shd w:val="pct5" w:color="auto" w:fill="auto"/>
            <w:vAlign w:val="center"/>
          </w:tcPr>
          <w:p w14:paraId="3A57FF89" w14:textId="77777777" w:rsidR="00A47435" w:rsidRPr="007E1582" w:rsidRDefault="00A47435" w:rsidP="003960FF">
            <w:pPr>
              <w:spacing w:line="360" w:lineRule="auto"/>
              <w:jc w:val="center"/>
              <w:rPr>
                <w:sz w:val="22"/>
                <w:szCs w:val="22"/>
              </w:rPr>
            </w:pPr>
            <w:r w:rsidRPr="007E1582">
              <w:rPr>
                <w:sz w:val="22"/>
                <w:szCs w:val="22"/>
              </w:rPr>
              <w:t>07</w:t>
            </w:r>
          </w:p>
        </w:tc>
        <w:tc>
          <w:tcPr>
            <w:tcW w:w="1810" w:type="pct"/>
          </w:tcPr>
          <w:p w14:paraId="5CF3104C" w14:textId="77777777" w:rsidR="00A47435" w:rsidRPr="007E1582" w:rsidRDefault="00A47435" w:rsidP="003960FF">
            <w:pPr>
              <w:spacing w:line="360" w:lineRule="auto"/>
              <w:jc w:val="both"/>
              <w:rPr>
                <w:sz w:val="22"/>
                <w:szCs w:val="22"/>
              </w:rPr>
            </w:pPr>
            <w:r w:rsidRPr="007E1582">
              <w:rPr>
                <w:sz w:val="22"/>
                <w:szCs w:val="22"/>
              </w:rPr>
              <w:t xml:space="preserve">Fígado, congelado, limpo, embalada em saco plástico transparente e atóxico, acondicionados em caixas lacradas, limpas, secas, não violadas, resistentes. A embalagem deverá conter </w:t>
            </w:r>
            <w:r w:rsidRPr="007E1582">
              <w:rPr>
                <w:sz w:val="22"/>
                <w:szCs w:val="22"/>
              </w:rPr>
              <w:tab/>
              <w:t xml:space="preserve">externamente os dados de identificação, procedências, informações nutricionais, número </w:t>
            </w:r>
            <w:r w:rsidRPr="007E1582">
              <w:rPr>
                <w:sz w:val="22"/>
                <w:szCs w:val="22"/>
              </w:rPr>
              <w:lastRenderedPageBreak/>
              <w:t>de lote, data de validade, peso do produto. número do registro do ministério da agricultura SIF/ e carimbo de inspeção do SIF.</w:t>
            </w:r>
          </w:p>
        </w:tc>
        <w:tc>
          <w:tcPr>
            <w:tcW w:w="439" w:type="pct"/>
            <w:vAlign w:val="center"/>
          </w:tcPr>
          <w:p w14:paraId="73C5122B"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6A56DE4D" w14:textId="77777777" w:rsidR="00A47435" w:rsidRPr="007E1582" w:rsidRDefault="00A47435" w:rsidP="003960FF">
            <w:pPr>
              <w:spacing w:line="360" w:lineRule="auto"/>
              <w:jc w:val="center"/>
              <w:rPr>
                <w:sz w:val="22"/>
                <w:szCs w:val="22"/>
              </w:rPr>
            </w:pPr>
            <w:r w:rsidRPr="007E1582">
              <w:rPr>
                <w:sz w:val="22"/>
                <w:szCs w:val="22"/>
              </w:rPr>
              <w:t>400</w:t>
            </w:r>
          </w:p>
        </w:tc>
        <w:tc>
          <w:tcPr>
            <w:tcW w:w="864" w:type="pct"/>
            <w:vAlign w:val="center"/>
          </w:tcPr>
          <w:p w14:paraId="219B125B" w14:textId="77777777" w:rsidR="00A47435" w:rsidRPr="002F404B" w:rsidRDefault="00A47435" w:rsidP="003960FF">
            <w:pPr>
              <w:spacing w:line="360" w:lineRule="auto"/>
              <w:jc w:val="center"/>
              <w:rPr>
                <w:sz w:val="22"/>
                <w:szCs w:val="22"/>
              </w:rPr>
            </w:pPr>
            <w:r w:rsidRPr="002F404B">
              <w:rPr>
                <w:color w:val="000000"/>
                <w:sz w:val="22"/>
                <w:szCs w:val="22"/>
              </w:rPr>
              <w:t>R$ 18,66</w:t>
            </w:r>
          </w:p>
        </w:tc>
        <w:tc>
          <w:tcPr>
            <w:tcW w:w="953" w:type="pct"/>
            <w:vAlign w:val="center"/>
          </w:tcPr>
          <w:p w14:paraId="551BF37D" w14:textId="77777777" w:rsidR="00A47435" w:rsidRPr="002F404B" w:rsidRDefault="00A47435" w:rsidP="003960FF">
            <w:pPr>
              <w:spacing w:line="360" w:lineRule="auto"/>
              <w:jc w:val="center"/>
              <w:rPr>
                <w:sz w:val="22"/>
                <w:szCs w:val="22"/>
              </w:rPr>
            </w:pPr>
            <w:r w:rsidRPr="002F404B">
              <w:rPr>
                <w:color w:val="000000"/>
                <w:sz w:val="22"/>
                <w:szCs w:val="22"/>
              </w:rPr>
              <w:t>R$ 7.464,00</w:t>
            </w:r>
          </w:p>
        </w:tc>
      </w:tr>
      <w:tr w:rsidR="00A47435" w:rsidRPr="007E1582" w14:paraId="3B1784CE" w14:textId="77777777" w:rsidTr="003960FF">
        <w:trPr>
          <w:trHeight w:val="20"/>
        </w:trPr>
        <w:tc>
          <w:tcPr>
            <w:tcW w:w="393" w:type="pct"/>
            <w:shd w:val="pct5" w:color="auto" w:fill="auto"/>
            <w:vAlign w:val="center"/>
          </w:tcPr>
          <w:p w14:paraId="6C4AA3C7" w14:textId="77777777" w:rsidR="00A47435" w:rsidRPr="007E1582" w:rsidRDefault="00A47435" w:rsidP="003960FF">
            <w:pPr>
              <w:spacing w:line="360" w:lineRule="auto"/>
              <w:jc w:val="center"/>
              <w:rPr>
                <w:sz w:val="22"/>
                <w:szCs w:val="22"/>
              </w:rPr>
            </w:pPr>
            <w:r w:rsidRPr="007E1582">
              <w:rPr>
                <w:sz w:val="22"/>
                <w:szCs w:val="22"/>
              </w:rPr>
              <w:t>08</w:t>
            </w:r>
          </w:p>
        </w:tc>
        <w:tc>
          <w:tcPr>
            <w:tcW w:w="1810" w:type="pct"/>
          </w:tcPr>
          <w:p w14:paraId="0679E994" w14:textId="77777777" w:rsidR="00A47435" w:rsidRPr="007E1582" w:rsidRDefault="00A47435" w:rsidP="003960FF">
            <w:pPr>
              <w:spacing w:line="360" w:lineRule="auto"/>
              <w:jc w:val="both"/>
              <w:rPr>
                <w:sz w:val="22"/>
                <w:szCs w:val="22"/>
              </w:rPr>
            </w:pPr>
            <w:r w:rsidRPr="007E1582">
              <w:rPr>
                <w:sz w:val="22"/>
                <w:szCs w:val="22"/>
              </w:rPr>
              <w:t>FILEZINHO DE PEITO DE FRANGO CONGELADO TIPO SASSAMI -Embalagem com 1 kg, congelado a 12° C, peso variável da unidade de cada filezinho de 30 a 50gramas. Embalagem Primária: saco plástico transparente, atóxico, com carimbo do SIF ou SISP, resistente fechado mecanicamente, com peso líquido de 01 kg. Embalagem Secundária: caixa de papelão ondulado com abas superiores e inferiores, devidamente lacrada.</w:t>
            </w:r>
          </w:p>
        </w:tc>
        <w:tc>
          <w:tcPr>
            <w:tcW w:w="439" w:type="pct"/>
            <w:vAlign w:val="center"/>
          </w:tcPr>
          <w:p w14:paraId="0E0295FB"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14406F0A" w14:textId="77777777" w:rsidR="00A47435" w:rsidRPr="007E1582" w:rsidRDefault="00A47435" w:rsidP="003960FF">
            <w:pPr>
              <w:spacing w:line="360" w:lineRule="auto"/>
              <w:jc w:val="center"/>
              <w:rPr>
                <w:sz w:val="22"/>
                <w:szCs w:val="22"/>
              </w:rPr>
            </w:pPr>
            <w:r w:rsidRPr="007E1582">
              <w:rPr>
                <w:sz w:val="22"/>
                <w:szCs w:val="22"/>
              </w:rPr>
              <w:t>2.000</w:t>
            </w:r>
          </w:p>
        </w:tc>
        <w:tc>
          <w:tcPr>
            <w:tcW w:w="864" w:type="pct"/>
            <w:vAlign w:val="center"/>
          </w:tcPr>
          <w:p w14:paraId="06F09699" w14:textId="77777777" w:rsidR="00A47435" w:rsidRPr="002F404B" w:rsidRDefault="00A47435" w:rsidP="003960FF">
            <w:pPr>
              <w:spacing w:line="360" w:lineRule="auto"/>
              <w:jc w:val="center"/>
              <w:rPr>
                <w:sz w:val="22"/>
                <w:szCs w:val="22"/>
              </w:rPr>
            </w:pPr>
            <w:r w:rsidRPr="002F404B">
              <w:rPr>
                <w:color w:val="000000"/>
                <w:sz w:val="22"/>
                <w:szCs w:val="22"/>
              </w:rPr>
              <w:t>R$ 22,00</w:t>
            </w:r>
          </w:p>
        </w:tc>
        <w:tc>
          <w:tcPr>
            <w:tcW w:w="953" w:type="pct"/>
            <w:vAlign w:val="center"/>
          </w:tcPr>
          <w:p w14:paraId="56CE1564" w14:textId="77777777" w:rsidR="00A47435" w:rsidRPr="002F404B" w:rsidRDefault="00A47435" w:rsidP="003960FF">
            <w:pPr>
              <w:spacing w:line="360" w:lineRule="auto"/>
              <w:jc w:val="center"/>
              <w:rPr>
                <w:sz w:val="22"/>
                <w:szCs w:val="22"/>
              </w:rPr>
            </w:pPr>
            <w:r w:rsidRPr="002F404B">
              <w:rPr>
                <w:color w:val="000000"/>
                <w:sz w:val="22"/>
                <w:szCs w:val="22"/>
              </w:rPr>
              <w:t>R$ 43.993,20</w:t>
            </w:r>
          </w:p>
        </w:tc>
      </w:tr>
      <w:tr w:rsidR="00A47435" w:rsidRPr="007E1582" w14:paraId="464828F0" w14:textId="77777777" w:rsidTr="003960FF">
        <w:trPr>
          <w:trHeight w:val="20"/>
        </w:trPr>
        <w:tc>
          <w:tcPr>
            <w:tcW w:w="393" w:type="pct"/>
            <w:shd w:val="pct5" w:color="auto" w:fill="auto"/>
            <w:vAlign w:val="center"/>
          </w:tcPr>
          <w:p w14:paraId="104EA6C2" w14:textId="77777777" w:rsidR="00A47435" w:rsidRPr="007E1582" w:rsidRDefault="00A47435" w:rsidP="003960FF">
            <w:pPr>
              <w:spacing w:line="360" w:lineRule="auto"/>
              <w:jc w:val="center"/>
              <w:rPr>
                <w:sz w:val="22"/>
                <w:szCs w:val="22"/>
              </w:rPr>
            </w:pPr>
            <w:r w:rsidRPr="007E1582">
              <w:rPr>
                <w:sz w:val="22"/>
                <w:szCs w:val="22"/>
              </w:rPr>
              <w:t>09</w:t>
            </w:r>
          </w:p>
        </w:tc>
        <w:tc>
          <w:tcPr>
            <w:tcW w:w="1810" w:type="pct"/>
          </w:tcPr>
          <w:p w14:paraId="346024BD" w14:textId="77777777" w:rsidR="00A47435" w:rsidRPr="007E1582" w:rsidRDefault="00A47435" w:rsidP="003960FF">
            <w:pPr>
              <w:spacing w:line="360" w:lineRule="auto"/>
              <w:jc w:val="both"/>
              <w:rPr>
                <w:sz w:val="22"/>
                <w:szCs w:val="22"/>
              </w:rPr>
            </w:pPr>
            <w:r w:rsidRPr="007E1582">
              <w:rPr>
                <w:sz w:val="22"/>
                <w:szCs w:val="22"/>
              </w:rPr>
              <w:t>Linguiça tipo calabresa embalada à vácuo, em sacos de polietileno, hermeticamente fechados. Rotulagem: de acordo com a legislação vigente, devem estar impressas de forma clara, indelével e indispensável as seguintes informações: identificação de produto, inclusive, a marca, nome e endereço do fabricante, data de fabricação, prazo de validade e peso líquido, condições de armazenamento, número de registro no órgão competente e carimbo de SIF.</w:t>
            </w:r>
          </w:p>
        </w:tc>
        <w:tc>
          <w:tcPr>
            <w:tcW w:w="439" w:type="pct"/>
            <w:vAlign w:val="center"/>
          </w:tcPr>
          <w:p w14:paraId="676E2C57"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08A802F7" w14:textId="77777777" w:rsidR="00A47435" w:rsidRPr="007E1582" w:rsidRDefault="00A47435" w:rsidP="003960FF">
            <w:pPr>
              <w:spacing w:line="360" w:lineRule="auto"/>
              <w:jc w:val="center"/>
              <w:rPr>
                <w:sz w:val="22"/>
                <w:szCs w:val="22"/>
              </w:rPr>
            </w:pPr>
            <w:r w:rsidRPr="007E1582">
              <w:rPr>
                <w:sz w:val="22"/>
                <w:szCs w:val="22"/>
              </w:rPr>
              <w:t>500</w:t>
            </w:r>
          </w:p>
        </w:tc>
        <w:tc>
          <w:tcPr>
            <w:tcW w:w="864" w:type="pct"/>
            <w:vAlign w:val="center"/>
          </w:tcPr>
          <w:p w14:paraId="30866CC9" w14:textId="77777777" w:rsidR="00A47435" w:rsidRPr="002F404B" w:rsidRDefault="00A47435" w:rsidP="003960FF">
            <w:pPr>
              <w:spacing w:line="360" w:lineRule="auto"/>
              <w:jc w:val="center"/>
              <w:rPr>
                <w:sz w:val="22"/>
                <w:szCs w:val="22"/>
              </w:rPr>
            </w:pPr>
            <w:r w:rsidRPr="002F404B">
              <w:rPr>
                <w:color w:val="000000"/>
                <w:sz w:val="22"/>
                <w:szCs w:val="22"/>
              </w:rPr>
              <w:t>R$ 26,00</w:t>
            </w:r>
          </w:p>
        </w:tc>
        <w:tc>
          <w:tcPr>
            <w:tcW w:w="953" w:type="pct"/>
            <w:vAlign w:val="center"/>
          </w:tcPr>
          <w:p w14:paraId="3008378F" w14:textId="77777777" w:rsidR="00A47435" w:rsidRPr="002F404B" w:rsidRDefault="00A47435" w:rsidP="003960FF">
            <w:pPr>
              <w:spacing w:line="360" w:lineRule="auto"/>
              <w:jc w:val="center"/>
              <w:rPr>
                <w:sz w:val="22"/>
                <w:szCs w:val="22"/>
              </w:rPr>
            </w:pPr>
            <w:r w:rsidRPr="002F404B">
              <w:rPr>
                <w:color w:val="000000"/>
                <w:sz w:val="22"/>
                <w:szCs w:val="22"/>
              </w:rPr>
              <w:t>R$ 12.998,30</w:t>
            </w:r>
          </w:p>
        </w:tc>
      </w:tr>
      <w:tr w:rsidR="00A47435" w:rsidRPr="007E1582" w14:paraId="0159F382" w14:textId="77777777" w:rsidTr="003960FF">
        <w:trPr>
          <w:trHeight w:val="20"/>
        </w:trPr>
        <w:tc>
          <w:tcPr>
            <w:tcW w:w="393" w:type="pct"/>
            <w:shd w:val="pct5" w:color="auto" w:fill="auto"/>
            <w:vAlign w:val="center"/>
          </w:tcPr>
          <w:p w14:paraId="59575DAC" w14:textId="77777777" w:rsidR="00A47435" w:rsidRPr="007E1582" w:rsidRDefault="00A47435" w:rsidP="003960FF">
            <w:pPr>
              <w:spacing w:line="360" w:lineRule="auto"/>
              <w:jc w:val="center"/>
              <w:rPr>
                <w:sz w:val="22"/>
                <w:szCs w:val="22"/>
              </w:rPr>
            </w:pPr>
            <w:r w:rsidRPr="007E1582">
              <w:rPr>
                <w:sz w:val="22"/>
                <w:szCs w:val="22"/>
              </w:rPr>
              <w:t>10</w:t>
            </w:r>
          </w:p>
        </w:tc>
        <w:tc>
          <w:tcPr>
            <w:tcW w:w="1810" w:type="pct"/>
          </w:tcPr>
          <w:p w14:paraId="07B16B33" w14:textId="77777777" w:rsidR="00A47435" w:rsidRPr="007E1582" w:rsidRDefault="00A47435" w:rsidP="003960FF">
            <w:pPr>
              <w:spacing w:line="360" w:lineRule="auto"/>
              <w:jc w:val="both"/>
              <w:rPr>
                <w:sz w:val="22"/>
                <w:szCs w:val="22"/>
              </w:rPr>
            </w:pPr>
            <w:r w:rsidRPr="007E1582">
              <w:rPr>
                <w:sz w:val="22"/>
                <w:szCs w:val="22"/>
              </w:rPr>
              <w:t xml:space="preserve">LINGUIÇA SUÍNA FINA, preparada com carnes de primeira </w:t>
            </w:r>
            <w:r w:rsidRPr="007E1582">
              <w:rPr>
                <w:sz w:val="22"/>
                <w:szCs w:val="22"/>
              </w:rPr>
              <w:lastRenderedPageBreak/>
              <w:t>qualidade, condimentada, sem pimenta, com aspecto característico firme, cor própria, não pegajosa, sem anchas pardacentas ou esverdeadas, odor e sabor próprio, isentas de sujidades, parasitas e larvas, Embalagem Primária: acondicionada em embalagem plástica transparente atóxica, a vácuo, Embalagem Secundária: disposta em caixa de papelão reforçada, impermeabilizada internamente e lacrado, contendo em seu rótulo: espécie do produto, embalagem, validade e peso, devendo ser registrada junto SIF - validade mínima 06 meses.</w:t>
            </w:r>
          </w:p>
        </w:tc>
        <w:tc>
          <w:tcPr>
            <w:tcW w:w="439" w:type="pct"/>
            <w:vAlign w:val="center"/>
          </w:tcPr>
          <w:p w14:paraId="3C6A4397"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53AFDD4F" w14:textId="77777777" w:rsidR="00A47435" w:rsidRPr="007E1582" w:rsidRDefault="00A47435" w:rsidP="003960FF">
            <w:pPr>
              <w:spacing w:line="360" w:lineRule="auto"/>
              <w:jc w:val="center"/>
              <w:rPr>
                <w:sz w:val="22"/>
                <w:szCs w:val="22"/>
              </w:rPr>
            </w:pPr>
            <w:r w:rsidRPr="007E1582">
              <w:rPr>
                <w:sz w:val="22"/>
                <w:szCs w:val="22"/>
              </w:rPr>
              <w:t>500</w:t>
            </w:r>
          </w:p>
        </w:tc>
        <w:tc>
          <w:tcPr>
            <w:tcW w:w="864" w:type="pct"/>
            <w:vAlign w:val="center"/>
          </w:tcPr>
          <w:p w14:paraId="1CC9F74B" w14:textId="77777777" w:rsidR="00A47435" w:rsidRPr="002F404B" w:rsidRDefault="00A47435" w:rsidP="003960FF">
            <w:pPr>
              <w:spacing w:line="360" w:lineRule="auto"/>
              <w:jc w:val="center"/>
              <w:rPr>
                <w:sz w:val="22"/>
                <w:szCs w:val="22"/>
              </w:rPr>
            </w:pPr>
            <w:r w:rsidRPr="002F404B">
              <w:rPr>
                <w:color w:val="000000"/>
                <w:sz w:val="22"/>
                <w:szCs w:val="22"/>
              </w:rPr>
              <w:t>R$ 18,66</w:t>
            </w:r>
          </w:p>
        </w:tc>
        <w:tc>
          <w:tcPr>
            <w:tcW w:w="953" w:type="pct"/>
            <w:vAlign w:val="center"/>
          </w:tcPr>
          <w:p w14:paraId="0B20B8B0" w14:textId="77777777" w:rsidR="00A47435" w:rsidRPr="002F404B" w:rsidRDefault="00A47435" w:rsidP="003960FF">
            <w:pPr>
              <w:spacing w:line="360" w:lineRule="auto"/>
              <w:jc w:val="center"/>
              <w:rPr>
                <w:sz w:val="22"/>
                <w:szCs w:val="22"/>
              </w:rPr>
            </w:pPr>
            <w:r w:rsidRPr="002F404B">
              <w:rPr>
                <w:color w:val="000000"/>
                <w:sz w:val="22"/>
                <w:szCs w:val="22"/>
              </w:rPr>
              <w:t>R$ 9.331,65</w:t>
            </w:r>
          </w:p>
        </w:tc>
      </w:tr>
      <w:tr w:rsidR="00A47435" w:rsidRPr="007E1582" w14:paraId="14AD5935" w14:textId="77777777" w:rsidTr="003960FF">
        <w:trPr>
          <w:trHeight w:val="20"/>
        </w:trPr>
        <w:tc>
          <w:tcPr>
            <w:tcW w:w="393" w:type="pct"/>
            <w:shd w:val="pct5" w:color="auto" w:fill="auto"/>
            <w:vAlign w:val="center"/>
          </w:tcPr>
          <w:p w14:paraId="72DF8536" w14:textId="77777777" w:rsidR="00A47435" w:rsidRPr="007E1582" w:rsidRDefault="00A47435" w:rsidP="003960FF">
            <w:pPr>
              <w:spacing w:line="360" w:lineRule="auto"/>
              <w:jc w:val="center"/>
              <w:rPr>
                <w:sz w:val="22"/>
                <w:szCs w:val="22"/>
              </w:rPr>
            </w:pPr>
            <w:r w:rsidRPr="007E1582">
              <w:rPr>
                <w:sz w:val="22"/>
                <w:szCs w:val="22"/>
              </w:rPr>
              <w:t>11</w:t>
            </w:r>
          </w:p>
        </w:tc>
        <w:tc>
          <w:tcPr>
            <w:tcW w:w="1810" w:type="pct"/>
          </w:tcPr>
          <w:p w14:paraId="0406514C" w14:textId="77777777" w:rsidR="00A47435" w:rsidRPr="007E1582" w:rsidRDefault="00A47435" w:rsidP="003960FF">
            <w:pPr>
              <w:spacing w:line="360" w:lineRule="auto"/>
              <w:jc w:val="both"/>
              <w:rPr>
                <w:sz w:val="22"/>
                <w:szCs w:val="22"/>
              </w:rPr>
            </w:pPr>
            <w:r w:rsidRPr="007E1582">
              <w:rPr>
                <w:sz w:val="22"/>
                <w:szCs w:val="22"/>
              </w:rPr>
              <w:t xml:space="preserve">PEIXE - PESCADA AMARELA, file, em postas congelado, sem vísceras, sem pele, sem manchas parasitas ou fungos, De primeira qualidade, sem espinha, limpo, congelado, não apresentando qualquer sinal de descongelamento. Embalado em saco plástico polietileno resistente e transparente de 1kg rotulagem deve conter no mínimo as seguintes informações: peso, data de processamento, data de validade, carimbo de inspeção estadual ou federal procedência da carne, nome e/ou marca, lote e informações nutricionais. Apresentar em anexo a proposta </w:t>
            </w:r>
            <w:r w:rsidRPr="007E1582">
              <w:rPr>
                <w:sz w:val="22"/>
                <w:szCs w:val="22"/>
              </w:rPr>
              <w:lastRenderedPageBreak/>
              <w:t xml:space="preserve">documentos que comprovem a inspeção sanitária dos produtos fornecidos pela indústria </w:t>
            </w:r>
            <w:r w:rsidRPr="007E1582">
              <w:rPr>
                <w:rFonts w:eastAsia="@Malgun Gothic"/>
                <w:sz w:val="22"/>
                <w:szCs w:val="22"/>
                <w:lang w:val="en-US"/>
              </w:rPr>
              <w:t>(frigorifico), de acordo com a legislação vigente.</w:t>
            </w:r>
          </w:p>
        </w:tc>
        <w:tc>
          <w:tcPr>
            <w:tcW w:w="439" w:type="pct"/>
            <w:vAlign w:val="center"/>
          </w:tcPr>
          <w:p w14:paraId="01698630" w14:textId="77777777" w:rsidR="00A47435" w:rsidRPr="007E1582" w:rsidRDefault="00A47435" w:rsidP="003960FF">
            <w:pPr>
              <w:spacing w:line="360" w:lineRule="auto"/>
              <w:jc w:val="center"/>
              <w:rPr>
                <w:sz w:val="22"/>
                <w:szCs w:val="22"/>
              </w:rPr>
            </w:pPr>
            <w:r w:rsidRPr="007E1582">
              <w:rPr>
                <w:sz w:val="22"/>
                <w:szCs w:val="22"/>
              </w:rPr>
              <w:lastRenderedPageBreak/>
              <w:t>KG</w:t>
            </w:r>
          </w:p>
        </w:tc>
        <w:tc>
          <w:tcPr>
            <w:tcW w:w="541" w:type="pct"/>
            <w:vAlign w:val="center"/>
          </w:tcPr>
          <w:p w14:paraId="484D8E0B" w14:textId="77777777" w:rsidR="00A47435" w:rsidRPr="007E1582" w:rsidRDefault="00A47435" w:rsidP="003960FF">
            <w:pPr>
              <w:spacing w:line="360" w:lineRule="auto"/>
              <w:jc w:val="center"/>
              <w:rPr>
                <w:sz w:val="22"/>
                <w:szCs w:val="22"/>
              </w:rPr>
            </w:pPr>
            <w:r w:rsidRPr="007E1582">
              <w:rPr>
                <w:sz w:val="22"/>
                <w:szCs w:val="22"/>
              </w:rPr>
              <w:t>400</w:t>
            </w:r>
          </w:p>
        </w:tc>
        <w:tc>
          <w:tcPr>
            <w:tcW w:w="864" w:type="pct"/>
            <w:vAlign w:val="center"/>
          </w:tcPr>
          <w:p w14:paraId="624F1516" w14:textId="77777777" w:rsidR="00A47435" w:rsidRPr="002F404B" w:rsidRDefault="00A47435" w:rsidP="003960FF">
            <w:pPr>
              <w:spacing w:line="360" w:lineRule="auto"/>
              <w:jc w:val="center"/>
              <w:rPr>
                <w:sz w:val="22"/>
                <w:szCs w:val="22"/>
              </w:rPr>
            </w:pPr>
            <w:r w:rsidRPr="002F404B">
              <w:rPr>
                <w:color w:val="000000"/>
                <w:sz w:val="22"/>
                <w:szCs w:val="22"/>
              </w:rPr>
              <w:t>R$ 24,33</w:t>
            </w:r>
          </w:p>
        </w:tc>
        <w:tc>
          <w:tcPr>
            <w:tcW w:w="953" w:type="pct"/>
            <w:vAlign w:val="center"/>
          </w:tcPr>
          <w:p w14:paraId="0EE8D12D" w14:textId="77777777" w:rsidR="00A47435" w:rsidRPr="002F404B" w:rsidRDefault="00A47435" w:rsidP="003960FF">
            <w:pPr>
              <w:spacing w:line="360" w:lineRule="auto"/>
              <w:jc w:val="center"/>
              <w:rPr>
                <w:sz w:val="22"/>
                <w:szCs w:val="22"/>
              </w:rPr>
            </w:pPr>
            <w:r w:rsidRPr="002F404B">
              <w:rPr>
                <w:color w:val="000000"/>
                <w:sz w:val="22"/>
                <w:szCs w:val="22"/>
              </w:rPr>
              <w:t>R$ 9.730,64</w:t>
            </w:r>
          </w:p>
        </w:tc>
      </w:tr>
      <w:tr w:rsidR="00A47435" w:rsidRPr="007E1582" w14:paraId="4354687B" w14:textId="77777777" w:rsidTr="003960FF">
        <w:trPr>
          <w:trHeight w:val="20"/>
        </w:trPr>
        <w:tc>
          <w:tcPr>
            <w:tcW w:w="393" w:type="pct"/>
            <w:shd w:val="pct5" w:color="auto" w:fill="auto"/>
            <w:vAlign w:val="center"/>
          </w:tcPr>
          <w:p w14:paraId="59440006" w14:textId="77777777" w:rsidR="00A47435" w:rsidRPr="007E1582" w:rsidRDefault="00A47435" w:rsidP="003960FF">
            <w:pPr>
              <w:spacing w:line="360" w:lineRule="auto"/>
              <w:jc w:val="center"/>
              <w:rPr>
                <w:sz w:val="22"/>
                <w:szCs w:val="22"/>
              </w:rPr>
            </w:pPr>
            <w:r w:rsidRPr="007E1582">
              <w:rPr>
                <w:sz w:val="22"/>
                <w:szCs w:val="22"/>
              </w:rPr>
              <w:t>12</w:t>
            </w:r>
          </w:p>
        </w:tc>
        <w:tc>
          <w:tcPr>
            <w:tcW w:w="1810" w:type="pct"/>
          </w:tcPr>
          <w:p w14:paraId="20C1C1BF" w14:textId="77777777" w:rsidR="00A47435" w:rsidRPr="007E1582" w:rsidRDefault="00A47435" w:rsidP="003960FF">
            <w:pPr>
              <w:spacing w:line="360" w:lineRule="auto"/>
              <w:jc w:val="both"/>
              <w:rPr>
                <w:sz w:val="22"/>
                <w:szCs w:val="22"/>
              </w:rPr>
            </w:pPr>
            <w:r w:rsidRPr="007E1582">
              <w:rPr>
                <w:sz w:val="22"/>
                <w:szCs w:val="22"/>
              </w:rPr>
              <w:t>TOUCINHO DE CARNE SUÍNA, PARA TORRESMO, produzida e embalada em conformidade com as normas estabelecidas pela legislação vigente. no rótulo devem estar impressas de forma clara, indelével e indispensável as seguintes informações: identificação de produto, inclusive, a marca, nome e endereço do fabricante, data de fabricação, prazo de validade e peso líquido, condições de armazenamento, inclusive empilhamento máximo; número de registro no órgão competente e carimbo de SIF.</w:t>
            </w:r>
          </w:p>
        </w:tc>
        <w:tc>
          <w:tcPr>
            <w:tcW w:w="439" w:type="pct"/>
            <w:vAlign w:val="center"/>
          </w:tcPr>
          <w:p w14:paraId="44326E84" w14:textId="77777777" w:rsidR="00A47435" w:rsidRPr="007E1582" w:rsidRDefault="00A47435" w:rsidP="003960FF">
            <w:pPr>
              <w:spacing w:line="360" w:lineRule="auto"/>
              <w:jc w:val="center"/>
              <w:rPr>
                <w:sz w:val="22"/>
                <w:szCs w:val="22"/>
              </w:rPr>
            </w:pPr>
            <w:r w:rsidRPr="007E1582">
              <w:rPr>
                <w:sz w:val="22"/>
                <w:szCs w:val="22"/>
              </w:rPr>
              <w:t>KG</w:t>
            </w:r>
          </w:p>
        </w:tc>
        <w:tc>
          <w:tcPr>
            <w:tcW w:w="541" w:type="pct"/>
            <w:vAlign w:val="center"/>
          </w:tcPr>
          <w:p w14:paraId="5DC68549" w14:textId="77777777" w:rsidR="00A47435" w:rsidRPr="007E1582" w:rsidRDefault="00A47435" w:rsidP="003960FF">
            <w:pPr>
              <w:spacing w:line="360" w:lineRule="auto"/>
              <w:jc w:val="center"/>
              <w:rPr>
                <w:sz w:val="22"/>
                <w:szCs w:val="22"/>
              </w:rPr>
            </w:pPr>
            <w:r w:rsidRPr="007E1582">
              <w:rPr>
                <w:sz w:val="22"/>
                <w:szCs w:val="22"/>
              </w:rPr>
              <w:t>600</w:t>
            </w:r>
          </w:p>
        </w:tc>
        <w:tc>
          <w:tcPr>
            <w:tcW w:w="864" w:type="pct"/>
            <w:vAlign w:val="center"/>
          </w:tcPr>
          <w:p w14:paraId="23F4185D" w14:textId="77777777" w:rsidR="00A47435" w:rsidRPr="002F404B" w:rsidRDefault="00A47435" w:rsidP="003960FF">
            <w:pPr>
              <w:spacing w:line="360" w:lineRule="auto"/>
              <w:jc w:val="center"/>
              <w:rPr>
                <w:sz w:val="22"/>
                <w:szCs w:val="22"/>
              </w:rPr>
            </w:pPr>
            <w:r w:rsidRPr="002F404B">
              <w:rPr>
                <w:color w:val="000000"/>
                <w:sz w:val="22"/>
                <w:szCs w:val="22"/>
              </w:rPr>
              <w:t>R$ 18,66</w:t>
            </w:r>
          </w:p>
        </w:tc>
        <w:tc>
          <w:tcPr>
            <w:tcW w:w="953" w:type="pct"/>
            <w:vAlign w:val="center"/>
          </w:tcPr>
          <w:p w14:paraId="66576F44" w14:textId="77777777" w:rsidR="00A47435" w:rsidRPr="002F404B" w:rsidRDefault="00A47435" w:rsidP="003960FF">
            <w:pPr>
              <w:spacing w:line="360" w:lineRule="auto"/>
              <w:jc w:val="center"/>
              <w:rPr>
                <w:sz w:val="22"/>
                <w:szCs w:val="22"/>
              </w:rPr>
            </w:pPr>
            <w:r w:rsidRPr="002F404B">
              <w:rPr>
                <w:color w:val="000000"/>
                <w:sz w:val="22"/>
                <w:szCs w:val="22"/>
              </w:rPr>
              <w:t>R$ 11.196,00</w:t>
            </w:r>
          </w:p>
        </w:tc>
      </w:tr>
    </w:tbl>
    <w:p w14:paraId="0A3EF0AA" w14:textId="77777777" w:rsidR="00371839" w:rsidRPr="008952BA" w:rsidRDefault="00371839" w:rsidP="00465728">
      <w:pPr>
        <w:spacing w:line="360" w:lineRule="auto"/>
        <w:jc w:val="both"/>
        <w:rPr>
          <w:color w:val="000000"/>
          <w:sz w:val="22"/>
          <w:szCs w:val="22"/>
        </w:rPr>
      </w:pPr>
    </w:p>
    <w:p w14:paraId="5AF750F9" w14:textId="77F6CD3E" w:rsidR="002C471B" w:rsidRPr="008952BA" w:rsidRDefault="002C471B" w:rsidP="00465728">
      <w:pPr>
        <w:pStyle w:val="PargrafodaLista"/>
        <w:spacing w:after="0" w:line="360" w:lineRule="auto"/>
        <w:ind w:left="720"/>
        <w:jc w:val="both"/>
        <w:rPr>
          <w:rFonts w:ascii="Times New Roman" w:hAnsi="Times New Roman"/>
        </w:rPr>
      </w:pPr>
      <w:r w:rsidRPr="008952BA">
        <w:rPr>
          <w:rFonts w:ascii="Times New Roman" w:hAnsi="Times New Roman"/>
        </w:rPr>
        <w:t>Solicita credenciamento, em parceria com o Município de Catuji/MG, como segue</w:t>
      </w:r>
      <w:r w:rsidR="00496AC3" w:rsidRPr="008952BA">
        <w:rPr>
          <w:rFonts w:ascii="Times New Roman" w:hAnsi="Times New Roman"/>
        </w:rPr>
        <w:t>.</w:t>
      </w:r>
    </w:p>
    <w:p w14:paraId="2F6FEF1E" w14:textId="77777777" w:rsidR="00F56960" w:rsidRPr="008952BA" w:rsidRDefault="00F56960" w:rsidP="00465728">
      <w:pPr>
        <w:pStyle w:val="PargrafodaLista"/>
        <w:spacing w:after="0" w:line="360" w:lineRule="auto"/>
        <w:ind w:left="720"/>
        <w:jc w:val="both"/>
        <w:rPr>
          <w:rFonts w:ascii="Times New Roman" w:hAnsi="Times New Roman"/>
        </w:rPr>
      </w:pPr>
    </w:p>
    <w:p w14:paraId="6C8F205E" w14:textId="576684F8" w:rsidR="00496AC3" w:rsidRPr="008952BA" w:rsidRDefault="00496AC3" w:rsidP="00465728">
      <w:pPr>
        <w:pStyle w:val="PargrafodaLista"/>
        <w:spacing w:after="0" w:line="360" w:lineRule="auto"/>
        <w:ind w:left="720"/>
        <w:jc w:val="both"/>
        <w:rPr>
          <w:rFonts w:ascii="Times New Roman" w:hAnsi="Times New Roman"/>
        </w:rPr>
      </w:pPr>
      <w:r w:rsidRPr="008952BA">
        <w:rPr>
          <w:rFonts w:ascii="Times New Roman" w:hAnsi="Times New Roman"/>
        </w:rPr>
        <w:t xml:space="preserve">Termos em que, pede deferimento. </w:t>
      </w:r>
    </w:p>
    <w:p w14:paraId="13080C17" w14:textId="77777777" w:rsidR="00F56960" w:rsidRPr="008952BA" w:rsidRDefault="00F56960" w:rsidP="00465728">
      <w:pPr>
        <w:pStyle w:val="PargrafodaLista"/>
        <w:spacing w:after="0" w:line="360" w:lineRule="auto"/>
        <w:ind w:left="720"/>
        <w:jc w:val="both"/>
        <w:rPr>
          <w:rFonts w:ascii="Times New Roman" w:hAnsi="Times New Roman"/>
        </w:rPr>
      </w:pPr>
    </w:p>
    <w:p w14:paraId="44879348" w14:textId="4BB7B010" w:rsidR="00496AC3" w:rsidRPr="008952BA" w:rsidRDefault="00496AC3" w:rsidP="00465728">
      <w:pPr>
        <w:pStyle w:val="PargrafodaLista"/>
        <w:spacing w:after="0" w:line="360" w:lineRule="auto"/>
        <w:ind w:left="720"/>
        <w:jc w:val="both"/>
        <w:rPr>
          <w:rFonts w:ascii="Times New Roman" w:hAnsi="Times New Roman"/>
        </w:rPr>
      </w:pPr>
      <w:r w:rsidRPr="008952BA">
        <w:rPr>
          <w:rFonts w:ascii="Times New Roman" w:hAnsi="Times New Roman"/>
        </w:rPr>
        <w:t xml:space="preserve">Local e Data, _______ de _______________ </w:t>
      </w:r>
      <w:proofErr w:type="spellStart"/>
      <w:r w:rsidRPr="008952BA">
        <w:rPr>
          <w:rFonts w:ascii="Times New Roman" w:hAnsi="Times New Roman"/>
        </w:rPr>
        <w:t>de</w:t>
      </w:r>
      <w:proofErr w:type="spellEnd"/>
      <w:r w:rsidRPr="008952BA">
        <w:rPr>
          <w:rFonts w:ascii="Times New Roman" w:hAnsi="Times New Roman"/>
        </w:rPr>
        <w:t xml:space="preserve"> 2024 </w:t>
      </w:r>
    </w:p>
    <w:p w14:paraId="6D37B773" w14:textId="77777777" w:rsidR="00BC669B" w:rsidRPr="008952BA" w:rsidRDefault="00BC669B" w:rsidP="00465728">
      <w:pPr>
        <w:pStyle w:val="PargrafodaLista"/>
        <w:spacing w:after="0" w:line="360" w:lineRule="auto"/>
        <w:ind w:left="0"/>
        <w:jc w:val="center"/>
        <w:rPr>
          <w:rFonts w:ascii="Times New Roman" w:hAnsi="Times New Roman"/>
        </w:rPr>
      </w:pPr>
    </w:p>
    <w:p w14:paraId="0D558A0B" w14:textId="6BD1DDD2" w:rsidR="00496AC3" w:rsidRPr="00297FB1" w:rsidRDefault="00496AC3" w:rsidP="00465728">
      <w:pPr>
        <w:pStyle w:val="PargrafodaLista"/>
        <w:spacing w:after="0" w:line="360" w:lineRule="auto"/>
        <w:ind w:left="0"/>
        <w:jc w:val="center"/>
        <w:rPr>
          <w:rFonts w:ascii="Times New Roman" w:hAnsi="Times New Roman"/>
        </w:rPr>
      </w:pPr>
      <w:r w:rsidRPr="008952BA">
        <w:rPr>
          <w:rFonts w:ascii="Times New Roman" w:hAnsi="Times New Roman"/>
        </w:rPr>
        <w:t>Assinatura Do Representante Legal Carimbo</w:t>
      </w:r>
    </w:p>
    <w:sectPr w:rsidR="00496AC3" w:rsidRPr="00297FB1" w:rsidSect="0015151C">
      <w:headerReference w:type="even" r:id="rId8"/>
      <w:headerReference w:type="default" r:id="rId9"/>
      <w:footerReference w:type="default" r:id="rId10"/>
      <w:headerReference w:type="first" r:id="rId11"/>
      <w:type w:val="continuous"/>
      <w:pgSz w:w="11906" w:h="16838"/>
      <w:pgMar w:top="1694" w:right="1134" w:bottom="1134" w:left="1701" w:header="284" w:footer="19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A6D4757" w14:textId="77777777" w:rsidR="00100D14" w:rsidRDefault="00100D14" w:rsidP="007A07EF">
      <w:r>
        <w:separator/>
      </w:r>
    </w:p>
  </w:endnote>
  <w:endnote w:type="continuationSeparator" w:id="0">
    <w:p w14:paraId="2CA3B44F" w14:textId="77777777" w:rsidR="00100D14" w:rsidRDefault="00100D14" w:rsidP="007A07EF">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StarSymbol">
    <w:altName w:val="Arial Unicode MS"/>
    <w:charset w:val="80"/>
    <w:family w:val="auto"/>
    <w:pitch w:val="default"/>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Bookman Old Style">
    <w:panose1 w:val="02050604050505020204"/>
    <w:charset w:val="00"/>
    <w:family w:val="roman"/>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Arial Unicode MS">
    <w:panose1 w:val="020B0604020202020204"/>
    <w:charset w:val="80"/>
    <w:family w:val="swiss"/>
    <w:pitch w:val="variable"/>
    <w:sig w:usb0="F7FFAFFF" w:usb1="E9DFFFFF" w:usb2="0000003F" w:usb3="00000000" w:csb0="003F01FF" w:csb1="00000000"/>
  </w:font>
  <w:font w:name="Book Antiqua">
    <w:panose1 w:val="02040602050305030304"/>
    <w:charset w:val="00"/>
    <w:family w:val="roman"/>
    <w:pitch w:val="variable"/>
    <w:sig w:usb0="00000287" w:usb1="00000000" w:usb2="00000000" w:usb3="00000000" w:csb0="0000009F" w:csb1="00000000"/>
  </w:font>
  <w:font w:name="Cambria">
    <w:panose1 w:val="02040503050406030204"/>
    <w:charset w:val="00"/>
    <w:family w:val="roman"/>
    <w:pitch w:val="variable"/>
    <w:sig w:usb0="E00006FF" w:usb1="420024FF" w:usb2="02000000" w:usb3="00000000" w:csb0="0000019F" w:csb1="00000000"/>
  </w:font>
  <w:font w:name="MS Mincho">
    <w:altName w:val="ＭＳ 明朝"/>
    <w:panose1 w:val="02020609040205080304"/>
    <w:charset w:val="80"/>
    <w:family w:val="modern"/>
    <w:pitch w:val="fixed"/>
    <w:sig w:usb0="E00002FF" w:usb1="6AC7FDFB" w:usb2="08000012" w:usb3="00000000" w:csb0="0002009F" w:csb1="00000000"/>
  </w:font>
  <w:font w:name="Mangal">
    <w:panose1 w:val="00000400000000000000"/>
    <w:charset w:val="00"/>
    <w:family w:val="roman"/>
    <w:pitch w:val="variable"/>
    <w:sig w:usb0="00008003" w:usb1="00000000" w:usb2="00000000" w:usb3="00000000" w:csb0="00000001" w:csb1="00000000"/>
  </w:font>
  <w:font w:name="@Malgun Gothic">
    <w:charset w:val="81"/>
    <w:family w:val="swiss"/>
    <w:pitch w:val="variable"/>
    <w:sig w:usb0="9000002F" w:usb1="29D77CFB" w:usb2="00000012" w:usb3="00000000" w:csb0="00080001" w:csb1="00000000"/>
  </w:font>
  <w:font w:name="Monotype Corsiva">
    <w:panose1 w:val="03010101010201010101"/>
    <w:charset w:val="00"/>
    <w:family w:val="script"/>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EE4C751" w14:textId="4036530E" w:rsidR="0015151C" w:rsidRDefault="0015151C">
    <w:pPr>
      <w:pStyle w:val="Rodap"/>
    </w:pPr>
    <w:r>
      <w:rPr>
        <w:noProof/>
      </w:rPr>
      <w:drawing>
        <wp:inline distT="0" distB="0" distL="0" distR="0" wp14:anchorId="7F1D1547" wp14:editId="6DB0AB4E">
          <wp:extent cx="5760085" cy="659130"/>
          <wp:effectExtent l="0" t="0" r="0" b="7620"/>
          <wp:docPr id="25" name="Imagem 2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659130"/>
                  </a:xfrm>
                  <a:prstGeom prst="rect">
                    <a:avLst/>
                  </a:prstGeom>
                  <a:noFill/>
                </pic:spPr>
              </pic:pic>
            </a:graphicData>
          </a:graphic>
        </wp:inline>
      </w:drawing>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B910825" w14:textId="77777777" w:rsidR="00100D14" w:rsidRDefault="00100D14" w:rsidP="007A07EF">
      <w:r>
        <w:separator/>
      </w:r>
    </w:p>
  </w:footnote>
  <w:footnote w:type="continuationSeparator" w:id="0">
    <w:p w14:paraId="3F65889F" w14:textId="77777777" w:rsidR="00100D14" w:rsidRDefault="00100D14" w:rsidP="007A07EF">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75188AF" w14:textId="77777777" w:rsidR="00F64659" w:rsidRDefault="00100D14">
    <w:pPr>
      <w:pStyle w:val="Cabealho"/>
    </w:pPr>
    <w:r>
      <w:rPr>
        <w:noProof/>
        <w:lang w:eastAsia="pt-BR"/>
      </w:rPr>
      <w:pict w14:anchorId="398BC854">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1" o:spid="_x0000_s1027" type="#_x0000_t75" alt="" style="position:absolute;margin-left:0;margin-top:0;width:453.1pt;height:410.95pt;z-index:-251657216;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BF4774" w14:textId="2A2C276E" w:rsidR="00F64659" w:rsidRDefault="0015151C">
    <w:pPr>
      <w:pStyle w:val="Cabealho"/>
    </w:pPr>
    <w:r>
      <w:rPr>
        <w:rFonts w:ascii="Monotype Corsiva" w:hAnsi="Monotype Corsiva" w:cs="Monotype Corsiva"/>
        <w:b/>
        <w:bCs/>
        <w:noProof/>
        <w:sz w:val="16"/>
        <w:szCs w:val="16"/>
      </w:rPr>
      <w:drawing>
        <wp:inline distT="0" distB="0" distL="0" distR="0" wp14:anchorId="7AF16EE4" wp14:editId="208E49C4">
          <wp:extent cx="5760085" cy="722630"/>
          <wp:effectExtent l="0" t="0" r="0" b="0"/>
          <wp:docPr id="24" name="Imagem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5760085" cy="722630"/>
                  </a:xfrm>
                  <a:prstGeom prst="rect">
                    <a:avLst/>
                  </a:prstGeom>
                  <a:noFill/>
                </pic:spPr>
              </pic:pic>
            </a:graphicData>
          </a:graphic>
        </wp:inline>
      </w:drawing>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A81BE8E" w14:textId="77777777" w:rsidR="00F64659" w:rsidRDefault="00100D14">
    <w:pPr>
      <w:pStyle w:val="Cabealho"/>
    </w:pPr>
    <w:r>
      <w:rPr>
        <w:noProof/>
        <w:lang w:eastAsia="pt-BR"/>
      </w:rPr>
      <w:pict w14:anchorId="0FAC86E0">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WordPictureWatermark6682880" o:spid="_x0000_s1025" type="#_x0000_t75" alt="" style="position:absolute;margin-left:0;margin-top:0;width:453.1pt;height:410.95pt;z-index:-251658240;mso-wrap-edited:f;mso-width-percent:0;mso-height-percent:0;mso-position-horizontal:center;mso-position-horizontal-relative:margin;mso-position-vertical:center;mso-position-vertical-relative:margin;mso-width-percent:0;mso-height-percent:0" o:allowincell="f">
          <v:imagedata r:id="rId1" o:title="WhatsApp Image 2021-01-27 at 13"/>
          <w10:wrap anchorx="margin" anchory="margin"/>
        </v:shape>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multilevel"/>
    <w:tmpl w:val="00000001"/>
    <w:lvl w:ilvl="0">
      <w:start w:val="1"/>
      <w:numFmt w:val="none"/>
      <w:pStyle w:val="Ttulo1"/>
      <w:suff w:val="nothing"/>
      <w:lvlText w:val=""/>
      <w:lvlJc w:val="left"/>
      <w:pPr>
        <w:tabs>
          <w:tab w:val="num" w:pos="0"/>
        </w:tabs>
        <w:ind w:left="0" w:firstLine="0"/>
      </w:pPr>
    </w:lvl>
    <w:lvl w:ilvl="1">
      <w:start w:val="1"/>
      <w:numFmt w:val="none"/>
      <w:pStyle w:val="Ttulo2"/>
      <w:suff w:val="nothing"/>
      <w:lvlText w:val=""/>
      <w:lvlJc w:val="left"/>
      <w:pPr>
        <w:tabs>
          <w:tab w:val="num" w:pos="0"/>
        </w:tabs>
        <w:ind w:left="0" w:firstLine="0"/>
      </w:pPr>
    </w:lvl>
    <w:lvl w:ilvl="2">
      <w:start w:val="1"/>
      <w:numFmt w:val="none"/>
      <w:pStyle w:val="Ttulo3"/>
      <w:suff w:val="nothing"/>
      <w:lvlText w:val=""/>
      <w:lvlJc w:val="left"/>
      <w:pPr>
        <w:tabs>
          <w:tab w:val="num" w:pos="0"/>
        </w:tabs>
        <w:ind w:left="0" w:firstLine="0"/>
      </w:pPr>
    </w:lvl>
    <w:lvl w:ilvl="3">
      <w:start w:val="1"/>
      <w:numFmt w:val="none"/>
      <w:pStyle w:val="Ttulo4"/>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pStyle w:val="Ttulo6"/>
      <w:suff w:val="nothing"/>
      <w:lvlText w:val=""/>
      <w:lvlJc w:val="left"/>
      <w:pPr>
        <w:tabs>
          <w:tab w:val="num" w:pos="0"/>
        </w:tabs>
        <w:ind w:left="0" w:firstLine="0"/>
      </w:pPr>
    </w:lvl>
    <w:lvl w:ilvl="6">
      <w:start w:val="1"/>
      <w:numFmt w:val="none"/>
      <w:pStyle w:val="Ttulo7"/>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pStyle w:val="Ttulo9"/>
      <w:suff w:val="nothing"/>
      <w:lvlText w:val=""/>
      <w:lvlJc w:val="left"/>
      <w:pPr>
        <w:tabs>
          <w:tab w:val="num" w:pos="0"/>
        </w:tabs>
        <w:ind w:left="0" w:firstLine="0"/>
      </w:pPr>
    </w:lvl>
  </w:abstractNum>
  <w:abstractNum w:abstractNumId="1" w15:restartNumberingAfterBreak="0">
    <w:nsid w:val="00000002"/>
    <w:multiLevelType w:val="singleLevel"/>
    <w:tmpl w:val="00000002"/>
    <w:name w:val="WW8Num2"/>
    <w:lvl w:ilvl="0">
      <w:start w:val="1"/>
      <w:numFmt w:val="bullet"/>
      <w:lvlText w:val=""/>
      <w:lvlJc w:val="left"/>
      <w:pPr>
        <w:tabs>
          <w:tab w:val="num" w:pos="360"/>
        </w:tabs>
        <w:ind w:left="360" w:hanging="360"/>
      </w:pPr>
      <w:rPr>
        <w:rFonts w:ascii="Wingdings" w:hAnsi="Wingdings" w:cs="StarSymbol"/>
        <w:sz w:val="18"/>
        <w:szCs w:val="18"/>
      </w:rPr>
    </w:lvl>
  </w:abstractNum>
  <w:abstractNum w:abstractNumId="2" w15:restartNumberingAfterBreak="0">
    <w:nsid w:val="00000003"/>
    <w:multiLevelType w:val="singleLevel"/>
    <w:tmpl w:val="00000003"/>
    <w:name w:val="WW8Num3"/>
    <w:lvl w:ilvl="0">
      <w:start w:val="1"/>
      <w:numFmt w:val="bullet"/>
      <w:lvlText w:val="-"/>
      <w:lvlJc w:val="left"/>
      <w:pPr>
        <w:tabs>
          <w:tab w:val="num" w:pos="4890"/>
        </w:tabs>
        <w:ind w:left="4890" w:hanging="360"/>
      </w:pPr>
      <w:rPr>
        <w:rFonts w:ascii="StarSymbol" w:hAnsi="StarSymbol"/>
      </w:rPr>
    </w:lvl>
  </w:abstractNum>
  <w:abstractNum w:abstractNumId="3" w15:restartNumberingAfterBreak="0">
    <w:nsid w:val="033D6397"/>
    <w:multiLevelType w:val="hybridMultilevel"/>
    <w:tmpl w:val="BC242B38"/>
    <w:lvl w:ilvl="0" w:tplc="D03AB876">
      <w:start w:val="1"/>
      <w:numFmt w:val="lowerLetter"/>
      <w:lvlText w:val="%1)"/>
      <w:lvlJc w:val="left"/>
      <w:pPr>
        <w:ind w:left="720" w:hanging="360"/>
      </w:pPr>
      <w:rPr>
        <w:rFonts w:hint="default"/>
        <w:b/>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4" w15:restartNumberingAfterBreak="0">
    <w:nsid w:val="039E7177"/>
    <w:multiLevelType w:val="hybridMultilevel"/>
    <w:tmpl w:val="4EE0814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5" w15:restartNumberingAfterBreak="0">
    <w:nsid w:val="099C4865"/>
    <w:multiLevelType w:val="hybridMultilevel"/>
    <w:tmpl w:val="03E82D4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6" w15:restartNumberingAfterBreak="0">
    <w:nsid w:val="0EA80140"/>
    <w:multiLevelType w:val="hybridMultilevel"/>
    <w:tmpl w:val="4D760ADC"/>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15:restartNumberingAfterBreak="0">
    <w:nsid w:val="19341A7C"/>
    <w:multiLevelType w:val="multilevel"/>
    <w:tmpl w:val="A6D8417A"/>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1CC480F"/>
    <w:multiLevelType w:val="multilevel"/>
    <w:tmpl w:val="F2843DC0"/>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ascii="Times New Roman" w:hAnsi="Times New Roman" w:cs="Times New Roman"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9" w15:restartNumberingAfterBreak="0">
    <w:nsid w:val="2B4C4AD4"/>
    <w:multiLevelType w:val="hybridMultilevel"/>
    <w:tmpl w:val="9E2CAA2E"/>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0" w15:restartNumberingAfterBreak="0">
    <w:nsid w:val="33632072"/>
    <w:multiLevelType w:val="multilevel"/>
    <w:tmpl w:val="EAF66AF0"/>
    <w:lvl w:ilvl="0">
      <w:start w:val="1"/>
      <w:numFmt w:val="decimal"/>
      <w:lvlText w:val="%1."/>
      <w:lvlJc w:val="left"/>
      <w:pPr>
        <w:tabs>
          <w:tab w:val="num" w:pos="0"/>
        </w:tabs>
        <w:ind w:left="360" w:hanging="360"/>
      </w:pPr>
      <w:rPr>
        <w:b/>
      </w:rPr>
    </w:lvl>
    <w:lvl w:ilvl="1">
      <w:start w:val="1"/>
      <w:numFmt w:val="decimal"/>
      <w:lvlText w:val="%1.%2."/>
      <w:lvlJc w:val="left"/>
      <w:pPr>
        <w:tabs>
          <w:tab w:val="num" w:pos="-142"/>
        </w:tabs>
        <w:ind w:left="716" w:hanging="432"/>
      </w:pPr>
      <w:rPr>
        <w:b w:val="0"/>
        <w:i w:val="0"/>
        <w:iCs/>
      </w:rPr>
    </w:lvl>
    <w:lvl w:ilvl="2">
      <w:start w:val="1"/>
      <w:numFmt w:val="decimal"/>
      <w:lvlText w:val="%1.%2.%3."/>
      <w:lvlJc w:val="left"/>
      <w:pPr>
        <w:tabs>
          <w:tab w:val="num" w:pos="0"/>
        </w:tabs>
        <w:ind w:left="1224" w:hanging="504"/>
      </w:pPr>
      <w:rPr>
        <w:rFonts w:ascii="Arial" w:hAnsi="Arial" w:cs="Arial"/>
        <w:b w:val="0"/>
        <w:i w:val="0"/>
        <w:iCs/>
        <w:color w:val="auto"/>
      </w:r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11" w15:restartNumberingAfterBreak="0">
    <w:nsid w:val="37B55EBD"/>
    <w:multiLevelType w:val="multilevel"/>
    <w:tmpl w:val="30DE0D92"/>
    <w:lvl w:ilvl="0">
      <w:start w:val="6"/>
      <w:numFmt w:val="decimal"/>
      <w:lvlText w:val="%1"/>
      <w:lvlJc w:val="left"/>
      <w:pPr>
        <w:ind w:left="480" w:hanging="480"/>
      </w:pPr>
      <w:rPr>
        <w:rFonts w:hint="default"/>
        <w:color w:val="auto"/>
      </w:rPr>
    </w:lvl>
    <w:lvl w:ilvl="1">
      <w:start w:val="9"/>
      <w:numFmt w:val="decimal"/>
      <w:lvlText w:val="%1.%2"/>
      <w:lvlJc w:val="left"/>
      <w:pPr>
        <w:ind w:left="480" w:hanging="480"/>
      </w:pPr>
      <w:rPr>
        <w:rFonts w:hint="default"/>
        <w:color w:val="auto"/>
      </w:rPr>
    </w:lvl>
    <w:lvl w:ilvl="2">
      <w:start w:val="1"/>
      <w:numFmt w:val="decimal"/>
      <w:lvlText w:val="%1.%2.%3"/>
      <w:lvlJc w:val="left"/>
      <w:pPr>
        <w:ind w:left="720" w:hanging="720"/>
      </w:pPr>
      <w:rPr>
        <w:rFonts w:hint="default"/>
        <w:b/>
        <w:color w:val="auto"/>
      </w:rPr>
    </w:lvl>
    <w:lvl w:ilvl="3">
      <w:start w:val="1"/>
      <w:numFmt w:val="decimal"/>
      <w:lvlText w:val="%1.%2.%3.%4"/>
      <w:lvlJc w:val="left"/>
      <w:pPr>
        <w:ind w:left="720" w:hanging="720"/>
      </w:pPr>
      <w:rPr>
        <w:rFonts w:hint="default"/>
        <w:color w:val="auto"/>
      </w:rPr>
    </w:lvl>
    <w:lvl w:ilvl="4">
      <w:start w:val="1"/>
      <w:numFmt w:val="decimal"/>
      <w:lvlText w:val="%1.%2.%3.%4.%5"/>
      <w:lvlJc w:val="left"/>
      <w:pPr>
        <w:ind w:left="1080" w:hanging="1080"/>
      </w:pPr>
      <w:rPr>
        <w:rFonts w:hint="default"/>
        <w:color w:val="auto"/>
      </w:rPr>
    </w:lvl>
    <w:lvl w:ilvl="5">
      <w:start w:val="1"/>
      <w:numFmt w:val="decimal"/>
      <w:lvlText w:val="%1.%2.%3.%4.%5.%6"/>
      <w:lvlJc w:val="left"/>
      <w:pPr>
        <w:ind w:left="1080" w:hanging="1080"/>
      </w:pPr>
      <w:rPr>
        <w:rFonts w:hint="default"/>
        <w:color w:val="auto"/>
      </w:rPr>
    </w:lvl>
    <w:lvl w:ilvl="6">
      <w:start w:val="1"/>
      <w:numFmt w:val="decimal"/>
      <w:lvlText w:val="%1.%2.%3.%4.%5.%6.%7"/>
      <w:lvlJc w:val="left"/>
      <w:pPr>
        <w:ind w:left="1440" w:hanging="1440"/>
      </w:pPr>
      <w:rPr>
        <w:rFonts w:hint="default"/>
        <w:color w:val="auto"/>
      </w:rPr>
    </w:lvl>
    <w:lvl w:ilvl="7">
      <w:start w:val="1"/>
      <w:numFmt w:val="decimal"/>
      <w:lvlText w:val="%1.%2.%3.%4.%5.%6.%7.%8"/>
      <w:lvlJc w:val="left"/>
      <w:pPr>
        <w:ind w:left="1440" w:hanging="1440"/>
      </w:pPr>
      <w:rPr>
        <w:rFonts w:hint="default"/>
        <w:color w:val="auto"/>
      </w:rPr>
    </w:lvl>
    <w:lvl w:ilvl="8">
      <w:start w:val="1"/>
      <w:numFmt w:val="decimal"/>
      <w:lvlText w:val="%1.%2.%3.%4.%5.%6.%7.%8.%9"/>
      <w:lvlJc w:val="left"/>
      <w:pPr>
        <w:ind w:left="1800" w:hanging="1800"/>
      </w:pPr>
      <w:rPr>
        <w:rFonts w:hint="default"/>
        <w:color w:val="auto"/>
      </w:rPr>
    </w:lvl>
  </w:abstractNum>
  <w:abstractNum w:abstractNumId="12" w15:restartNumberingAfterBreak="0">
    <w:nsid w:val="3C4740D1"/>
    <w:multiLevelType w:val="hybridMultilevel"/>
    <w:tmpl w:val="FB72CD90"/>
    <w:lvl w:ilvl="0" w:tplc="0416000F">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3" w15:restartNumberingAfterBreak="0">
    <w:nsid w:val="3E520F0B"/>
    <w:multiLevelType w:val="hybridMultilevel"/>
    <w:tmpl w:val="DBEA3770"/>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4" w15:restartNumberingAfterBreak="0">
    <w:nsid w:val="401366D9"/>
    <w:multiLevelType w:val="hybridMultilevel"/>
    <w:tmpl w:val="B3C896CA"/>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5" w15:restartNumberingAfterBreak="0">
    <w:nsid w:val="43155112"/>
    <w:multiLevelType w:val="multilevel"/>
    <w:tmpl w:val="566A80BE"/>
    <w:lvl w:ilvl="0">
      <w:start w:val="5"/>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b/>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6" w15:restartNumberingAfterBreak="0">
    <w:nsid w:val="44B64BA6"/>
    <w:multiLevelType w:val="hybridMultilevel"/>
    <w:tmpl w:val="28861ED2"/>
    <w:lvl w:ilvl="0" w:tplc="04160017">
      <w:start w:val="1"/>
      <w:numFmt w:val="lowerLetter"/>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7" w15:restartNumberingAfterBreak="0">
    <w:nsid w:val="45383A65"/>
    <w:multiLevelType w:val="hybridMultilevel"/>
    <w:tmpl w:val="E0B6505E"/>
    <w:lvl w:ilvl="0" w:tplc="ABBE472A">
      <w:start w:val="1"/>
      <w:numFmt w:val="decimal"/>
      <w:lvlText w:val="%1."/>
      <w:lvlJc w:val="left"/>
      <w:pPr>
        <w:ind w:left="720" w:hanging="360"/>
      </w:pPr>
      <w:rPr>
        <w:rFonts w:hint="default"/>
        <w:sz w:val="22"/>
        <w:szCs w:val="22"/>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18" w15:restartNumberingAfterBreak="0">
    <w:nsid w:val="53DD116A"/>
    <w:multiLevelType w:val="multilevel"/>
    <w:tmpl w:val="C05035DC"/>
    <w:lvl w:ilvl="0">
      <w:start w:val="1"/>
      <w:numFmt w:val="decimal"/>
      <w:lvlText w:val="%1."/>
      <w:lvlJc w:val="left"/>
      <w:pPr>
        <w:ind w:left="720" w:hanging="360"/>
      </w:pPr>
    </w:lvl>
    <w:lvl w:ilvl="1">
      <w:start w:val="1"/>
      <w:numFmt w:val="decimal"/>
      <w:isLgl/>
      <w:lvlText w:val="%1.%2"/>
      <w:lvlJc w:val="left"/>
      <w:pPr>
        <w:ind w:left="720" w:hanging="360"/>
      </w:pPr>
      <w:rPr>
        <w:rFonts w:eastAsia="Calibri" w:hint="default"/>
        <w:b w:val="0"/>
      </w:rPr>
    </w:lvl>
    <w:lvl w:ilvl="2">
      <w:start w:val="1"/>
      <w:numFmt w:val="decimal"/>
      <w:isLgl/>
      <w:lvlText w:val="%1.%2.%3"/>
      <w:lvlJc w:val="left"/>
      <w:pPr>
        <w:ind w:left="1080" w:hanging="720"/>
      </w:pPr>
      <w:rPr>
        <w:rFonts w:eastAsia="Calibri" w:hint="default"/>
        <w:b w:val="0"/>
      </w:rPr>
    </w:lvl>
    <w:lvl w:ilvl="3">
      <w:start w:val="1"/>
      <w:numFmt w:val="decimal"/>
      <w:isLgl/>
      <w:lvlText w:val="%1.%2.%3.%4"/>
      <w:lvlJc w:val="left"/>
      <w:pPr>
        <w:ind w:left="1080" w:hanging="720"/>
      </w:pPr>
      <w:rPr>
        <w:rFonts w:eastAsia="Calibri" w:hint="default"/>
        <w:b w:val="0"/>
      </w:rPr>
    </w:lvl>
    <w:lvl w:ilvl="4">
      <w:start w:val="1"/>
      <w:numFmt w:val="decimal"/>
      <w:isLgl/>
      <w:lvlText w:val="%1.%2.%3.%4.%5"/>
      <w:lvlJc w:val="left"/>
      <w:pPr>
        <w:ind w:left="1440" w:hanging="1080"/>
      </w:pPr>
      <w:rPr>
        <w:rFonts w:eastAsia="Calibri" w:hint="default"/>
      </w:rPr>
    </w:lvl>
    <w:lvl w:ilvl="5">
      <w:start w:val="1"/>
      <w:numFmt w:val="decimal"/>
      <w:isLgl/>
      <w:lvlText w:val="%1.%2.%3.%4.%5.%6"/>
      <w:lvlJc w:val="left"/>
      <w:pPr>
        <w:ind w:left="1440" w:hanging="1080"/>
      </w:pPr>
      <w:rPr>
        <w:rFonts w:eastAsia="Calibri" w:hint="default"/>
      </w:rPr>
    </w:lvl>
    <w:lvl w:ilvl="6">
      <w:start w:val="1"/>
      <w:numFmt w:val="decimal"/>
      <w:isLgl/>
      <w:lvlText w:val="%1.%2.%3.%4.%5.%6.%7"/>
      <w:lvlJc w:val="left"/>
      <w:pPr>
        <w:ind w:left="1800" w:hanging="1440"/>
      </w:pPr>
      <w:rPr>
        <w:rFonts w:eastAsia="Calibri" w:hint="default"/>
      </w:rPr>
    </w:lvl>
    <w:lvl w:ilvl="7">
      <w:start w:val="1"/>
      <w:numFmt w:val="decimal"/>
      <w:isLgl/>
      <w:lvlText w:val="%1.%2.%3.%4.%5.%6.%7.%8"/>
      <w:lvlJc w:val="left"/>
      <w:pPr>
        <w:ind w:left="1800" w:hanging="1440"/>
      </w:pPr>
      <w:rPr>
        <w:rFonts w:eastAsia="Calibri" w:hint="default"/>
      </w:rPr>
    </w:lvl>
    <w:lvl w:ilvl="8">
      <w:start w:val="1"/>
      <w:numFmt w:val="decimal"/>
      <w:isLgl/>
      <w:lvlText w:val="%1.%2.%3.%4.%5.%6.%7.%8.%9"/>
      <w:lvlJc w:val="left"/>
      <w:pPr>
        <w:ind w:left="1800" w:hanging="1440"/>
      </w:pPr>
      <w:rPr>
        <w:rFonts w:eastAsia="Calibri" w:hint="default"/>
      </w:rPr>
    </w:lvl>
  </w:abstractNum>
  <w:abstractNum w:abstractNumId="19" w15:restartNumberingAfterBreak="0">
    <w:nsid w:val="59D1719F"/>
    <w:multiLevelType w:val="multilevel"/>
    <w:tmpl w:val="FA02B6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0" w15:restartNumberingAfterBreak="0">
    <w:nsid w:val="5D654711"/>
    <w:multiLevelType w:val="hybridMultilevel"/>
    <w:tmpl w:val="156C3CB2"/>
    <w:lvl w:ilvl="0" w:tplc="11486D1A">
      <w:start w:val="1"/>
      <w:numFmt w:val="lowerLetter"/>
      <w:lvlText w:val="%1)"/>
      <w:lvlJc w:val="center"/>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1" w15:restartNumberingAfterBreak="0">
    <w:nsid w:val="5D8325B3"/>
    <w:multiLevelType w:val="multilevel"/>
    <w:tmpl w:val="FA02B678"/>
    <w:lvl w:ilvl="0">
      <w:start w:val="8"/>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22" w15:restartNumberingAfterBreak="0">
    <w:nsid w:val="674A520A"/>
    <w:multiLevelType w:val="hybridMultilevel"/>
    <w:tmpl w:val="0D189F72"/>
    <w:lvl w:ilvl="0" w:tplc="0416000F">
      <w:start w:val="1"/>
      <w:numFmt w:val="decimal"/>
      <w:lvlText w:val="%1."/>
      <w:lvlJc w:val="left"/>
      <w:pPr>
        <w:ind w:left="720" w:hanging="360"/>
      </w:p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3" w15:restartNumberingAfterBreak="0">
    <w:nsid w:val="6DDC661E"/>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24" w15:restartNumberingAfterBreak="0">
    <w:nsid w:val="70177774"/>
    <w:multiLevelType w:val="hybridMultilevel"/>
    <w:tmpl w:val="5A20D0F2"/>
    <w:lvl w:ilvl="0" w:tplc="04160011">
      <w:start w:val="1"/>
      <w:numFmt w:val="decimal"/>
      <w:lvlText w:val="%1)"/>
      <w:lvlJc w:val="left"/>
      <w:pPr>
        <w:ind w:left="720" w:hanging="360"/>
      </w:pPr>
      <w:rPr>
        <w:rFonts w:hint="default"/>
      </w:rPr>
    </w:lvl>
    <w:lvl w:ilvl="1" w:tplc="04160019" w:tentative="1">
      <w:start w:val="1"/>
      <w:numFmt w:val="lowerLetter"/>
      <w:lvlText w:val="%2."/>
      <w:lvlJc w:val="left"/>
      <w:pPr>
        <w:ind w:left="1440" w:hanging="360"/>
      </w:pPr>
    </w:lvl>
    <w:lvl w:ilvl="2" w:tplc="0416001B" w:tentative="1">
      <w:start w:val="1"/>
      <w:numFmt w:val="lowerRoman"/>
      <w:lvlText w:val="%3."/>
      <w:lvlJc w:val="right"/>
      <w:pPr>
        <w:ind w:left="2160" w:hanging="180"/>
      </w:pPr>
    </w:lvl>
    <w:lvl w:ilvl="3" w:tplc="0416000F" w:tentative="1">
      <w:start w:val="1"/>
      <w:numFmt w:val="decimal"/>
      <w:lvlText w:val="%4."/>
      <w:lvlJc w:val="left"/>
      <w:pPr>
        <w:ind w:left="2880" w:hanging="360"/>
      </w:pPr>
    </w:lvl>
    <w:lvl w:ilvl="4" w:tplc="04160019" w:tentative="1">
      <w:start w:val="1"/>
      <w:numFmt w:val="lowerLetter"/>
      <w:lvlText w:val="%5."/>
      <w:lvlJc w:val="left"/>
      <w:pPr>
        <w:ind w:left="3600" w:hanging="360"/>
      </w:pPr>
    </w:lvl>
    <w:lvl w:ilvl="5" w:tplc="0416001B" w:tentative="1">
      <w:start w:val="1"/>
      <w:numFmt w:val="lowerRoman"/>
      <w:lvlText w:val="%6."/>
      <w:lvlJc w:val="right"/>
      <w:pPr>
        <w:ind w:left="4320" w:hanging="180"/>
      </w:pPr>
    </w:lvl>
    <w:lvl w:ilvl="6" w:tplc="0416000F" w:tentative="1">
      <w:start w:val="1"/>
      <w:numFmt w:val="decimal"/>
      <w:lvlText w:val="%7."/>
      <w:lvlJc w:val="left"/>
      <w:pPr>
        <w:ind w:left="5040" w:hanging="360"/>
      </w:pPr>
    </w:lvl>
    <w:lvl w:ilvl="7" w:tplc="04160019" w:tentative="1">
      <w:start w:val="1"/>
      <w:numFmt w:val="lowerLetter"/>
      <w:lvlText w:val="%8."/>
      <w:lvlJc w:val="left"/>
      <w:pPr>
        <w:ind w:left="5760" w:hanging="360"/>
      </w:pPr>
    </w:lvl>
    <w:lvl w:ilvl="8" w:tplc="0416001B" w:tentative="1">
      <w:start w:val="1"/>
      <w:numFmt w:val="lowerRoman"/>
      <w:lvlText w:val="%9."/>
      <w:lvlJc w:val="right"/>
      <w:pPr>
        <w:ind w:left="6480" w:hanging="180"/>
      </w:pPr>
    </w:lvl>
  </w:abstractNum>
  <w:abstractNum w:abstractNumId="25" w15:restartNumberingAfterBreak="0">
    <w:nsid w:val="721C5F87"/>
    <w:multiLevelType w:val="multilevel"/>
    <w:tmpl w:val="AD460D14"/>
    <w:lvl w:ilvl="0">
      <w:start w:val="6"/>
      <w:numFmt w:val="decimal"/>
      <w:lvlText w:val="%1"/>
      <w:lvlJc w:val="left"/>
      <w:pPr>
        <w:ind w:left="360" w:hanging="360"/>
      </w:pPr>
      <w:rPr>
        <w:rFonts w:hint="default"/>
      </w:rPr>
    </w:lvl>
    <w:lvl w:ilvl="1">
      <w:start w:val="1"/>
      <w:numFmt w:val="decimal"/>
      <w:lvlText w:val="%1.%2"/>
      <w:lvlJc w:val="left"/>
      <w:pPr>
        <w:ind w:left="360" w:hanging="360"/>
      </w:pPr>
      <w:rPr>
        <w:rFonts w:hint="default"/>
        <w:b/>
      </w:rPr>
    </w:lvl>
    <w:lvl w:ilvl="2">
      <w:start w:val="1"/>
      <w:numFmt w:val="decimal"/>
      <w:lvlText w:val="%1.%2.%3"/>
      <w:lvlJc w:val="left"/>
      <w:pPr>
        <w:ind w:left="720" w:hanging="720"/>
      </w:pPr>
      <w:rPr>
        <w:rFonts w:hint="default"/>
        <w:b/>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6" w15:restartNumberingAfterBreak="0">
    <w:nsid w:val="7F360246"/>
    <w:multiLevelType w:val="multilevel"/>
    <w:tmpl w:val="8556BE9E"/>
    <w:lvl w:ilvl="0">
      <w:start w:val="1"/>
      <w:numFmt w:val="decimal"/>
      <w:lvlText w:val="%1."/>
      <w:lvlJc w:val="left"/>
      <w:pPr>
        <w:ind w:left="720" w:hanging="360"/>
      </w:pPr>
      <w:rPr>
        <w:rFonts w:hint="default"/>
      </w:rPr>
    </w:lvl>
    <w:lvl w:ilvl="1">
      <w:start w:val="1"/>
      <w:numFmt w:val="decimal"/>
      <w:isLgl/>
      <w:lvlText w:val="%1.%2"/>
      <w:lvlJc w:val="left"/>
      <w:pPr>
        <w:ind w:left="840" w:hanging="48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num w:numId="1">
    <w:abstractNumId w:val="0"/>
  </w:num>
  <w:num w:numId="2">
    <w:abstractNumId w:val="4"/>
  </w:num>
  <w:num w:numId="3">
    <w:abstractNumId w:val="5"/>
  </w:num>
  <w:num w:numId="4">
    <w:abstractNumId w:val="6"/>
  </w:num>
  <w:num w:numId="5">
    <w:abstractNumId w:val="13"/>
  </w:num>
  <w:num w:numId="6">
    <w:abstractNumId w:val="12"/>
  </w:num>
  <w:num w:numId="7">
    <w:abstractNumId w:val="14"/>
  </w:num>
  <w:num w:numId="8">
    <w:abstractNumId w:val="8"/>
  </w:num>
  <w:num w:numId="9">
    <w:abstractNumId w:val="20"/>
  </w:num>
  <w:num w:numId="10">
    <w:abstractNumId w:val="16"/>
  </w:num>
  <w:num w:numId="11">
    <w:abstractNumId w:val="9"/>
  </w:num>
  <w:num w:numId="12">
    <w:abstractNumId w:val="18"/>
  </w:num>
  <w:num w:numId="13">
    <w:abstractNumId w:val="23"/>
  </w:num>
  <w:num w:numId="14">
    <w:abstractNumId w:val="26"/>
  </w:num>
  <w:num w:numId="15">
    <w:abstractNumId w:val="11"/>
  </w:num>
  <w:num w:numId="16">
    <w:abstractNumId w:val="25"/>
  </w:num>
  <w:num w:numId="17">
    <w:abstractNumId w:val="7"/>
  </w:num>
  <w:num w:numId="18">
    <w:abstractNumId w:val="15"/>
  </w:num>
  <w:num w:numId="19">
    <w:abstractNumId w:val="3"/>
  </w:num>
  <w:num w:numId="20">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1">
    <w:abstractNumId w:val="21"/>
  </w:num>
  <w:num w:numId="22">
    <w:abstractNumId w:val="19"/>
  </w:num>
  <w:num w:numId="23">
    <w:abstractNumId w:val="22"/>
  </w:num>
  <w:num w:numId="24">
    <w:abstractNumId w:val="17"/>
  </w:num>
  <w:num w:numId="25">
    <w:abstractNumId w:val="24"/>
  </w:num>
  <w:numIdMacAtCleanup w:val="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08"/>
  <w:hyphenationZone w:val="425"/>
  <w:characterSpacingControl w:val="doNotCompress"/>
  <w:hdrShapeDefaults>
    <o:shapedefaults v:ext="edit" spidmax="2050"/>
    <o:shapelayout v:ext="edit">
      <o:idmap v:ext="edit" data="1"/>
    </o:shapelayout>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A07EF"/>
    <w:rsid w:val="000235F5"/>
    <w:rsid w:val="00031038"/>
    <w:rsid w:val="00031809"/>
    <w:rsid w:val="0003549D"/>
    <w:rsid w:val="0003713A"/>
    <w:rsid w:val="00037F5C"/>
    <w:rsid w:val="000426E3"/>
    <w:rsid w:val="000439D2"/>
    <w:rsid w:val="000474FA"/>
    <w:rsid w:val="00051C1C"/>
    <w:rsid w:val="000551FA"/>
    <w:rsid w:val="00064CB2"/>
    <w:rsid w:val="00070759"/>
    <w:rsid w:val="00077737"/>
    <w:rsid w:val="0008386A"/>
    <w:rsid w:val="00096BD8"/>
    <w:rsid w:val="000A1802"/>
    <w:rsid w:val="000A2732"/>
    <w:rsid w:val="000A28BD"/>
    <w:rsid w:val="000B148E"/>
    <w:rsid w:val="000B459B"/>
    <w:rsid w:val="000C2EA9"/>
    <w:rsid w:val="000C47C1"/>
    <w:rsid w:val="000D03D8"/>
    <w:rsid w:val="000D1EA3"/>
    <w:rsid w:val="000D4180"/>
    <w:rsid w:val="000D5848"/>
    <w:rsid w:val="000D7210"/>
    <w:rsid w:val="000D7AED"/>
    <w:rsid w:val="000E1D75"/>
    <w:rsid w:val="000E7DF1"/>
    <w:rsid w:val="00100D14"/>
    <w:rsid w:val="0010109A"/>
    <w:rsid w:val="00102D24"/>
    <w:rsid w:val="0010568C"/>
    <w:rsid w:val="001138AD"/>
    <w:rsid w:val="00113A74"/>
    <w:rsid w:val="00114002"/>
    <w:rsid w:val="001160D5"/>
    <w:rsid w:val="0011708F"/>
    <w:rsid w:val="00121F8D"/>
    <w:rsid w:val="00124168"/>
    <w:rsid w:val="00125EBF"/>
    <w:rsid w:val="00127DD1"/>
    <w:rsid w:val="0013159E"/>
    <w:rsid w:val="00133075"/>
    <w:rsid w:val="00133CAE"/>
    <w:rsid w:val="001350E4"/>
    <w:rsid w:val="00136571"/>
    <w:rsid w:val="0014171C"/>
    <w:rsid w:val="001440AC"/>
    <w:rsid w:val="001452F7"/>
    <w:rsid w:val="00145CFB"/>
    <w:rsid w:val="00150135"/>
    <w:rsid w:val="0015151C"/>
    <w:rsid w:val="00153F10"/>
    <w:rsid w:val="0015532B"/>
    <w:rsid w:val="00156307"/>
    <w:rsid w:val="001602F2"/>
    <w:rsid w:val="00164ACC"/>
    <w:rsid w:val="001676B2"/>
    <w:rsid w:val="00170975"/>
    <w:rsid w:val="00170F24"/>
    <w:rsid w:val="0017448E"/>
    <w:rsid w:val="00180EC4"/>
    <w:rsid w:val="00184007"/>
    <w:rsid w:val="00190805"/>
    <w:rsid w:val="00191457"/>
    <w:rsid w:val="001935FC"/>
    <w:rsid w:val="0019467D"/>
    <w:rsid w:val="001A5E0A"/>
    <w:rsid w:val="001A75AB"/>
    <w:rsid w:val="001B6FED"/>
    <w:rsid w:val="001B7B1F"/>
    <w:rsid w:val="001C4901"/>
    <w:rsid w:val="001C7674"/>
    <w:rsid w:val="001D2A33"/>
    <w:rsid w:val="001D5146"/>
    <w:rsid w:val="001E005D"/>
    <w:rsid w:val="001E161E"/>
    <w:rsid w:val="001E281F"/>
    <w:rsid w:val="001E6F1C"/>
    <w:rsid w:val="001F0BF2"/>
    <w:rsid w:val="001F45AB"/>
    <w:rsid w:val="001F4B60"/>
    <w:rsid w:val="001F6F8B"/>
    <w:rsid w:val="002002F1"/>
    <w:rsid w:val="00202F48"/>
    <w:rsid w:val="002061F6"/>
    <w:rsid w:val="0021044E"/>
    <w:rsid w:val="00212B17"/>
    <w:rsid w:val="00215691"/>
    <w:rsid w:val="00216FBB"/>
    <w:rsid w:val="00237FAE"/>
    <w:rsid w:val="0024229B"/>
    <w:rsid w:val="0024251E"/>
    <w:rsid w:val="00242DA7"/>
    <w:rsid w:val="00243612"/>
    <w:rsid w:val="0024706F"/>
    <w:rsid w:val="00247854"/>
    <w:rsid w:val="00247BC1"/>
    <w:rsid w:val="00253779"/>
    <w:rsid w:val="00254647"/>
    <w:rsid w:val="00256396"/>
    <w:rsid w:val="002631B2"/>
    <w:rsid w:val="002756EC"/>
    <w:rsid w:val="00275F3A"/>
    <w:rsid w:val="002779FF"/>
    <w:rsid w:val="00277E45"/>
    <w:rsid w:val="00281707"/>
    <w:rsid w:val="00284E0E"/>
    <w:rsid w:val="002976E4"/>
    <w:rsid w:val="00297FB1"/>
    <w:rsid w:val="002A62DA"/>
    <w:rsid w:val="002C1852"/>
    <w:rsid w:val="002C471B"/>
    <w:rsid w:val="002C4866"/>
    <w:rsid w:val="002D1A9C"/>
    <w:rsid w:val="002D6DE4"/>
    <w:rsid w:val="002E59A5"/>
    <w:rsid w:val="002E6BE7"/>
    <w:rsid w:val="002E79C9"/>
    <w:rsid w:val="002F3245"/>
    <w:rsid w:val="002F37CE"/>
    <w:rsid w:val="002F4A94"/>
    <w:rsid w:val="00301ECB"/>
    <w:rsid w:val="0030441B"/>
    <w:rsid w:val="00311916"/>
    <w:rsid w:val="0031605D"/>
    <w:rsid w:val="0032054E"/>
    <w:rsid w:val="00326790"/>
    <w:rsid w:val="00333483"/>
    <w:rsid w:val="003338E9"/>
    <w:rsid w:val="0035522C"/>
    <w:rsid w:val="00360983"/>
    <w:rsid w:val="003632A8"/>
    <w:rsid w:val="00366564"/>
    <w:rsid w:val="00371839"/>
    <w:rsid w:val="00373BA5"/>
    <w:rsid w:val="00381718"/>
    <w:rsid w:val="00382A7A"/>
    <w:rsid w:val="00383F2F"/>
    <w:rsid w:val="003842A4"/>
    <w:rsid w:val="00385742"/>
    <w:rsid w:val="00386088"/>
    <w:rsid w:val="00391283"/>
    <w:rsid w:val="0039219E"/>
    <w:rsid w:val="00393B10"/>
    <w:rsid w:val="003A3E3D"/>
    <w:rsid w:val="003A4354"/>
    <w:rsid w:val="003A6802"/>
    <w:rsid w:val="003B1B08"/>
    <w:rsid w:val="003B5396"/>
    <w:rsid w:val="003B5B8C"/>
    <w:rsid w:val="003C5FAB"/>
    <w:rsid w:val="003C6C27"/>
    <w:rsid w:val="003D1EE6"/>
    <w:rsid w:val="003D2F4F"/>
    <w:rsid w:val="003D77D9"/>
    <w:rsid w:val="003E0BAD"/>
    <w:rsid w:val="003E1AD7"/>
    <w:rsid w:val="003E745A"/>
    <w:rsid w:val="003F1D3A"/>
    <w:rsid w:val="003F2874"/>
    <w:rsid w:val="003F784D"/>
    <w:rsid w:val="004001AA"/>
    <w:rsid w:val="00400700"/>
    <w:rsid w:val="00400FFC"/>
    <w:rsid w:val="00401675"/>
    <w:rsid w:val="004027E4"/>
    <w:rsid w:val="004031F6"/>
    <w:rsid w:val="004047EA"/>
    <w:rsid w:val="004071C0"/>
    <w:rsid w:val="0040798D"/>
    <w:rsid w:val="00415447"/>
    <w:rsid w:val="0042128A"/>
    <w:rsid w:val="00426021"/>
    <w:rsid w:val="00430189"/>
    <w:rsid w:val="00431436"/>
    <w:rsid w:val="00434E91"/>
    <w:rsid w:val="004376AD"/>
    <w:rsid w:val="004449F3"/>
    <w:rsid w:val="00451F61"/>
    <w:rsid w:val="0045325E"/>
    <w:rsid w:val="00453923"/>
    <w:rsid w:val="0045573A"/>
    <w:rsid w:val="004647EC"/>
    <w:rsid w:val="00465339"/>
    <w:rsid w:val="00465728"/>
    <w:rsid w:val="00465AF4"/>
    <w:rsid w:val="00472EC6"/>
    <w:rsid w:val="00473500"/>
    <w:rsid w:val="00475AE8"/>
    <w:rsid w:val="00480C08"/>
    <w:rsid w:val="0048204D"/>
    <w:rsid w:val="00487281"/>
    <w:rsid w:val="004906DC"/>
    <w:rsid w:val="0049562C"/>
    <w:rsid w:val="00496AC3"/>
    <w:rsid w:val="004A0AF6"/>
    <w:rsid w:val="004A6822"/>
    <w:rsid w:val="004B6ED0"/>
    <w:rsid w:val="004C2BA3"/>
    <w:rsid w:val="004C31E1"/>
    <w:rsid w:val="004D01E7"/>
    <w:rsid w:val="004D26C4"/>
    <w:rsid w:val="004D4C18"/>
    <w:rsid w:val="004D54BC"/>
    <w:rsid w:val="004D5A6D"/>
    <w:rsid w:val="004E14D0"/>
    <w:rsid w:val="004E17C0"/>
    <w:rsid w:val="004E5657"/>
    <w:rsid w:val="004E776F"/>
    <w:rsid w:val="004F0255"/>
    <w:rsid w:val="004F121A"/>
    <w:rsid w:val="004F1B38"/>
    <w:rsid w:val="004F3A62"/>
    <w:rsid w:val="004F7DC8"/>
    <w:rsid w:val="004F7F9C"/>
    <w:rsid w:val="00500ED2"/>
    <w:rsid w:val="0050106C"/>
    <w:rsid w:val="005036AC"/>
    <w:rsid w:val="00505094"/>
    <w:rsid w:val="005053B2"/>
    <w:rsid w:val="0052066B"/>
    <w:rsid w:val="00521C58"/>
    <w:rsid w:val="00521E96"/>
    <w:rsid w:val="00525453"/>
    <w:rsid w:val="00525C92"/>
    <w:rsid w:val="00526D84"/>
    <w:rsid w:val="005303CC"/>
    <w:rsid w:val="005375C7"/>
    <w:rsid w:val="00547470"/>
    <w:rsid w:val="00550DCC"/>
    <w:rsid w:val="00556CBD"/>
    <w:rsid w:val="0055793E"/>
    <w:rsid w:val="00563F6E"/>
    <w:rsid w:val="0056765F"/>
    <w:rsid w:val="005706AE"/>
    <w:rsid w:val="005709AA"/>
    <w:rsid w:val="005752DC"/>
    <w:rsid w:val="00575CE3"/>
    <w:rsid w:val="0058501B"/>
    <w:rsid w:val="00586A1A"/>
    <w:rsid w:val="00586B4A"/>
    <w:rsid w:val="00590A61"/>
    <w:rsid w:val="005939D8"/>
    <w:rsid w:val="0059768C"/>
    <w:rsid w:val="00597C9C"/>
    <w:rsid w:val="005A1AB4"/>
    <w:rsid w:val="005A289F"/>
    <w:rsid w:val="005A55DE"/>
    <w:rsid w:val="005A60E7"/>
    <w:rsid w:val="005A639A"/>
    <w:rsid w:val="005B2EE0"/>
    <w:rsid w:val="005B3E66"/>
    <w:rsid w:val="005C3AC4"/>
    <w:rsid w:val="005C594E"/>
    <w:rsid w:val="005C6431"/>
    <w:rsid w:val="005C7AEE"/>
    <w:rsid w:val="005D0881"/>
    <w:rsid w:val="005D1CFC"/>
    <w:rsid w:val="005D3833"/>
    <w:rsid w:val="005D5E63"/>
    <w:rsid w:val="005E52ED"/>
    <w:rsid w:val="005E6128"/>
    <w:rsid w:val="005E6A3A"/>
    <w:rsid w:val="005E76AC"/>
    <w:rsid w:val="005F2500"/>
    <w:rsid w:val="005F6347"/>
    <w:rsid w:val="00600DC9"/>
    <w:rsid w:val="00604D3F"/>
    <w:rsid w:val="00604F43"/>
    <w:rsid w:val="00605044"/>
    <w:rsid w:val="00605997"/>
    <w:rsid w:val="00610F1B"/>
    <w:rsid w:val="00611612"/>
    <w:rsid w:val="00615BE1"/>
    <w:rsid w:val="00616A77"/>
    <w:rsid w:val="0061794C"/>
    <w:rsid w:val="00617E70"/>
    <w:rsid w:val="006207D3"/>
    <w:rsid w:val="00633566"/>
    <w:rsid w:val="00640E18"/>
    <w:rsid w:val="006412B1"/>
    <w:rsid w:val="00642980"/>
    <w:rsid w:val="00644C02"/>
    <w:rsid w:val="0064579C"/>
    <w:rsid w:val="006470E2"/>
    <w:rsid w:val="00650452"/>
    <w:rsid w:val="00652B20"/>
    <w:rsid w:val="00655C77"/>
    <w:rsid w:val="00656029"/>
    <w:rsid w:val="0066248C"/>
    <w:rsid w:val="00662DD1"/>
    <w:rsid w:val="00664D20"/>
    <w:rsid w:val="00665609"/>
    <w:rsid w:val="006659C6"/>
    <w:rsid w:val="006666B5"/>
    <w:rsid w:val="00666AFD"/>
    <w:rsid w:val="00670A2A"/>
    <w:rsid w:val="00672981"/>
    <w:rsid w:val="00676132"/>
    <w:rsid w:val="00680650"/>
    <w:rsid w:val="006813A9"/>
    <w:rsid w:val="00682084"/>
    <w:rsid w:val="00682D2D"/>
    <w:rsid w:val="00684DF5"/>
    <w:rsid w:val="0069334D"/>
    <w:rsid w:val="00694A8B"/>
    <w:rsid w:val="00697896"/>
    <w:rsid w:val="006B2E75"/>
    <w:rsid w:val="006B372A"/>
    <w:rsid w:val="006B4DAC"/>
    <w:rsid w:val="006B709E"/>
    <w:rsid w:val="006C1FB1"/>
    <w:rsid w:val="006C6C0F"/>
    <w:rsid w:val="006D08CA"/>
    <w:rsid w:val="006D2A9A"/>
    <w:rsid w:val="006D58C1"/>
    <w:rsid w:val="006D6447"/>
    <w:rsid w:val="006E2844"/>
    <w:rsid w:val="006E7A61"/>
    <w:rsid w:val="006F00AF"/>
    <w:rsid w:val="006F1AAA"/>
    <w:rsid w:val="006F5CEE"/>
    <w:rsid w:val="00706C06"/>
    <w:rsid w:val="00706C49"/>
    <w:rsid w:val="00717B3A"/>
    <w:rsid w:val="007211F4"/>
    <w:rsid w:val="00721E6E"/>
    <w:rsid w:val="0072429A"/>
    <w:rsid w:val="007265A7"/>
    <w:rsid w:val="007308DB"/>
    <w:rsid w:val="00732E50"/>
    <w:rsid w:val="00737FF1"/>
    <w:rsid w:val="0074311D"/>
    <w:rsid w:val="00744BF6"/>
    <w:rsid w:val="007459BD"/>
    <w:rsid w:val="00747B68"/>
    <w:rsid w:val="007645E3"/>
    <w:rsid w:val="00773AF4"/>
    <w:rsid w:val="00781D1F"/>
    <w:rsid w:val="00786740"/>
    <w:rsid w:val="00786B88"/>
    <w:rsid w:val="007911E7"/>
    <w:rsid w:val="00794ED1"/>
    <w:rsid w:val="00796145"/>
    <w:rsid w:val="00796CCD"/>
    <w:rsid w:val="007A07EF"/>
    <w:rsid w:val="007A1BB6"/>
    <w:rsid w:val="007A59EE"/>
    <w:rsid w:val="007D023C"/>
    <w:rsid w:val="007D1762"/>
    <w:rsid w:val="007D1FB5"/>
    <w:rsid w:val="007D2372"/>
    <w:rsid w:val="007D3FD3"/>
    <w:rsid w:val="007E218D"/>
    <w:rsid w:val="007E2291"/>
    <w:rsid w:val="007E50FC"/>
    <w:rsid w:val="007F555F"/>
    <w:rsid w:val="008018FC"/>
    <w:rsid w:val="008032CD"/>
    <w:rsid w:val="008037AC"/>
    <w:rsid w:val="00804D1A"/>
    <w:rsid w:val="008076B4"/>
    <w:rsid w:val="00815140"/>
    <w:rsid w:val="00816702"/>
    <w:rsid w:val="00823EDF"/>
    <w:rsid w:val="008265B9"/>
    <w:rsid w:val="00832650"/>
    <w:rsid w:val="00843015"/>
    <w:rsid w:val="008453A5"/>
    <w:rsid w:val="00852F64"/>
    <w:rsid w:val="008547CE"/>
    <w:rsid w:val="00855851"/>
    <w:rsid w:val="00855E5F"/>
    <w:rsid w:val="00856A31"/>
    <w:rsid w:val="008579C2"/>
    <w:rsid w:val="00862C01"/>
    <w:rsid w:val="00872EB0"/>
    <w:rsid w:val="00875882"/>
    <w:rsid w:val="00877992"/>
    <w:rsid w:val="00883516"/>
    <w:rsid w:val="00883C76"/>
    <w:rsid w:val="0089128B"/>
    <w:rsid w:val="00891A97"/>
    <w:rsid w:val="00893A7D"/>
    <w:rsid w:val="008952BA"/>
    <w:rsid w:val="00895766"/>
    <w:rsid w:val="008B185A"/>
    <w:rsid w:val="008B45CF"/>
    <w:rsid w:val="008B4D69"/>
    <w:rsid w:val="008B5E98"/>
    <w:rsid w:val="008C1DE7"/>
    <w:rsid w:val="008C3C31"/>
    <w:rsid w:val="008C5FFC"/>
    <w:rsid w:val="008C6EF5"/>
    <w:rsid w:val="008D7797"/>
    <w:rsid w:val="008D7986"/>
    <w:rsid w:val="008E1E07"/>
    <w:rsid w:val="008E203F"/>
    <w:rsid w:val="008E2D55"/>
    <w:rsid w:val="008F34D9"/>
    <w:rsid w:val="008F3FB7"/>
    <w:rsid w:val="008F6CD4"/>
    <w:rsid w:val="0090011C"/>
    <w:rsid w:val="00901694"/>
    <w:rsid w:val="009020F7"/>
    <w:rsid w:val="009022CD"/>
    <w:rsid w:val="00904E11"/>
    <w:rsid w:val="009051AD"/>
    <w:rsid w:val="00906B7D"/>
    <w:rsid w:val="00910F3E"/>
    <w:rsid w:val="00913C6E"/>
    <w:rsid w:val="00913F2F"/>
    <w:rsid w:val="00922868"/>
    <w:rsid w:val="00927F6F"/>
    <w:rsid w:val="00930B72"/>
    <w:rsid w:val="00936910"/>
    <w:rsid w:val="00937102"/>
    <w:rsid w:val="00943341"/>
    <w:rsid w:val="009435DC"/>
    <w:rsid w:val="00943B31"/>
    <w:rsid w:val="00952868"/>
    <w:rsid w:val="009547F2"/>
    <w:rsid w:val="00963049"/>
    <w:rsid w:val="00966845"/>
    <w:rsid w:val="00966EEE"/>
    <w:rsid w:val="00970944"/>
    <w:rsid w:val="00973024"/>
    <w:rsid w:val="00973AB5"/>
    <w:rsid w:val="00981E05"/>
    <w:rsid w:val="00996CAD"/>
    <w:rsid w:val="0099738A"/>
    <w:rsid w:val="009A5CAC"/>
    <w:rsid w:val="009A70B6"/>
    <w:rsid w:val="009B4397"/>
    <w:rsid w:val="009B4666"/>
    <w:rsid w:val="009B6743"/>
    <w:rsid w:val="009C051A"/>
    <w:rsid w:val="009C0782"/>
    <w:rsid w:val="009C22D1"/>
    <w:rsid w:val="009C3336"/>
    <w:rsid w:val="009D7ECD"/>
    <w:rsid w:val="009E7469"/>
    <w:rsid w:val="009F36F2"/>
    <w:rsid w:val="009F5CFE"/>
    <w:rsid w:val="00A02192"/>
    <w:rsid w:val="00A02570"/>
    <w:rsid w:val="00A03597"/>
    <w:rsid w:val="00A064A1"/>
    <w:rsid w:val="00A11329"/>
    <w:rsid w:val="00A11877"/>
    <w:rsid w:val="00A227AE"/>
    <w:rsid w:val="00A268DF"/>
    <w:rsid w:val="00A30134"/>
    <w:rsid w:val="00A33CC2"/>
    <w:rsid w:val="00A3472E"/>
    <w:rsid w:val="00A35686"/>
    <w:rsid w:val="00A41C4E"/>
    <w:rsid w:val="00A47435"/>
    <w:rsid w:val="00A50BDC"/>
    <w:rsid w:val="00A602D0"/>
    <w:rsid w:val="00A62976"/>
    <w:rsid w:val="00A745EE"/>
    <w:rsid w:val="00A77A32"/>
    <w:rsid w:val="00A817A3"/>
    <w:rsid w:val="00A9150F"/>
    <w:rsid w:val="00A960E1"/>
    <w:rsid w:val="00AA03BF"/>
    <w:rsid w:val="00AA155C"/>
    <w:rsid w:val="00AA1939"/>
    <w:rsid w:val="00AA3230"/>
    <w:rsid w:val="00AA5510"/>
    <w:rsid w:val="00AB2BFA"/>
    <w:rsid w:val="00AB3EE7"/>
    <w:rsid w:val="00AB6D24"/>
    <w:rsid w:val="00AB762A"/>
    <w:rsid w:val="00AD4431"/>
    <w:rsid w:val="00AD5303"/>
    <w:rsid w:val="00AE0D07"/>
    <w:rsid w:val="00AE1BD0"/>
    <w:rsid w:val="00AF0B09"/>
    <w:rsid w:val="00AF198F"/>
    <w:rsid w:val="00AF6E23"/>
    <w:rsid w:val="00B0034A"/>
    <w:rsid w:val="00B007BD"/>
    <w:rsid w:val="00B07B3F"/>
    <w:rsid w:val="00B07CD2"/>
    <w:rsid w:val="00B1436E"/>
    <w:rsid w:val="00B20535"/>
    <w:rsid w:val="00B30D6C"/>
    <w:rsid w:val="00B31457"/>
    <w:rsid w:val="00B31692"/>
    <w:rsid w:val="00B32731"/>
    <w:rsid w:val="00B328EB"/>
    <w:rsid w:val="00B3671B"/>
    <w:rsid w:val="00B37956"/>
    <w:rsid w:val="00B4041A"/>
    <w:rsid w:val="00B43471"/>
    <w:rsid w:val="00B46EA9"/>
    <w:rsid w:val="00B62C02"/>
    <w:rsid w:val="00B63F8B"/>
    <w:rsid w:val="00B65CC1"/>
    <w:rsid w:val="00B714B0"/>
    <w:rsid w:val="00B80AC2"/>
    <w:rsid w:val="00B861CE"/>
    <w:rsid w:val="00B92BD5"/>
    <w:rsid w:val="00B92CA4"/>
    <w:rsid w:val="00BA7A21"/>
    <w:rsid w:val="00BB2EEF"/>
    <w:rsid w:val="00BB34EE"/>
    <w:rsid w:val="00BB3A4B"/>
    <w:rsid w:val="00BB40FC"/>
    <w:rsid w:val="00BB4682"/>
    <w:rsid w:val="00BB4E35"/>
    <w:rsid w:val="00BB59EF"/>
    <w:rsid w:val="00BB5A81"/>
    <w:rsid w:val="00BB61E7"/>
    <w:rsid w:val="00BC669B"/>
    <w:rsid w:val="00BD0CDE"/>
    <w:rsid w:val="00BE0D8C"/>
    <w:rsid w:val="00BE1972"/>
    <w:rsid w:val="00BE3A4E"/>
    <w:rsid w:val="00BE50AB"/>
    <w:rsid w:val="00BE6285"/>
    <w:rsid w:val="00BE657B"/>
    <w:rsid w:val="00BE6B8D"/>
    <w:rsid w:val="00BE73F9"/>
    <w:rsid w:val="00BF0928"/>
    <w:rsid w:val="00BF0C43"/>
    <w:rsid w:val="00BF66F9"/>
    <w:rsid w:val="00BF7DC4"/>
    <w:rsid w:val="00C01256"/>
    <w:rsid w:val="00C02ACB"/>
    <w:rsid w:val="00C05BF0"/>
    <w:rsid w:val="00C152FC"/>
    <w:rsid w:val="00C15C92"/>
    <w:rsid w:val="00C17C4B"/>
    <w:rsid w:val="00C229DC"/>
    <w:rsid w:val="00C22A85"/>
    <w:rsid w:val="00C27D75"/>
    <w:rsid w:val="00C32E12"/>
    <w:rsid w:val="00C368C4"/>
    <w:rsid w:val="00C375C6"/>
    <w:rsid w:val="00C409CC"/>
    <w:rsid w:val="00C41FFF"/>
    <w:rsid w:val="00C432CE"/>
    <w:rsid w:val="00C465C1"/>
    <w:rsid w:val="00C50E13"/>
    <w:rsid w:val="00C511E1"/>
    <w:rsid w:val="00C53B8E"/>
    <w:rsid w:val="00C54D95"/>
    <w:rsid w:val="00C57B2F"/>
    <w:rsid w:val="00C6118E"/>
    <w:rsid w:val="00C638B7"/>
    <w:rsid w:val="00C7570B"/>
    <w:rsid w:val="00C760CE"/>
    <w:rsid w:val="00C76FD6"/>
    <w:rsid w:val="00C865CF"/>
    <w:rsid w:val="00C9302A"/>
    <w:rsid w:val="00C948FC"/>
    <w:rsid w:val="00C9594E"/>
    <w:rsid w:val="00CA7B02"/>
    <w:rsid w:val="00CB24AC"/>
    <w:rsid w:val="00CB2A7B"/>
    <w:rsid w:val="00CB6414"/>
    <w:rsid w:val="00CB6E2B"/>
    <w:rsid w:val="00CB7CD5"/>
    <w:rsid w:val="00CC11F9"/>
    <w:rsid w:val="00CC16B9"/>
    <w:rsid w:val="00CC1A55"/>
    <w:rsid w:val="00CC7208"/>
    <w:rsid w:val="00CD0093"/>
    <w:rsid w:val="00CD1895"/>
    <w:rsid w:val="00CE222C"/>
    <w:rsid w:val="00CF3B41"/>
    <w:rsid w:val="00D029EF"/>
    <w:rsid w:val="00D03E01"/>
    <w:rsid w:val="00D04629"/>
    <w:rsid w:val="00D2014C"/>
    <w:rsid w:val="00D2432A"/>
    <w:rsid w:val="00D24626"/>
    <w:rsid w:val="00D2554A"/>
    <w:rsid w:val="00D348AB"/>
    <w:rsid w:val="00D36C16"/>
    <w:rsid w:val="00D36CC6"/>
    <w:rsid w:val="00D417AE"/>
    <w:rsid w:val="00D4577B"/>
    <w:rsid w:val="00D45AF4"/>
    <w:rsid w:val="00D52FF5"/>
    <w:rsid w:val="00D57B3A"/>
    <w:rsid w:val="00D57F5A"/>
    <w:rsid w:val="00D633D7"/>
    <w:rsid w:val="00D6344E"/>
    <w:rsid w:val="00D71D38"/>
    <w:rsid w:val="00D80704"/>
    <w:rsid w:val="00D830EB"/>
    <w:rsid w:val="00D84549"/>
    <w:rsid w:val="00D91253"/>
    <w:rsid w:val="00D93C4F"/>
    <w:rsid w:val="00DA208C"/>
    <w:rsid w:val="00DA2D06"/>
    <w:rsid w:val="00DA4A1A"/>
    <w:rsid w:val="00DB0FC7"/>
    <w:rsid w:val="00DB312A"/>
    <w:rsid w:val="00DB4595"/>
    <w:rsid w:val="00DB56C8"/>
    <w:rsid w:val="00DB79EB"/>
    <w:rsid w:val="00DC55C1"/>
    <w:rsid w:val="00DC6910"/>
    <w:rsid w:val="00DD38FD"/>
    <w:rsid w:val="00DD624F"/>
    <w:rsid w:val="00DE08FB"/>
    <w:rsid w:val="00DE7C29"/>
    <w:rsid w:val="00DF3AEC"/>
    <w:rsid w:val="00E0160B"/>
    <w:rsid w:val="00E0224E"/>
    <w:rsid w:val="00E02A9E"/>
    <w:rsid w:val="00E0754A"/>
    <w:rsid w:val="00E1295C"/>
    <w:rsid w:val="00E202B4"/>
    <w:rsid w:val="00E3055A"/>
    <w:rsid w:val="00E347AD"/>
    <w:rsid w:val="00E404AD"/>
    <w:rsid w:val="00E427F9"/>
    <w:rsid w:val="00E5088F"/>
    <w:rsid w:val="00E52459"/>
    <w:rsid w:val="00E53910"/>
    <w:rsid w:val="00E54DB4"/>
    <w:rsid w:val="00E57187"/>
    <w:rsid w:val="00E57B8B"/>
    <w:rsid w:val="00E57DA0"/>
    <w:rsid w:val="00E608B1"/>
    <w:rsid w:val="00E653E4"/>
    <w:rsid w:val="00E6623C"/>
    <w:rsid w:val="00E67796"/>
    <w:rsid w:val="00E74477"/>
    <w:rsid w:val="00E95E2A"/>
    <w:rsid w:val="00EA0915"/>
    <w:rsid w:val="00EA2055"/>
    <w:rsid w:val="00EA388C"/>
    <w:rsid w:val="00EA6311"/>
    <w:rsid w:val="00EA6A43"/>
    <w:rsid w:val="00EB095C"/>
    <w:rsid w:val="00EB4C6D"/>
    <w:rsid w:val="00EB7260"/>
    <w:rsid w:val="00EC0D9B"/>
    <w:rsid w:val="00EC142E"/>
    <w:rsid w:val="00EC1E5C"/>
    <w:rsid w:val="00EC3B1A"/>
    <w:rsid w:val="00ED03D8"/>
    <w:rsid w:val="00ED6992"/>
    <w:rsid w:val="00EE25D9"/>
    <w:rsid w:val="00EE37D7"/>
    <w:rsid w:val="00EE3BFC"/>
    <w:rsid w:val="00EE6636"/>
    <w:rsid w:val="00EF3341"/>
    <w:rsid w:val="00EF444F"/>
    <w:rsid w:val="00EF471D"/>
    <w:rsid w:val="00F05B55"/>
    <w:rsid w:val="00F07752"/>
    <w:rsid w:val="00F100E7"/>
    <w:rsid w:val="00F165FD"/>
    <w:rsid w:val="00F167CF"/>
    <w:rsid w:val="00F21BD9"/>
    <w:rsid w:val="00F238F4"/>
    <w:rsid w:val="00F36980"/>
    <w:rsid w:val="00F4748D"/>
    <w:rsid w:val="00F53D5B"/>
    <w:rsid w:val="00F53F6F"/>
    <w:rsid w:val="00F56960"/>
    <w:rsid w:val="00F57269"/>
    <w:rsid w:val="00F624BE"/>
    <w:rsid w:val="00F643CA"/>
    <w:rsid w:val="00F64659"/>
    <w:rsid w:val="00F646E0"/>
    <w:rsid w:val="00F64EDF"/>
    <w:rsid w:val="00F66008"/>
    <w:rsid w:val="00F7041F"/>
    <w:rsid w:val="00F80D74"/>
    <w:rsid w:val="00F8194B"/>
    <w:rsid w:val="00F81BD9"/>
    <w:rsid w:val="00F85EF4"/>
    <w:rsid w:val="00FA3330"/>
    <w:rsid w:val="00FA67DC"/>
    <w:rsid w:val="00FA7012"/>
    <w:rsid w:val="00FA74B7"/>
    <w:rsid w:val="00FB023C"/>
    <w:rsid w:val="00FB1BAB"/>
    <w:rsid w:val="00FB6498"/>
    <w:rsid w:val="00FB7FB7"/>
    <w:rsid w:val="00FC49B7"/>
    <w:rsid w:val="00FC57EA"/>
    <w:rsid w:val="00FD1315"/>
    <w:rsid w:val="00FD72FD"/>
    <w:rsid w:val="00FD7BEB"/>
    <w:rsid w:val="00FE2066"/>
    <w:rsid w:val="00FE4CDC"/>
    <w:rsid w:val="00FE5001"/>
    <w:rsid w:val="00FE53B9"/>
    <w:rsid w:val="00FF2E55"/>
    <w:rsid w:val="00FF44BF"/>
    <w:rsid w:val="00FF7BDB"/>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C17423"/>
  <w15:docId w15:val="{98AA1047-B7D3-2747-8026-620E6026540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0" w:qFormat="1"/>
    <w:lsdException w:name="Intense Quote" w:uiPriority="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0" w:qFormat="1"/>
    <w:lsdException w:name="Intense Emphasis" w:uiPriority="0" w:qFormat="1"/>
    <w:lsdException w:name="Subtle Reference" w:uiPriority="0" w:qFormat="1"/>
    <w:lsdException w:name="Intense Reference" w:uiPriority="0" w:qFormat="1"/>
    <w:lsdException w:name="Book Title" w:uiPriority="0"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72FD"/>
    <w:pPr>
      <w:spacing w:after="0" w:line="240" w:lineRule="auto"/>
    </w:pPr>
    <w:rPr>
      <w:rFonts w:ascii="Times New Roman" w:eastAsia="Times New Roman" w:hAnsi="Times New Roman" w:cs="Times New Roman"/>
      <w:sz w:val="24"/>
      <w:szCs w:val="24"/>
      <w:lang w:eastAsia="pt-BR"/>
    </w:rPr>
  </w:style>
  <w:style w:type="paragraph" w:styleId="Ttulo1">
    <w:name w:val="heading 1"/>
    <w:basedOn w:val="Normal"/>
    <w:next w:val="Normal"/>
    <w:link w:val="Ttulo1Char"/>
    <w:uiPriority w:val="9"/>
    <w:qFormat/>
    <w:rsid w:val="00170F24"/>
    <w:pPr>
      <w:keepNext/>
      <w:numPr>
        <w:numId w:val="1"/>
      </w:numPr>
      <w:suppressAutoHyphens/>
      <w:ind w:firstLine="2127"/>
      <w:outlineLvl w:val="0"/>
    </w:pPr>
    <w:rPr>
      <w:b/>
      <w:sz w:val="28"/>
      <w:szCs w:val="20"/>
      <w:lang w:eastAsia="ar-SA"/>
    </w:rPr>
  </w:style>
  <w:style w:type="paragraph" w:styleId="Ttulo2">
    <w:name w:val="heading 2"/>
    <w:basedOn w:val="Normal"/>
    <w:next w:val="Normal"/>
    <w:link w:val="Ttulo2Char"/>
    <w:qFormat/>
    <w:rsid w:val="00170F24"/>
    <w:pPr>
      <w:keepNext/>
      <w:numPr>
        <w:ilvl w:val="1"/>
        <w:numId w:val="1"/>
      </w:numPr>
      <w:suppressAutoHyphens/>
      <w:jc w:val="center"/>
      <w:outlineLvl w:val="1"/>
    </w:pPr>
    <w:rPr>
      <w:b/>
      <w:sz w:val="28"/>
      <w:szCs w:val="20"/>
      <w:u w:val="single"/>
      <w:lang w:eastAsia="ar-SA"/>
    </w:rPr>
  </w:style>
  <w:style w:type="paragraph" w:styleId="Ttulo3">
    <w:name w:val="heading 3"/>
    <w:basedOn w:val="Normal"/>
    <w:next w:val="Normal"/>
    <w:link w:val="Ttulo3Char"/>
    <w:qFormat/>
    <w:rsid w:val="00170F24"/>
    <w:pPr>
      <w:keepNext/>
      <w:numPr>
        <w:ilvl w:val="2"/>
        <w:numId w:val="1"/>
      </w:numPr>
      <w:suppressAutoHyphens/>
      <w:jc w:val="center"/>
      <w:outlineLvl w:val="2"/>
    </w:pPr>
    <w:rPr>
      <w:b/>
      <w:szCs w:val="20"/>
      <w:lang w:eastAsia="ar-SA"/>
    </w:rPr>
  </w:style>
  <w:style w:type="paragraph" w:styleId="Ttulo4">
    <w:name w:val="heading 4"/>
    <w:basedOn w:val="Normal"/>
    <w:next w:val="Normal"/>
    <w:link w:val="Ttulo4Char"/>
    <w:qFormat/>
    <w:rsid w:val="00170F24"/>
    <w:pPr>
      <w:keepNext/>
      <w:numPr>
        <w:ilvl w:val="3"/>
        <w:numId w:val="1"/>
      </w:numPr>
      <w:suppressAutoHyphens/>
      <w:jc w:val="center"/>
      <w:outlineLvl w:val="3"/>
    </w:pPr>
    <w:rPr>
      <w:b/>
      <w:i/>
      <w:sz w:val="28"/>
      <w:szCs w:val="20"/>
      <w:lang w:eastAsia="ar-SA"/>
    </w:rPr>
  </w:style>
  <w:style w:type="paragraph" w:styleId="Ttulo5">
    <w:name w:val="heading 5"/>
    <w:basedOn w:val="Normal"/>
    <w:next w:val="Normal"/>
    <w:link w:val="Ttulo5Char"/>
    <w:unhideWhenUsed/>
    <w:qFormat/>
    <w:rsid w:val="00170F24"/>
    <w:pPr>
      <w:keepNext/>
      <w:outlineLvl w:val="4"/>
    </w:pPr>
    <w:rPr>
      <w:rFonts w:ascii="Bookman Old Style" w:hAnsi="Bookman Old Style"/>
      <w:color w:val="000000"/>
      <w:sz w:val="28"/>
      <w:lang w:eastAsia="en-US"/>
    </w:rPr>
  </w:style>
  <w:style w:type="paragraph" w:styleId="Ttulo6">
    <w:name w:val="heading 6"/>
    <w:basedOn w:val="Normal"/>
    <w:next w:val="Normal"/>
    <w:link w:val="Ttulo6Char"/>
    <w:qFormat/>
    <w:rsid w:val="00170F24"/>
    <w:pPr>
      <w:keepNext/>
      <w:numPr>
        <w:ilvl w:val="5"/>
        <w:numId w:val="1"/>
      </w:numPr>
      <w:suppressAutoHyphens/>
      <w:jc w:val="center"/>
      <w:outlineLvl w:val="5"/>
    </w:pPr>
    <w:rPr>
      <w:b/>
      <w:sz w:val="28"/>
      <w:szCs w:val="20"/>
      <w:lang w:eastAsia="ar-SA"/>
    </w:rPr>
  </w:style>
  <w:style w:type="paragraph" w:styleId="Ttulo7">
    <w:name w:val="heading 7"/>
    <w:basedOn w:val="Normal"/>
    <w:next w:val="Normal"/>
    <w:link w:val="Ttulo7Char"/>
    <w:qFormat/>
    <w:rsid w:val="00170F24"/>
    <w:pPr>
      <w:keepNext/>
      <w:numPr>
        <w:ilvl w:val="6"/>
        <w:numId w:val="1"/>
      </w:numPr>
      <w:suppressAutoHyphens/>
      <w:jc w:val="center"/>
      <w:outlineLvl w:val="6"/>
    </w:pPr>
    <w:rPr>
      <w:sz w:val="28"/>
      <w:szCs w:val="20"/>
      <w:lang w:eastAsia="ar-SA"/>
    </w:rPr>
  </w:style>
  <w:style w:type="paragraph" w:styleId="Ttulo8">
    <w:name w:val="heading 8"/>
    <w:basedOn w:val="Normal"/>
    <w:next w:val="Normal"/>
    <w:link w:val="Ttulo8Char"/>
    <w:unhideWhenUsed/>
    <w:qFormat/>
    <w:rsid w:val="00170F24"/>
    <w:pPr>
      <w:keepNext/>
      <w:jc w:val="both"/>
      <w:outlineLvl w:val="7"/>
    </w:pPr>
    <w:rPr>
      <w:b/>
      <w:bCs/>
      <w:szCs w:val="22"/>
      <w:lang w:eastAsia="en-US"/>
    </w:rPr>
  </w:style>
  <w:style w:type="paragraph" w:styleId="Ttulo9">
    <w:name w:val="heading 9"/>
    <w:basedOn w:val="Normal"/>
    <w:next w:val="Normal"/>
    <w:link w:val="Ttulo9Char"/>
    <w:uiPriority w:val="9"/>
    <w:qFormat/>
    <w:rsid w:val="00170F24"/>
    <w:pPr>
      <w:keepNext/>
      <w:numPr>
        <w:ilvl w:val="8"/>
        <w:numId w:val="1"/>
      </w:numPr>
      <w:suppressAutoHyphens/>
      <w:jc w:val="center"/>
      <w:outlineLvl w:val="8"/>
    </w:pPr>
    <w:rPr>
      <w:rFonts w:ascii="Arial" w:hAnsi="Arial"/>
      <w:b/>
      <w:u w:val="single"/>
      <w:lang w:eastAsia="ar-SA"/>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styleId="Cabealho">
    <w:name w:val="header"/>
    <w:aliases w:val="encabezado,Cabeçalho superior"/>
    <w:basedOn w:val="Normal"/>
    <w:link w:val="Cabealho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CabealhoChar">
    <w:name w:val="Cabeçalho Char"/>
    <w:aliases w:val="encabezado Char,Cabeçalho superior Char"/>
    <w:basedOn w:val="Fontepargpadro"/>
    <w:link w:val="Cabealho"/>
    <w:uiPriority w:val="99"/>
    <w:rsid w:val="007A07EF"/>
  </w:style>
  <w:style w:type="paragraph" w:styleId="Rodap">
    <w:name w:val="footer"/>
    <w:basedOn w:val="Normal"/>
    <w:link w:val="RodapChar"/>
    <w:uiPriority w:val="99"/>
    <w:unhideWhenUsed/>
    <w:rsid w:val="007A07EF"/>
    <w:pPr>
      <w:tabs>
        <w:tab w:val="center" w:pos="4252"/>
        <w:tab w:val="right" w:pos="8504"/>
      </w:tabs>
    </w:pPr>
    <w:rPr>
      <w:rFonts w:asciiTheme="minorHAnsi" w:eastAsiaTheme="minorHAnsi" w:hAnsiTheme="minorHAnsi" w:cstheme="minorBidi"/>
      <w:sz w:val="22"/>
      <w:szCs w:val="22"/>
      <w:lang w:eastAsia="en-US"/>
    </w:rPr>
  </w:style>
  <w:style w:type="character" w:customStyle="1" w:styleId="RodapChar">
    <w:name w:val="Rodapé Char"/>
    <w:basedOn w:val="Fontepargpadro"/>
    <w:link w:val="Rodap"/>
    <w:uiPriority w:val="99"/>
    <w:rsid w:val="007A07EF"/>
  </w:style>
  <w:style w:type="paragraph" w:styleId="Textodebalo">
    <w:name w:val="Balloon Text"/>
    <w:basedOn w:val="Normal"/>
    <w:link w:val="TextodebaloChar"/>
    <w:uiPriority w:val="99"/>
    <w:unhideWhenUsed/>
    <w:rsid w:val="007A07EF"/>
    <w:rPr>
      <w:rFonts w:ascii="Tahoma" w:eastAsiaTheme="minorHAnsi" w:hAnsi="Tahoma" w:cs="Tahoma"/>
      <w:sz w:val="16"/>
      <w:szCs w:val="16"/>
      <w:lang w:eastAsia="en-US"/>
    </w:rPr>
  </w:style>
  <w:style w:type="character" w:customStyle="1" w:styleId="TextodebaloChar">
    <w:name w:val="Texto de balão Char"/>
    <w:basedOn w:val="Fontepargpadro"/>
    <w:link w:val="Textodebalo"/>
    <w:uiPriority w:val="99"/>
    <w:rsid w:val="007A07EF"/>
    <w:rPr>
      <w:rFonts w:ascii="Tahoma" w:hAnsi="Tahoma" w:cs="Tahoma"/>
      <w:sz w:val="16"/>
      <w:szCs w:val="16"/>
    </w:rPr>
  </w:style>
  <w:style w:type="character" w:styleId="TextodoEspaoReservado">
    <w:name w:val="Placeholder Text"/>
    <w:basedOn w:val="Fontepargpadro"/>
    <w:uiPriority w:val="99"/>
    <w:semiHidden/>
    <w:rsid w:val="00FE53B9"/>
    <w:rPr>
      <w:color w:val="808080"/>
    </w:rPr>
  </w:style>
  <w:style w:type="paragraph" w:styleId="NormalWeb">
    <w:name w:val="Normal (Web)"/>
    <w:basedOn w:val="Normal"/>
    <w:link w:val="NormalWebChar"/>
    <w:uiPriority w:val="99"/>
    <w:unhideWhenUsed/>
    <w:rsid w:val="0064579C"/>
    <w:pPr>
      <w:spacing w:before="100" w:beforeAutospacing="1" w:after="100" w:afterAutospacing="1"/>
    </w:pPr>
    <w:rPr>
      <w:rFonts w:eastAsiaTheme="minorEastAsia"/>
    </w:rPr>
  </w:style>
  <w:style w:type="character" w:customStyle="1" w:styleId="Ttulo1Char">
    <w:name w:val="Título 1 Char"/>
    <w:basedOn w:val="Fontepargpadro"/>
    <w:link w:val="Ttulo1"/>
    <w:rsid w:val="00170F24"/>
    <w:rPr>
      <w:rFonts w:ascii="Times New Roman" w:eastAsia="Times New Roman" w:hAnsi="Times New Roman" w:cs="Times New Roman"/>
      <w:b/>
      <w:sz w:val="28"/>
      <w:szCs w:val="20"/>
      <w:lang w:eastAsia="ar-SA"/>
    </w:rPr>
  </w:style>
  <w:style w:type="character" w:customStyle="1" w:styleId="Ttulo2Char">
    <w:name w:val="Título 2 Char"/>
    <w:basedOn w:val="Fontepargpadro"/>
    <w:link w:val="Ttulo2"/>
    <w:rsid w:val="00170F24"/>
    <w:rPr>
      <w:rFonts w:ascii="Times New Roman" w:eastAsia="Times New Roman" w:hAnsi="Times New Roman" w:cs="Times New Roman"/>
      <w:b/>
      <w:sz w:val="28"/>
      <w:szCs w:val="20"/>
      <w:u w:val="single"/>
      <w:lang w:eastAsia="ar-SA"/>
    </w:rPr>
  </w:style>
  <w:style w:type="character" w:customStyle="1" w:styleId="Ttulo3Char">
    <w:name w:val="Título 3 Char"/>
    <w:basedOn w:val="Fontepargpadro"/>
    <w:link w:val="Ttulo3"/>
    <w:rsid w:val="00170F24"/>
    <w:rPr>
      <w:rFonts w:ascii="Times New Roman" w:eastAsia="Times New Roman" w:hAnsi="Times New Roman" w:cs="Times New Roman"/>
      <w:b/>
      <w:sz w:val="24"/>
      <w:szCs w:val="20"/>
      <w:lang w:eastAsia="ar-SA"/>
    </w:rPr>
  </w:style>
  <w:style w:type="character" w:customStyle="1" w:styleId="Ttulo4Char">
    <w:name w:val="Título 4 Char"/>
    <w:basedOn w:val="Fontepargpadro"/>
    <w:link w:val="Ttulo4"/>
    <w:rsid w:val="00170F24"/>
    <w:rPr>
      <w:rFonts w:ascii="Times New Roman" w:eastAsia="Times New Roman" w:hAnsi="Times New Roman" w:cs="Times New Roman"/>
      <w:b/>
      <w:i/>
      <w:sz w:val="28"/>
      <w:szCs w:val="20"/>
      <w:lang w:eastAsia="ar-SA"/>
    </w:rPr>
  </w:style>
  <w:style w:type="character" w:customStyle="1" w:styleId="Ttulo5Char">
    <w:name w:val="Título 5 Char"/>
    <w:basedOn w:val="Fontepargpadro"/>
    <w:link w:val="Ttulo5"/>
    <w:rsid w:val="00170F24"/>
    <w:rPr>
      <w:rFonts w:ascii="Bookman Old Style" w:eastAsia="Times New Roman" w:hAnsi="Bookman Old Style" w:cs="Times New Roman"/>
      <w:color w:val="000000"/>
      <w:sz w:val="28"/>
      <w:szCs w:val="24"/>
    </w:rPr>
  </w:style>
  <w:style w:type="character" w:customStyle="1" w:styleId="Ttulo6Char">
    <w:name w:val="Título 6 Char"/>
    <w:basedOn w:val="Fontepargpadro"/>
    <w:link w:val="Ttulo6"/>
    <w:rsid w:val="00170F24"/>
    <w:rPr>
      <w:rFonts w:ascii="Times New Roman" w:eastAsia="Times New Roman" w:hAnsi="Times New Roman" w:cs="Times New Roman"/>
      <w:b/>
      <w:sz w:val="28"/>
      <w:szCs w:val="20"/>
      <w:lang w:eastAsia="ar-SA"/>
    </w:rPr>
  </w:style>
  <w:style w:type="character" w:customStyle="1" w:styleId="Ttulo7Char">
    <w:name w:val="Título 7 Char"/>
    <w:basedOn w:val="Fontepargpadro"/>
    <w:link w:val="Ttulo7"/>
    <w:rsid w:val="00170F24"/>
    <w:rPr>
      <w:rFonts w:ascii="Times New Roman" w:eastAsia="Times New Roman" w:hAnsi="Times New Roman" w:cs="Times New Roman"/>
      <w:sz w:val="28"/>
      <w:szCs w:val="20"/>
      <w:lang w:eastAsia="ar-SA"/>
    </w:rPr>
  </w:style>
  <w:style w:type="character" w:customStyle="1" w:styleId="Ttulo8Char">
    <w:name w:val="Título 8 Char"/>
    <w:basedOn w:val="Fontepargpadro"/>
    <w:link w:val="Ttulo8"/>
    <w:rsid w:val="00170F24"/>
    <w:rPr>
      <w:rFonts w:ascii="Times New Roman" w:eastAsia="Times New Roman" w:hAnsi="Times New Roman" w:cs="Times New Roman"/>
      <w:b/>
      <w:bCs/>
      <w:sz w:val="24"/>
    </w:rPr>
  </w:style>
  <w:style w:type="character" w:customStyle="1" w:styleId="Ttulo9Char">
    <w:name w:val="Título 9 Char"/>
    <w:basedOn w:val="Fontepargpadro"/>
    <w:link w:val="Ttulo9"/>
    <w:uiPriority w:val="9"/>
    <w:rsid w:val="00170F24"/>
    <w:rPr>
      <w:rFonts w:ascii="Arial" w:eastAsia="Times New Roman" w:hAnsi="Arial" w:cs="Times New Roman"/>
      <w:b/>
      <w:sz w:val="24"/>
      <w:szCs w:val="24"/>
      <w:u w:val="single"/>
      <w:lang w:eastAsia="ar-SA"/>
    </w:rPr>
  </w:style>
  <w:style w:type="paragraph" w:styleId="Textodenotadefim">
    <w:name w:val="endnote text"/>
    <w:basedOn w:val="Normal"/>
    <w:link w:val="TextodenotadefimChar"/>
    <w:uiPriority w:val="99"/>
    <w:semiHidden/>
    <w:unhideWhenUsed/>
    <w:rsid w:val="00170F24"/>
    <w:rPr>
      <w:rFonts w:ascii="Calibri" w:eastAsia="Calibri" w:hAnsi="Calibri"/>
      <w:sz w:val="20"/>
      <w:szCs w:val="20"/>
    </w:rPr>
  </w:style>
  <w:style w:type="character" w:customStyle="1" w:styleId="TextodenotadefimChar">
    <w:name w:val="Texto de nota de fim Char"/>
    <w:basedOn w:val="Fontepargpadro"/>
    <w:link w:val="Textodenotadefim"/>
    <w:uiPriority w:val="99"/>
    <w:semiHidden/>
    <w:rsid w:val="00170F24"/>
    <w:rPr>
      <w:rFonts w:ascii="Calibri" w:eastAsia="Calibri" w:hAnsi="Calibri" w:cs="Times New Roman"/>
      <w:sz w:val="20"/>
      <w:szCs w:val="20"/>
    </w:rPr>
  </w:style>
  <w:style w:type="character" w:styleId="Refdenotadefim">
    <w:name w:val="endnote reference"/>
    <w:uiPriority w:val="99"/>
    <w:semiHidden/>
    <w:unhideWhenUsed/>
    <w:rsid w:val="00170F24"/>
    <w:rPr>
      <w:vertAlign w:val="superscript"/>
    </w:rPr>
  </w:style>
  <w:style w:type="paragraph" w:styleId="Corpodetexto">
    <w:name w:val="Body Text"/>
    <w:basedOn w:val="Normal"/>
    <w:link w:val="CorpodetextoChar"/>
    <w:rsid w:val="00170F24"/>
    <w:pPr>
      <w:suppressAutoHyphens/>
      <w:spacing w:after="120"/>
    </w:pPr>
    <w:rPr>
      <w:rFonts w:ascii="Bookman Old Style" w:hAnsi="Bookman Old Style"/>
      <w:b/>
      <w:bCs/>
      <w:color w:val="000000"/>
      <w:lang w:eastAsia="ar-SA"/>
    </w:rPr>
  </w:style>
  <w:style w:type="character" w:customStyle="1" w:styleId="CorpodetextoChar">
    <w:name w:val="Corpo de texto Char"/>
    <w:basedOn w:val="Fontepargpadro"/>
    <w:link w:val="Corpodetexto"/>
    <w:rsid w:val="00170F24"/>
    <w:rPr>
      <w:rFonts w:ascii="Bookman Old Style" w:eastAsia="Times New Roman" w:hAnsi="Bookman Old Style" w:cs="Times New Roman"/>
      <w:b/>
      <w:bCs/>
      <w:color w:val="000000"/>
      <w:sz w:val="24"/>
      <w:szCs w:val="24"/>
      <w:lang w:eastAsia="ar-SA"/>
    </w:rPr>
  </w:style>
  <w:style w:type="paragraph" w:styleId="Subttulo">
    <w:name w:val="Subtitle"/>
    <w:basedOn w:val="Normal"/>
    <w:next w:val="Corpodetexto"/>
    <w:link w:val="SubttuloChar"/>
    <w:qFormat/>
    <w:rsid w:val="00170F24"/>
    <w:pPr>
      <w:suppressAutoHyphens/>
      <w:jc w:val="center"/>
    </w:pPr>
    <w:rPr>
      <w:rFonts w:ascii="Bookman Old Style" w:hAnsi="Bookman Old Style"/>
      <w:b/>
      <w:sz w:val="28"/>
      <w:szCs w:val="20"/>
      <w:lang w:eastAsia="ar-SA"/>
    </w:rPr>
  </w:style>
  <w:style w:type="character" w:customStyle="1" w:styleId="SubttuloChar">
    <w:name w:val="Subtítulo Char"/>
    <w:basedOn w:val="Fontepargpadro"/>
    <w:link w:val="Subttulo"/>
    <w:rsid w:val="00170F24"/>
    <w:rPr>
      <w:rFonts w:ascii="Bookman Old Style" w:eastAsia="Times New Roman" w:hAnsi="Bookman Old Style" w:cs="Times New Roman"/>
      <w:b/>
      <w:sz w:val="28"/>
      <w:szCs w:val="20"/>
      <w:lang w:eastAsia="ar-SA"/>
    </w:rPr>
  </w:style>
  <w:style w:type="paragraph" w:customStyle="1" w:styleId="Corpodetexto21">
    <w:name w:val="Corpo de texto 21"/>
    <w:basedOn w:val="Normal"/>
    <w:rsid w:val="00170F24"/>
    <w:pPr>
      <w:suppressAutoHyphens/>
    </w:pPr>
    <w:rPr>
      <w:sz w:val="28"/>
      <w:szCs w:val="20"/>
      <w:lang w:eastAsia="ar-SA"/>
    </w:rPr>
  </w:style>
  <w:style w:type="paragraph" w:customStyle="1" w:styleId="Corpodetexto31">
    <w:name w:val="Corpo de texto 31"/>
    <w:basedOn w:val="Normal"/>
    <w:rsid w:val="00170F24"/>
    <w:pPr>
      <w:suppressAutoHyphens/>
      <w:jc w:val="both"/>
    </w:pPr>
    <w:rPr>
      <w:sz w:val="28"/>
      <w:szCs w:val="20"/>
      <w:lang w:eastAsia="ar-SA"/>
    </w:rPr>
  </w:style>
  <w:style w:type="paragraph" w:customStyle="1" w:styleId="Recuodecorpodetexto31">
    <w:name w:val="Recuo de corpo de texto 31"/>
    <w:basedOn w:val="Normal"/>
    <w:rsid w:val="00170F24"/>
    <w:pPr>
      <w:suppressAutoHyphens/>
      <w:ind w:left="360"/>
      <w:jc w:val="both"/>
    </w:pPr>
    <w:rPr>
      <w:rFonts w:ascii="Bookman Old Style" w:hAnsi="Bookman Old Style"/>
      <w:bCs/>
      <w:color w:val="000000"/>
      <w:lang w:eastAsia="ar-SA"/>
    </w:rPr>
  </w:style>
  <w:style w:type="paragraph" w:styleId="Ttulo">
    <w:name w:val="Title"/>
    <w:basedOn w:val="Normal"/>
    <w:next w:val="Subttulo"/>
    <w:link w:val="TtuloChar"/>
    <w:qFormat/>
    <w:rsid w:val="00170F24"/>
    <w:pPr>
      <w:suppressAutoHyphens/>
      <w:jc w:val="center"/>
    </w:pPr>
    <w:rPr>
      <w:bCs/>
      <w:i/>
      <w:iCs/>
      <w:color w:val="000000"/>
      <w:sz w:val="36"/>
      <w:szCs w:val="20"/>
      <w:u w:val="single"/>
      <w:lang w:eastAsia="ar-SA"/>
    </w:rPr>
  </w:style>
  <w:style w:type="character" w:customStyle="1" w:styleId="TtuloChar">
    <w:name w:val="Título Char"/>
    <w:basedOn w:val="Fontepargpadro"/>
    <w:link w:val="Ttulo"/>
    <w:rsid w:val="00170F24"/>
    <w:rPr>
      <w:rFonts w:ascii="Times New Roman" w:eastAsia="Times New Roman" w:hAnsi="Times New Roman" w:cs="Times New Roman"/>
      <w:bCs/>
      <w:i/>
      <w:iCs/>
      <w:color w:val="000000"/>
      <w:sz w:val="36"/>
      <w:szCs w:val="20"/>
      <w:u w:val="single"/>
      <w:lang w:eastAsia="ar-SA"/>
    </w:rPr>
  </w:style>
  <w:style w:type="character" w:styleId="Forte">
    <w:name w:val="Strong"/>
    <w:uiPriority w:val="22"/>
    <w:qFormat/>
    <w:rsid w:val="00170F24"/>
    <w:rPr>
      <w:b/>
      <w:bCs/>
    </w:rPr>
  </w:style>
  <w:style w:type="paragraph" w:customStyle="1" w:styleId="western">
    <w:name w:val="western"/>
    <w:basedOn w:val="Normal"/>
    <w:rsid w:val="00170F24"/>
    <w:pPr>
      <w:spacing w:before="100" w:beforeAutospacing="1" w:after="100" w:afterAutospacing="1" w:line="360" w:lineRule="auto"/>
      <w:ind w:firstLine="480"/>
      <w:jc w:val="both"/>
    </w:pPr>
  </w:style>
  <w:style w:type="character" w:styleId="Refdenotaderodap">
    <w:name w:val="footnote reference"/>
    <w:uiPriority w:val="99"/>
    <w:semiHidden/>
    <w:unhideWhenUsed/>
    <w:rsid w:val="00170F24"/>
  </w:style>
  <w:style w:type="character" w:styleId="nfase">
    <w:name w:val="Emphasis"/>
    <w:uiPriority w:val="20"/>
    <w:qFormat/>
    <w:rsid w:val="00170F24"/>
    <w:rPr>
      <w:i/>
      <w:iCs/>
    </w:rPr>
  </w:style>
  <w:style w:type="paragraph" w:styleId="Textodenotaderodap">
    <w:name w:val="footnote text"/>
    <w:basedOn w:val="Normal"/>
    <w:link w:val="TextodenotaderodapChar"/>
    <w:uiPriority w:val="99"/>
    <w:semiHidden/>
    <w:unhideWhenUsed/>
    <w:rsid w:val="00170F24"/>
    <w:pPr>
      <w:spacing w:before="100" w:beforeAutospacing="1" w:after="100" w:afterAutospacing="1" w:line="360" w:lineRule="auto"/>
      <w:ind w:firstLine="480"/>
      <w:jc w:val="both"/>
    </w:pPr>
    <w:rPr>
      <w:lang w:eastAsia="en-US"/>
    </w:rPr>
  </w:style>
  <w:style w:type="character" w:customStyle="1" w:styleId="TextodenotaderodapChar">
    <w:name w:val="Texto de nota de rodapé Char"/>
    <w:basedOn w:val="Fontepargpadro"/>
    <w:link w:val="Textodenotaderodap"/>
    <w:uiPriority w:val="99"/>
    <w:semiHidden/>
    <w:rsid w:val="00170F24"/>
    <w:rPr>
      <w:rFonts w:ascii="Times New Roman" w:eastAsia="Times New Roman" w:hAnsi="Times New Roman" w:cs="Times New Roman"/>
      <w:sz w:val="24"/>
      <w:szCs w:val="24"/>
    </w:rPr>
  </w:style>
  <w:style w:type="character" w:styleId="Hyperlink">
    <w:name w:val="Hyperlink"/>
    <w:uiPriority w:val="99"/>
    <w:unhideWhenUsed/>
    <w:rsid w:val="00170F24"/>
    <w:rPr>
      <w:color w:val="0000FF"/>
      <w:u w:val="single"/>
    </w:rPr>
  </w:style>
  <w:style w:type="table" w:styleId="Tabelacomgrade">
    <w:name w:val="Table Grid"/>
    <w:basedOn w:val="Tabelanormal"/>
    <w:uiPriority w:val="3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SemEspaamento">
    <w:name w:val="No Spacing"/>
    <w:uiPriority w:val="1"/>
    <w:qFormat/>
    <w:rsid w:val="00170F24"/>
    <w:pPr>
      <w:spacing w:after="0" w:line="240" w:lineRule="auto"/>
    </w:pPr>
    <w:rPr>
      <w:rFonts w:ascii="Calibri" w:eastAsia="Calibri" w:hAnsi="Calibri" w:cs="Times New Roman"/>
    </w:rPr>
  </w:style>
  <w:style w:type="paragraph" w:styleId="PargrafodaLista">
    <w:name w:val="List Paragraph"/>
    <w:aliases w:val="List I Paragraph,descritivo,Due date,Segundo"/>
    <w:basedOn w:val="Normal"/>
    <w:link w:val="PargrafodaListaChar"/>
    <w:uiPriority w:val="34"/>
    <w:qFormat/>
    <w:rsid w:val="00170F24"/>
    <w:pPr>
      <w:spacing w:after="200" w:line="276" w:lineRule="auto"/>
      <w:ind w:left="708"/>
    </w:pPr>
    <w:rPr>
      <w:rFonts w:ascii="Calibri" w:eastAsia="Calibri" w:hAnsi="Calibri"/>
      <w:sz w:val="22"/>
      <w:szCs w:val="22"/>
      <w:lang w:eastAsia="en-US"/>
    </w:rPr>
  </w:style>
  <w:style w:type="character" w:customStyle="1" w:styleId="NormalWebChar">
    <w:name w:val="Normal (Web) Char"/>
    <w:link w:val="NormalWeb"/>
    <w:locked/>
    <w:rsid w:val="00170F24"/>
    <w:rPr>
      <w:rFonts w:ascii="Times New Roman" w:eastAsiaTheme="minorEastAsia" w:hAnsi="Times New Roman" w:cs="Times New Roman"/>
      <w:sz w:val="24"/>
      <w:szCs w:val="24"/>
      <w:lang w:eastAsia="pt-BR"/>
    </w:rPr>
  </w:style>
  <w:style w:type="character" w:customStyle="1" w:styleId="RecuodecorpodetextoChar">
    <w:name w:val="Recuo de corpo de texto Char"/>
    <w:link w:val="Recuodecorpodetexto"/>
    <w:rsid w:val="00170F24"/>
    <w:rPr>
      <w:rFonts w:ascii="Bookman Old Style" w:eastAsia="Times New Roman" w:hAnsi="Bookman Old Style"/>
      <w:b/>
      <w:bCs/>
      <w:color w:val="000000"/>
      <w:sz w:val="24"/>
      <w:szCs w:val="24"/>
    </w:rPr>
  </w:style>
  <w:style w:type="paragraph" w:styleId="Recuodecorpodetexto">
    <w:name w:val="Body Text Indent"/>
    <w:basedOn w:val="Normal"/>
    <w:link w:val="RecuodecorpodetextoChar"/>
    <w:unhideWhenUsed/>
    <w:rsid w:val="00170F24"/>
    <w:pPr>
      <w:spacing w:after="120"/>
      <w:ind w:left="283"/>
    </w:pPr>
    <w:rPr>
      <w:rFonts w:ascii="Bookman Old Style" w:hAnsi="Bookman Old Style" w:cstheme="minorBidi"/>
      <w:b/>
      <w:bCs/>
      <w:color w:val="000000"/>
      <w:lang w:eastAsia="en-US"/>
    </w:rPr>
  </w:style>
  <w:style w:type="character" w:customStyle="1" w:styleId="RecuodecorpodetextoChar1">
    <w:name w:val="Recuo de corpo de texto Char1"/>
    <w:basedOn w:val="Fontepargpadro"/>
    <w:uiPriority w:val="99"/>
    <w:semiHidden/>
    <w:rsid w:val="00170F24"/>
  </w:style>
  <w:style w:type="character" w:customStyle="1" w:styleId="Corpodetexto2Char">
    <w:name w:val="Corpo de texto 2 Char"/>
    <w:link w:val="Corpodetexto2"/>
    <w:rsid w:val="00170F24"/>
    <w:rPr>
      <w:rFonts w:ascii="Bookman Old Style" w:eastAsia="Times New Roman" w:hAnsi="Bookman Old Style"/>
      <w:b/>
      <w:bCs/>
      <w:color w:val="000000"/>
      <w:sz w:val="24"/>
      <w:szCs w:val="24"/>
    </w:rPr>
  </w:style>
  <w:style w:type="paragraph" w:styleId="Corpodetexto2">
    <w:name w:val="Body Text 2"/>
    <w:basedOn w:val="Normal"/>
    <w:link w:val="Corpodetexto2Char"/>
    <w:unhideWhenUsed/>
    <w:rsid w:val="00170F24"/>
    <w:pPr>
      <w:spacing w:after="120" w:line="480" w:lineRule="auto"/>
    </w:pPr>
    <w:rPr>
      <w:rFonts w:ascii="Bookman Old Style" w:hAnsi="Bookman Old Style" w:cstheme="minorBidi"/>
      <w:b/>
      <w:bCs/>
      <w:color w:val="000000"/>
      <w:lang w:eastAsia="en-US"/>
    </w:rPr>
  </w:style>
  <w:style w:type="character" w:customStyle="1" w:styleId="Corpodetexto2Char1">
    <w:name w:val="Corpo de texto 2 Char1"/>
    <w:basedOn w:val="Fontepargpadro"/>
    <w:uiPriority w:val="99"/>
    <w:semiHidden/>
    <w:rsid w:val="00170F24"/>
  </w:style>
  <w:style w:type="character" w:customStyle="1" w:styleId="Corpodetexto3Char">
    <w:name w:val="Corpo de texto 3 Char"/>
    <w:link w:val="Corpodetexto3"/>
    <w:rsid w:val="00170F24"/>
    <w:rPr>
      <w:rFonts w:ascii="Bookman Old Style" w:eastAsia="Times New Roman" w:hAnsi="Bookman Old Style"/>
      <w:b/>
      <w:bCs/>
      <w:color w:val="FF0000"/>
      <w:sz w:val="24"/>
    </w:rPr>
  </w:style>
  <w:style w:type="paragraph" w:styleId="Corpodetexto3">
    <w:name w:val="Body Text 3"/>
    <w:basedOn w:val="Normal"/>
    <w:link w:val="Corpodetexto3Char"/>
    <w:unhideWhenUsed/>
    <w:rsid w:val="00170F24"/>
    <w:pPr>
      <w:jc w:val="both"/>
    </w:pPr>
    <w:rPr>
      <w:rFonts w:ascii="Bookman Old Style" w:hAnsi="Bookman Old Style" w:cstheme="minorBidi"/>
      <w:b/>
      <w:bCs/>
      <w:color w:val="FF0000"/>
      <w:szCs w:val="22"/>
      <w:lang w:eastAsia="en-US"/>
    </w:rPr>
  </w:style>
  <w:style w:type="character" w:customStyle="1" w:styleId="Corpodetexto3Char1">
    <w:name w:val="Corpo de texto 3 Char1"/>
    <w:basedOn w:val="Fontepargpadro"/>
    <w:uiPriority w:val="99"/>
    <w:semiHidden/>
    <w:rsid w:val="00170F24"/>
    <w:rPr>
      <w:sz w:val="16"/>
      <w:szCs w:val="16"/>
    </w:rPr>
  </w:style>
  <w:style w:type="character" w:customStyle="1" w:styleId="Recuodecorpodetexto2Char">
    <w:name w:val="Recuo de corpo de texto 2 Char"/>
    <w:link w:val="Recuodecorpodetexto2"/>
    <w:rsid w:val="00170F24"/>
    <w:rPr>
      <w:rFonts w:ascii="Bookman Old Style" w:eastAsia="Times New Roman" w:hAnsi="Bookman Old Style"/>
      <w:b/>
      <w:bCs/>
      <w:color w:val="000000"/>
      <w:sz w:val="24"/>
      <w:szCs w:val="24"/>
    </w:rPr>
  </w:style>
  <w:style w:type="paragraph" w:styleId="Recuodecorpodetexto2">
    <w:name w:val="Body Text Indent 2"/>
    <w:basedOn w:val="Normal"/>
    <w:link w:val="Recuodecorpodetexto2Char"/>
    <w:unhideWhenUsed/>
    <w:rsid w:val="00170F24"/>
    <w:pPr>
      <w:spacing w:after="120" w:line="480" w:lineRule="auto"/>
      <w:ind w:left="283"/>
    </w:pPr>
    <w:rPr>
      <w:rFonts w:ascii="Bookman Old Style" w:hAnsi="Bookman Old Style" w:cstheme="minorBidi"/>
      <w:b/>
      <w:bCs/>
      <w:color w:val="000000"/>
      <w:lang w:eastAsia="en-US"/>
    </w:rPr>
  </w:style>
  <w:style w:type="character" w:customStyle="1" w:styleId="Recuodecorpodetexto2Char1">
    <w:name w:val="Recuo de corpo de texto 2 Char1"/>
    <w:basedOn w:val="Fontepargpadro"/>
    <w:uiPriority w:val="99"/>
    <w:semiHidden/>
    <w:rsid w:val="00170F24"/>
  </w:style>
  <w:style w:type="character" w:customStyle="1" w:styleId="Recuodecorpodetexto3Char">
    <w:name w:val="Recuo de corpo de texto 3 Char"/>
    <w:link w:val="Recuodecorpodetexto3"/>
    <w:rsid w:val="00170F24"/>
    <w:rPr>
      <w:rFonts w:ascii="Bookman Old Style" w:eastAsia="Times New Roman" w:hAnsi="Bookman Old Style"/>
      <w:b/>
      <w:bCs/>
      <w:color w:val="000000"/>
      <w:sz w:val="16"/>
      <w:szCs w:val="16"/>
    </w:rPr>
  </w:style>
  <w:style w:type="paragraph" w:styleId="Recuodecorpodetexto3">
    <w:name w:val="Body Text Indent 3"/>
    <w:basedOn w:val="Normal"/>
    <w:link w:val="Recuodecorpodetexto3Char"/>
    <w:unhideWhenUsed/>
    <w:rsid w:val="00170F24"/>
    <w:pPr>
      <w:spacing w:after="120"/>
      <w:ind w:left="283"/>
    </w:pPr>
    <w:rPr>
      <w:rFonts w:ascii="Bookman Old Style" w:hAnsi="Bookman Old Style" w:cstheme="minorBidi"/>
      <w:b/>
      <w:bCs/>
      <w:color w:val="000000"/>
      <w:sz w:val="16"/>
      <w:szCs w:val="16"/>
      <w:lang w:eastAsia="en-US"/>
    </w:rPr>
  </w:style>
  <w:style w:type="character" w:customStyle="1" w:styleId="Recuodecorpodetexto3Char1">
    <w:name w:val="Recuo de corpo de texto 3 Char1"/>
    <w:basedOn w:val="Fontepargpadro"/>
    <w:uiPriority w:val="99"/>
    <w:semiHidden/>
    <w:rsid w:val="00170F24"/>
    <w:rPr>
      <w:sz w:val="16"/>
      <w:szCs w:val="16"/>
    </w:rPr>
  </w:style>
  <w:style w:type="character" w:customStyle="1" w:styleId="TextodebaloChar1">
    <w:name w:val="Texto de balão Char1"/>
    <w:uiPriority w:val="99"/>
    <w:semiHidden/>
    <w:rsid w:val="00170F24"/>
    <w:rPr>
      <w:rFonts w:ascii="Tahoma" w:hAnsi="Tahoma" w:cs="Tahoma"/>
      <w:sz w:val="16"/>
      <w:szCs w:val="16"/>
    </w:rPr>
  </w:style>
  <w:style w:type="character" w:customStyle="1" w:styleId="BodyText22Char">
    <w:name w:val="Body Text 22 Char"/>
    <w:link w:val="BodyText22"/>
    <w:locked/>
    <w:rsid w:val="00170F24"/>
    <w:rPr>
      <w:rFonts w:ascii="Arial" w:hAnsi="Arial" w:cs="Arial"/>
      <w:b/>
      <w:bCs/>
      <w:color w:val="000000"/>
      <w:sz w:val="24"/>
    </w:rPr>
  </w:style>
  <w:style w:type="paragraph" w:customStyle="1" w:styleId="BodyText22">
    <w:name w:val="Body Text 22"/>
    <w:basedOn w:val="Normal"/>
    <w:link w:val="BodyText22Char"/>
    <w:rsid w:val="00170F24"/>
    <w:pPr>
      <w:widowControl w:val="0"/>
      <w:jc w:val="both"/>
    </w:pPr>
    <w:rPr>
      <w:rFonts w:ascii="Arial" w:eastAsiaTheme="minorHAnsi" w:hAnsi="Arial" w:cs="Arial"/>
      <w:b/>
      <w:bCs/>
      <w:color w:val="000000"/>
      <w:szCs w:val="22"/>
      <w:lang w:eastAsia="en-US"/>
    </w:rPr>
  </w:style>
  <w:style w:type="paragraph" w:customStyle="1" w:styleId="xl28">
    <w:name w:val="xl28"/>
    <w:basedOn w:val="Normal"/>
    <w:rsid w:val="00170F24"/>
    <w:pPr>
      <w:pBdr>
        <w:bottom w:val="single" w:sz="4" w:space="0" w:color="auto"/>
        <w:right w:val="single" w:sz="4" w:space="0" w:color="auto"/>
      </w:pBdr>
      <w:spacing w:before="100" w:beforeAutospacing="1" w:after="100" w:afterAutospacing="1"/>
      <w:jc w:val="both"/>
    </w:pPr>
    <w:rPr>
      <w:rFonts w:eastAsia="Arial Unicode MS"/>
      <w:sz w:val="22"/>
      <w:szCs w:val="22"/>
    </w:rPr>
  </w:style>
  <w:style w:type="paragraph" w:customStyle="1" w:styleId="Default">
    <w:name w:val="Default"/>
    <w:rsid w:val="00170F24"/>
    <w:pPr>
      <w:widowControl w:val="0"/>
      <w:autoSpaceDE w:val="0"/>
      <w:autoSpaceDN w:val="0"/>
      <w:adjustRightInd w:val="0"/>
      <w:spacing w:after="0" w:line="240" w:lineRule="auto"/>
    </w:pPr>
    <w:rPr>
      <w:rFonts w:ascii="Arial" w:eastAsia="Times New Roman" w:hAnsi="Arial" w:cs="Arial"/>
      <w:color w:val="000000"/>
      <w:sz w:val="24"/>
      <w:szCs w:val="24"/>
      <w:lang w:eastAsia="pt-BR"/>
    </w:rPr>
  </w:style>
  <w:style w:type="paragraph" w:customStyle="1" w:styleId="CM15">
    <w:name w:val="CM15"/>
    <w:basedOn w:val="Default"/>
    <w:next w:val="Default"/>
    <w:rsid w:val="00170F24"/>
    <w:pPr>
      <w:spacing w:after="228"/>
    </w:pPr>
    <w:rPr>
      <w:rFonts w:cs="Times New Roman"/>
      <w:color w:val="auto"/>
    </w:rPr>
  </w:style>
  <w:style w:type="paragraph" w:customStyle="1" w:styleId="CM2">
    <w:name w:val="CM2"/>
    <w:basedOn w:val="Default"/>
    <w:next w:val="Default"/>
    <w:rsid w:val="00170F24"/>
    <w:pPr>
      <w:spacing w:line="231" w:lineRule="atLeast"/>
    </w:pPr>
    <w:rPr>
      <w:rFonts w:cs="Times New Roman"/>
      <w:color w:val="auto"/>
    </w:rPr>
  </w:style>
  <w:style w:type="paragraph" w:customStyle="1" w:styleId="CM18">
    <w:name w:val="CM18"/>
    <w:basedOn w:val="Default"/>
    <w:next w:val="Default"/>
    <w:rsid w:val="00170F24"/>
    <w:pPr>
      <w:spacing w:after="105"/>
    </w:pPr>
    <w:rPr>
      <w:rFonts w:cs="Times New Roman"/>
      <w:color w:val="auto"/>
    </w:rPr>
  </w:style>
  <w:style w:type="paragraph" w:customStyle="1" w:styleId="CM19">
    <w:name w:val="CM19"/>
    <w:basedOn w:val="Default"/>
    <w:next w:val="Default"/>
    <w:rsid w:val="00170F24"/>
    <w:pPr>
      <w:spacing w:after="690"/>
    </w:pPr>
    <w:rPr>
      <w:rFonts w:cs="Times New Roman"/>
      <w:color w:val="auto"/>
    </w:rPr>
  </w:style>
  <w:style w:type="paragraph" w:customStyle="1" w:styleId="CM20">
    <w:name w:val="CM20"/>
    <w:basedOn w:val="Default"/>
    <w:next w:val="Default"/>
    <w:rsid w:val="00170F24"/>
    <w:pPr>
      <w:spacing w:after="1148"/>
    </w:pPr>
    <w:rPr>
      <w:rFonts w:cs="Times New Roman"/>
      <w:color w:val="auto"/>
    </w:rPr>
  </w:style>
  <w:style w:type="paragraph" w:customStyle="1" w:styleId="CM21">
    <w:name w:val="CM21"/>
    <w:basedOn w:val="Default"/>
    <w:next w:val="Default"/>
    <w:rsid w:val="00170F24"/>
    <w:pPr>
      <w:spacing w:after="918"/>
    </w:pPr>
    <w:rPr>
      <w:rFonts w:cs="Times New Roman"/>
      <w:color w:val="auto"/>
    </w:rPr>
  </w:style>
  <w:style w:type="paragraph" w:customStyle="1" w:styleId="xl26">
    <w:name w:val="xl26"/>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eastAsia="Arial Unicode MS"/>
      <w:b/>
      <w:bCs/>
    </w:rPr>
  </w:style>
  <w:style w:type="character" w:customStyle="1" w:styleId="WW8Num9z0">
    <w:name w:val="WW8Num9z0"/>
    <w:rsid w:val="00170F24"/>
    <w:rPr>
      <w:rFonts w:ascii="Arial" w:hAnsi="Arial" w:cs="Arial" w:hint="default"/>
      <w:b w:val="0"/>
      <w:bCs w:val="0"/>
      <w:i w:val="0"/>
      <w:iCs w:val="0"/>
      <w:sz w:val="22"/>
      <w:szCs w:val="22"/>
    </w:rPr>
  </w:style>
  <w:style w:type="paragraph" w:customStyle="1" w:styleId="xl27">
    <w:name w:val="xl27"/>
    <w:basedOn w:val="Normal"/>
    <w:rsid w:val="00170F24"/>
    <w:pPr>
      <w:pBdr>
        <w:bottom w:val="single" w:sz="4" w:space="0" w:color="auto"/>
        <w:right w:val="single" w:sz="4" w:space="0" w:color="auto"/>
      </w:pBdr>
      <w:spacing w:before="100" w:beforeAutospacing="1" w:after="100" w:afterAutospacing="1"/>
      <w:jc w:val="both"/>
    </w:pPr>
    <w:rPr>
      <w:rFonts w:eastAsia="Arial Unicode MS"/>
    </w:rPr>
  </w:style>
  <w:style w:type="paragraph" w:styleId="Textoembloco">
    <w:name w:val="Block Text"/>
    <w:basedOn w:val="Normal"/>
    <w:rsid w:val="00170F24"/>
    <w:pPr>
      <w:ind w:left="-567" w:right="-765"/>
      <w:jc w:val="both"/>
    </w:pPr>
    <w:rPr>
      <w:rFonts w:ascii="Arial" w:hAnsi="Arial"/>
      <w:sz w:val="22"/>
      <w:szCs w:val="20"/>
    </w:rPr>
  </w:style>
  <w:style w:type="character" w:customStyle="1" w:styleId="WW8Num2z0">
    <w:name w:val="WW8Num2z0"/>
    <w:rsid w:val="00170F24"/>
    <w:rPr>
      <w:rFonts w:ascii="Book Antiqua" w:hAnsi="Book Antiqua"/>
      <w:b w:val="0"/>
      <w:i w:val="0"/>
      <w:sz w:val="28"/>
      <w:u w:val="none"/>
    </w:rPr>
  </w:style>
  <w:style w:type="character" w:customStyle="1" w:styleId="WW8Num3z0">
    <w:name w:val="WW8Num3z0"/>
    <w:rsid w:val="00170F24"/>
    <w:rPr>
      <w:rFonts w:ascii="Symbol" w:hAnsi="Symbol"/>
    </w:rPr>
  </w:style>
  <w:style w:type="character" w:customStyle="1" w:styleId="Absatz-Standardschriftart">
    <w:name w:val="Absatz-Standardschriftart"/>
    <w:rsid w:val="00170F24"/>
  </w:style>
  <w:style w:type="character" w:customStyle="1" w:styleId="WW-Absatz-Standardschriftart">
    <w:name w:val="WW-Absatz-Standardschriftart"/>
    <w:rsid w:val="00170F24"/>
  </w:style>
  <w:style w:type="character" w:customStyle="1" w:styleId="WW-Absatz-Standardschriftart1">
    <w:name w:val="WW-Absatz-Standardschriftart1"/>
    <w:rsid w:val="00170F24"/>
  </w:style>
  <w:style w:type="character" w:customStyle="1" w:styleId="WW8Num3z1">
    <w:name w:val="WW8Num3z1"/>
    <w:rsid w:val="00170F24"/>
    <w:rPr>
      <w:rFonts w:ascii="Courier New" w:hAnsi="Courier New" w:cs="Courier New"/>
    </w:rPr>
  </w:style>
  <w:style w:type="character" w:customStyle="1" w:styleId="WW8Num3z2">
    <w:name w:val="WW8Num3z2"/>
    <w:rsid w:val="00170F24"/>
    <w:rPr>
      <w:rFonts w:ascii="Wingdings" w:hAnsi="Wingdings"/>
    </w:rPr>
  </w:style>
  <w:style w:type="character" w:customStyle="1" w:styleId="WW8Num6z0">
    <w:name w:val="WW8Num6z0"/>
    <w:rsid w:val="00170F24"/>
    <w:rPr>
      <w:rFonts w:ascii="Book Antiqua" w:hAnsi="Book Antiqua"/>
      <w:b w:val="0"/>
      <w:i w:val="0"/>
      <w:sz w:val="28"/>
      <w:u w:val="none"/>
    </w:rPr>
  </w:style>
  <w:style w:type="character" w:customStyle="1" w:styleId="WW8Num8z0">
    <w:name w:val="WW8Num8z0"/>
    <w:rsid w:val="00170F24"/>
    <w:rPr>
      <w:rFonts w:ascii="Symbol" w:hAnsi="Symbol"/>
    </w:rPr>
  </w:style>
  <w:style w:type="character" w:customStyle="1" w:styleId="WW8Num8z1">
    <w:name w:val="WW8Num8z1"/>
    <w:rsid w:val="00170F24"/>
    <w:rPr>
      <w:rFonts w:ascii="Courier New" w:hAnsi="Courier New" w:cs="Courier New"/>
    </w:rPr>
  </w:style>
  <w:style w:type="character" w:customStyle="1" w:styleId="WW8Num8z2">
    <w:name w:val="WW8Num8z2"/>
    <w:rsid w:val="00170F24"/>
    <w:rPr>
      <w:rFonts w:ascii="Wingdings" w:hAnsi="Wingdings"/>
    </w:rPr>
  </w:style>
  <w:style w:type="character" w:customStyle="1" w:styleId="WW8Num10z0">
    <w:name w:val="WW8Num10z0"/>
    <w:rsid w:val="00170F24"/>
    <w:rPr>
      <w:rFonts w:ascii="Symbol" w:hAnsi="Symbol"/>
    </w:rPr>
  </w:style>
  <w:style w:type="character" w:customStyle="1" w:styleId="WW8Num12z0">
    <w:name w:val="WW8Num12z0"/>
    <w:rsid w:val="00170F24"/>
    <w:rPr>
      <w:rFonts w:ascii="Book Antiqua" w:hAnsi="Book Antiqua"/>
      <w:b w:val="0"/>
      <w:i w:val="0"/>
      <w:sz w:val="28"/>
      <w:u w:val="none"/>
    </w:rPr>
  </w:style>
  <w:style w:type="character" w:customStyle="1" w:styleId="WW8Num13z0">
    <w:name w:val="WW8Num13z0"/>
    <w:rsid w:val="00170F24"/>
    <w:rPr>
      <w:rFonts w:ascii="Symbol" w:hAnsi="Symbol"/>
    </w:rPr>
  </w:style>
  <w:style w:type="character" w:customStyle="1" w:styleId="WW8Num14z0">
    <w:name w:val="WW8Num14z0"/>
    <w:rsid w:val="00170F24"/>
    <w:rPr>
      <w:rFonts w:ascii="Book Antiqua" w:hAnsi="Book Antiqua"/>
      <w:b w:val="0"/>
      <w:i w:val="0"/>
      <w:sz w:val="28"/>
      <w:u w:val="none"/>
    </w:rPr>
  </w:style>
  <w:style w:type="character" w:customStyle="1" w:styleId="WW8Num15z0">
    <w:name w:val="WW8Num15z0"/>
    <w:rsid w:val="00170F24"/>
    <w:rPr>
      <w:rFonts w:ascii="Book Antiqua" w:hAnsi="Book Antiqua"/>
      <w:b w:val="0"/>
      <w:i w:val="0"/>
      <w:sz w:val="28"/>
      <w:u w:val="none"/>
    </w:rPr>
  </w:style>
  <w:style w:type="character" w:customStyle="1" w:styleId="WW8Num16z0">
    <w:name w:val="WW8Num16z0"/>
    <w:rsid w:val="00170F24"/>
    <w:rPr>
      <w:rFonts w:ascii="Book Antiqua" w:hAnsi="Book Antiqua"/>
      <w:b w:val="0"/>
      <w:i w:val="0"/>
      <w:sz w:val="28"/>
      <w:u w:val="none"/>
    </w:rPr>
  </w:style>
  <w:style w:type="character" w:customStyle="1" w:styleId="WW8Num19z0">
    <w:name w:val="WW8Num19z0"/>
    <w:rsid w:val="00170F24"/>
    <w:rPr>
      <w:rFonts w:ascii="Symbol" w:hAnsi="Symbol"/>
    </w:rPr>
  </w:style>
  <w:style w:type="character" w:customStyle="1" w:styleId="WW8Num21z0">
    <w:name w:val="WW8Num21z0"/>
    <w:rsid w:val="00170F24"/>
    <w:rPr>
      <w:rFonts w:ascii="Book Antiqua" w:hAnsi="Book Antiqua"/>
      <w:b w:val="0"/>
      <w:i w:val="0"/>
      <w:sz w:val="28"/>
      <w:u w:val="none"/>
    </w:rPr>
  </w:style>
  <w:style w:type="character" w:customStyle="1" w:styleId="WW8Num22z0">
    <w:name w:val="WW8Num22z0"/>
    <w:rsid w:val="00170F24"/>
    <w:rPr>
      <w:rFonts w:ascii="Symbol" w:hAnsi="Symbol"/>
    </w:rPr>
  </w:style>
  <w:style w:type="character" w:customStyle="1" w:styleId="WW8Num22z1">
    <w:name w:val="WW8Num22z1"/>
    <w:rsid w:val="00170F24"/>
    <w:rPr>
      <w:rFonts w:ascii="Courier New" w:hAnsi="Courier New" w:cs="Courier New"/>
    </w:rPr>
  </w:style>
  <w:style w:type="character" w:customStyle="1" w:styleId="WW8Num22z2">
    <w:name w:val="WW8Num22z2"/>
    <w:rsid w:val="00170F24"/>
    <w:rPr>
      <w:rFonts w:ascii="Wingdings" w:hAnsi="Wingdings"/>
    </w:rPr>
  </w:style>
  <w:style w:type="character" w:customStyle="1" w:styleId="WW8Num23z0">
    <w:name w:val="WW8Num23z0"/>
    <w:rsid w:val="00170F24"/>
    <w:rPr>
      <w:rFonts w:ascii="Book Antiqua" w:hAnsi="Book Antiqua"/>
      <w:b w:val="0"/>
      <w:i w:val="0"/>
      <w:sz w:val="28"/>
      <w:u w:val="none"/>
    </w:rPr>
  </w:style>
  <w:style w:type="character" w:customStyle="1" w:styleId="WW8Num24z0">
    <w:name w:val="WW8Num24z0"/>
    <w:rsid w:val="00170F24"/>
    <w:rPr>
      <w:rFonts w:ascii="Symbol" w:hAnsi="Symbol"/>
    </w:rPr>
  </w:style>
  <w:style w:type="character" w:customStyle="1" w:styleId="WW8Num24z1">
    <w:name w:val="WW8Num24z1"/>
    <w:rsid w:val="00170F24"/>
    <w:rPr>
      <w:rFonts w:ascii="Courier New" w:hAnsi="Courier New" w:cs="Courier New"/>
    </w:rPr>
  </w:style>
  <w:style w:type="character" w:customStyle="1" w:styleId="WW8Num24z2">
    <w:name w:val="WW8Num24z2"/>
    <w:rsid w:val="00170F24"/>
    <w:rPr>
      <w:rFonts w:ascii="Wingdings" w:hAnsi="Wingdings"/>
    </w:rPr>
  </w:style>
  <w:style w:type="character" w:customStyle="1" w:styleId="WW8Num25z0">
    <w:name w:val="WW8Num25z0"/>
    <w:rsid w:val="00170F24"/>
    <w:rPr>
      <w:rFonts w:ascii="Symbol" w:hAnsi="Symbol"/>
      <w:b/>
      <w:sz w:val="28"/>
      <w:szCs w:val="28"/>
    </w:rPr>
  </w:style>
  <w:style w:type="character" w:customStyle="1" w:styleId="WW8Num25z1">
    <w:name w:val="WW8Num25z1"/>
    <w:rsid w:val="00170F24"/>
    <w:rPr>
      <w:rFonts w:ascii="Courier New" w:hAnsi="Courier New" w:cs="Courier New"/>
    </w:rPr>
  </w:style>
  <w:style w:type="character" w:customStyle="1" w:styleId="WW8Num25z2">
    <w:name w:val="WW8Num25z2"/>
    <w:rsid w:val="00170F24"/>
    <w:rPr>
      <w:rFonts w:ascii="Wingdings" w:hAnsi="Wingdings"/>
    </w:rPr>
  </w:style>
  <w:style w:type="character" w:customStyle="1" w:styleId="WW8Num25z3">
    <w:name w:val="WW8Num25z3"/>
    <w:rsid w:val="00170F24"/>
    <w:rPr>
      <w:rFonts w:ascii="Symbol" w:hAnsi="Symbol"/>
    </w:rPr>
  </w:style>
  <w:style w:type="character" w:customStyle="1" w:styleId="WW8Num26z0">
    <w:name w:val="WW8Num26z0"/>
    <w:rsid w:val="00170F24"/>
    <w:rPr>
      <w:rFonts w:ascii="Times New Roman" w:eastAsia="Times New Roman" w:hAnsi="Times New Roman" w:cs="Times New Roman"/>
    </w:rPr>
  </w:style>
  <w:style w:type="character" w:customStyle="1" w:styleId="WW8Num26z1">
    <w:name w:val="WW8Num26z1"/>
    <w:rsid w:val="00170F24"/>
    <w:rPr>
      <w:rFonts w:ascii="Courier New" w:hAnsi="Courier New"/>
    </w:rPr>
  </w:style>
  <w:style w:type="character" w:customStyle="1" w:styleId="WW8Num26z2">
    <w:name w:val="WW8Num26z2"/>
    <w:rsid w:val="00170F24"/>
    <w:rPr>
      <w:rFonts w:ascii="Wingdings" w:hAnsi="Wingdings"/>
    </w:rPr>
  </w:style>
  <w:style w:type="character" w:customStyle="1" w:styleId="WW8Num26z3">
    <w:name w:val="WW8Num26z3"/>
    <w:rsid w:val="00170F24"/>
    <w:rPr>
      <w:rFonts w:ascii="Symbol" w:hAnsi="Symbol"/>
    </w:rPr>
  </w:style>
  <w:style w:type="character" w:customStyle="1" w:styleId="WW8Num27z0">
    <w:name w:val="WW8Num27z0"/>
    <w:rsid w:val="00170F24"/>
    <w:rPr>
      <w:rFonts w:ascii="Book Antiqua" w:hAnsi="Book Antiqua"/>
      <w:b w:val="0"/>
      <w:i w:val="0"/>
      <w:sz w:val="28"/>
      <w:u w:val="none"/>
    </w:rPr>
  </w:style>
  <w:style w:type="character" w:customStyle="1" w:styleId="Fontepargpadro1">
    <w:name w:val="Fonte parág. padrão1"/>
    <w:rsid w:val="00170F24"/>
  </w:style>
  <w:style w:type="character" w:customStyle="1" w:styleId="CharChar18">
    <w:name w:val="Char Char18"/>
    <w:rsid w:val="00170F24"/>
    <w:rPr>
      <w:rFonts w:ascii="Cambria" w:eastAsia="Times New Roman" w:hAnsi="Cambria" w:cs="Times New Roman"/>
      <w:b/>
      <w:bCs/>
      <w:kern w:val="1"/>
      <w:sz w:val="32"/>
      <w:szCs w:val="32"/>
    </w:rPr>
  </w:style>
  <w:style w:type="character" w:customStyle="1" w:styleId="CharChar16">
    <w:name w:val="Char Char16"/>
    <w:rsid w:val="00170F24"/>
    <w:rPr>
      <w:rFonts w:ascii="Cambria" w:hAnsi="Cambria"/>
      <w:b/>
      <w:bCs/>
      <w:i/>
      <w:iCs/>
      <w:color w:val="000000"/>
      <w:sz w:val="28"/>
      <w:szCs w:val="28"/>
      <w:lang w:val="pt-BR" w:eastAsia="ar-SA" w:bidi="ar-SA"/>
    </w:rPr>
  </w:style>
  <w:style w:type="character" w:customStyle="1" w:styleId="CharChar14">
    <w:name w:val="Char Char14"/>
    <w:rsid w:val="00170F24"/>
    <w:rPr>
      <w:b/>
      <w:sz w:val="22"/>
    </w:rPr>
  </w:style>
  <w:style w:type="character" w:customStyle="1" w:styleId="CharChar13">
    <w:name w:val="Char Char13"/>
    <w:rsid w:val="00170F24"/>
    <w:rPr>
      <w:rFonts w:ascii="Bookman Old Style" w:hAnsi="Bookman Old Style"/>
      <w:b/>
      <w:bCs/>
      <w:color w:val="000000"/>
      <w:sz w:val="28"/>
      <w:szCs w:val="28"/>
      <w:lang w:val="pt-BR" w:eastAsia="ar-SA" w:bidi="ar-SA"/>
    </w:rPr>
  </w:style>
  <w:style w:type="character" w:customStyle="1" w:styleId="CharChar12">
    <w:name w:val="Char Char12"/>
    <w:rsid w:val="00170F24"/>
    <w:rPr>
      <w:rFonts w:ascii="Calibri" w:eastAsia="Times New Roman" w:hAnsi="Calibri" w:cs="Times New Roman"/>
      <w:b/>
      <w:bCs/>
      <w:i/>
      <w:iCs/>
      <w:sz w:val="26"/>
      <w:szCs w:val="26"/>
    </w:rPr>
  </w:style>
  <w:style w:type="character" w:customStyle="1" w:styleId="CharChar11">
    <w:name w:val="Char Char11"/>
    <w:rsid w:val="00170F24"/>
    <w:rPr>
      <w:rFonts w:ascii="Calibri" w:eastAsia="Times New Roman" w:hAnsi="Calibri" w:cs="Times New Roman"/>
      <w:b/>
      <w:bCs/>
      <w:sz w:val="22"/>
      <w:szCs w:val="22"/>
    </w:rPr>
  </w:style>
  <w:style w:type="character" w:customStyle="1" w:styleId="CharChar10">
    <w:name w:val="Char Char10"/>
    <w:rsid w:val="00170F24"/>
    <w:rPr>
      <w:rFonts w:ascii="Cambria" w:eastAsia="Times New Roman" w:hAnsi="Cambria" w:cs="Times New Roman"/>
      <w:sz w:val="22"/>
      <w:szCs w:val="22"/>
    </w:rPr>
  </w:style>
  <w:style w:type="character" w:customStyle="1" w:styleId="CharChar9">
    <w:name w:val="Char Char9"/>
    <w:rsid w:val="00170F24"/>
    <w:rPr>
      <w:rFonts w:ascii="Arial" w:hAnsi="Arial"/>
      <w:sz w:val="24"/>
    </w:rPr>
  </w:style>
  <w:style w:type="character" w:customStyle="1" w:styleId="CharChar8">
    <w:name w:val="Char Char8"/>
    <w:rsid w:val="00170F24"/>
    <w:rPr>
      <w:sz w:val="24"/>
      <w:szCs w:val="24"/>
    </w:rPr>
  </w:style>
  <w:style w:type="character" w:customStyle="1" w:styleId="CharChar7">
    <w:name w:val="Char Char7"/>
    <w:rsid w:val="00170F24"/>
    <w:rPr>
      <w:sz w:val="24"/>
      <w:szCs w:val="24"/>
    </w:rPr>
  </w:style>
  <w:style w:type="character" w:customStyle="1" w:styleId="CharChar6">
    <w:name w:val="Char Char6"/>
    <w:rsid w:val="00170F24"/>
    <w:rPr>
      <w:sz w:val="24"/>
      <w:szCs w:val="24"/>
    </w:rPr>
  </w:style>
  <w:style w:type="character" w:customStyle="1" w:styleId="CharChar5">
    <w:name w:val="Char Char5"/>
    <w:rsid w:val="00170F24"/>
    <w:rPr>
      <w:sz w:val="24"/>
      <w:szCs w:val="24"/>
    </w:rPr>
  </w:style>
  <w:style w:type="character" w:customStyle="1" w:styleId="CharChar4">
    <w:name w:val="Char Char4"/>
    <w:rsid w:val="00170F24"/>
    <w:rPr>
      <w:rFonts w:ascii="Bookman Old Style" w:hAnsi="Bookman Old Style"/>
      <w:b/>
      <w:sz w:val="28"/>
    </w:rPr>
  </w:style>
  <w:style w:type="character" w:customStyle="1" w:styleId="CharChar3">
    <w:name w:val="Char Char3"/>
    <w:rsid w:val="00170F24"/>
    <w:rPr>
      <w:rFonts w:ascii="Bookman Old Style" w:hAnsi="Bookman Old Style"/>
      <w:b/>
      <w:sz w:val="28"/>
    </w:rPr>
  </w:style>
  <w:style w:type="character" w:customStyle="1" w:styleId="CharChar2">
    <w:name w:val="Char Char2"/>
    <w:rsid w:val="00170F24"/>
    <w:rPr>
      <w:sz w:val="16"/>
      <w:szCs w:val="16"/>
    </w:rPr>
  </w:style>
  <w:style w:type="character" w:customStyle="1" w:styleId="CharChar1">
    <w:name w:val="Char Char1"/>
    <w:rsid w:val="00170F24"/>
    <w:rPr>
      <w:rFonts w:ascii="Tahoma" w:hAnsi="Tahoma" w:cs="Tahoma"/>
      <w:sz w:val="16"/>
      <w:szCs w:val="16"/>
    </w:rPr>
  </w:style>
  <w:style w:type="character" w:customStyle="1" w:styleId="CharChar17">
    <w:name w:val="Char Char17"/>
    <w:rsid w:val="00170F24"/>
    <w:rPr>
      <w:rFonts w:ascii="Cambria" w:hAnsi="Cambria"/>
      <w:b/>
      <w:bCs/>
      <w:kern w:val="1"/>
      <w:sz w:val="32"/>
      <w:szCs w:val="32"/>
      <w:lang w:val="pt-BR" w:eastAsia="ar-SA" w:bidi="ar-SA"/>
    </w:rPr>
  </w:style>
  <w:style w:type="character" w:customStyle="1" w:styleId="CharChar15">
    <w:name w:val="Char Char15"/>
    <w:rsid w:val="00170F24"/>
    <w:rPr>
      <w:b/>
      <w:sz w:val="22"/>
      <w:lang w:val="pt-BR" w:eastAsia="ar-SA" w:bidi="ar-SA"/>
    </w:rPr>
  </w:style>
  <w:style w:type="character" w:customStyle="1" w:styleId="CitaoChar">
    <w:name w:val="Citação Char"/>
    <w:rsid w:val="00170F24"/>
    <w:rPr>
      <w:rFonts w:ascii="Bookman Old Style" w:hAnsi="Bookman Old Style"/>
      <w:b/>
      <w:bCs/>
      <w:i/>
      <w:color w:val="000000"/>
      <w:sz w:val="24"/>
      <w:szCs w:val="24"/>
      <w:lang w:val="pt-BR" w:eastAsia="ar-SA" w:bidi="ar-SA"/>
    </w:rPr>
  </w:style>
  <w:style w:type="character" w:customStyle="1" w:styleId="CitaoIntensaChar">
    <w:name w:val="Citação Intensa Char"/>
    <w:rsid w:val="00170F24"/>
    <w:rPr>
      <w:rFonts w:ascii="Bookman Old Style" w:hAnsi="Bookman Old Style"/>
      <w:b/>
      <w:bCs/>
      <w:i/>
      <w:color w:val="000000"/>
      <w:sz w:val="24"/>
      <w:szCs w:val="22"/>
      <w:lang w:val="pt-BR" w:eastAsia="ar-SA" w:bidi="ar-SA"/>
    </w:rPr>
  </w:style>
  <w:style w:type="character" w:styleId="nfaseSutil">
    <w:name w:val="Subtle Emphasis"/>
    <w:qFormat/>
    <w:rsid w:val="00170F24"/>
    <w:rPr>
      <w:i/>
      <w:color w:val="5A5A5A"/>
    </w:rPr>
  </w:style>
  <w:style w:type="character" w:styleId="nfaseIntensa">
    <w:name w:val="Intense Emphasis"/>
    <w:qFormat/>
    <w:rsid w:val="00170F24"/>
    <w:rPr>
      <w:b/>
      <w:i/>
      <w:sz w:val="24"/>
      <w:szCs w:val="24"/>
      <w:u w:val="single"/>
    </w:rPr>
  </w:style>
  <w:style w:type="character" w:styleId="RefernciaSutil">
    <w:name w:val="Subtle Reference"/>
    <w:qFormat/>
    <w:rsid w:val="00170F24"/>
    <w:rPr>
      <w:sz w:val="24"/>
      <w:szCs w:val="24"/>
      <w:u w:val="single"/>
    </w:rPr>
  </w:style>
  <w:style w:type="character" w:styleId="RefernciaIntensa">
    <w:name w:val="Intense Reference"/>
    <w:qFormat/>
    <w:rsid w:val="00170F24"/>
    <w:rPr>
      <w:b/>
      <w:sz w:val="24"/>
      <w:u w:val="single"/>
    </w:rPr>
  </w:style>
  <w:style w:type="character" w:styleId="TtulodoLivro">
    <w:name w:val="Book Title"/>
    <w:qFormat/>
    <w:rsid w:val="00170F24"/>
    <w:rPr>
      <w:rFonts w:ascii="Cambria" w:eastAsia="Times New Roman" w:hAnsi="Cambria"/>
      <w:b/>
      <w:i/>
      <w:sz w:val="24"/>
      <w:szCs w:val="24"/>
    </w:rPr>
  </w:style>
  <w:style w:type="character" w:styleId="HiperlinkVisitado">
    <w:name w:val="FollowedHyperlink"/>
    <w:uiPriority w:val="99"/>
    <w:rsid w:val="00170F24"/>
    <w:rPr>
      <w:color w:val="800080"/>
      <w:u w:val="single"/>
    </w:rPr>
  </w:style>
  <w:style w:type="character" w:customStyle="1" w:styleId="CharChar">
    <w:name w:val="Char Char"/>
    <w:rsid w:val="00170F24"/>
    <w:rPr>
      <w:rFonts w:eastAsia="MS Mincho"/>
      <w:sz w:val="16"/>
      <w:szCs w:val="16"/>
    </w:rPr>
  </w:style>
  <w:style w:type="character" w:styleId="Nmerodepgina">
    <w:name w:val="page number"/>
    <w:rsid w:val="00170F24"/>
  </w:style>
  <w:style w:type="character" w:customStyle="1" w:styleId="Smbolosdenumerao">
    <w:name w:val="Símbolos de numeração"/>
    <w:rsid w:val="00170F24"/>
  </w:style>
  <w:style w:type="paragraph" w:customStyle="1" w:styleId="Ttulo10">
    <w:name w:val="Título1"/>
    <w:basedOn w:val="Normal"/>
    <w:next w:val="Corpodetexto"/>
    <w:rsid w:val="00170F24"/>
    <w:pPr>
      <w:suppressAutoHyphens/>
      <w:jc w:val="center"/>
    </w:pPr>
    <w:rPr>
      <w:rFonts w:ascii="Bookman Old Style" w:hAnsi="Bookman Old Style"/>
      <w:b/>
      <w:sz w:val="28"/>
      <w:szCs w:val="20"/>
      <w:lang w:eastAsia="ar-SA"/>
    </w:rPr>
  </w:style>
  <w:style w:type="paragraph" w:styleId="Lista">
    <w:name w:val="List"/>
    <w:basedOn w:val="Corpodetexto"/>
    <w:rsid w:val="00170F24"/>
    <w:pPr>
      <w:spacing w:after="0"/>
      <w:jc w:val="both"/>
    </w:pPr>
    <w:rPr>
      <w:rFonts w:ascii="Arial" w:hAnsi="Arial" w:cs="Mangal"/>
      <w:b w:val="0"/>
      <w:bCs w:val="0"/>
      <w:color w:val="auto"/>
      <w:sz w:val="20"/>
      <w:szCs w:val="20"/>
    </w:rPr>
  </w:style>
  <w:style w:type="paragraph" w:customStyle="1" w:styleId="Legenda1">
    <w:name w:val="Legenda1"/>
    <w:basedOn w:val="Normal"/>
    <w:rsid w:val="00170F24"/>
    <w:pPr>
      <w:suppressLineNumbers/>
      <w:suppressAutoHyphens/>
      <w:spacing w:before="120" w:after="120"/>
    </w:pPr>
    <w:rPr>
      <w:rFonts w:cs="Mangal"/>
      <w:i/>
      <w:iCs/>
      <w:lang w:eastAsia="ar-SA"/>
    </w:rPr>
  </w:style>
  <w:style w:type="paragraph" w:customStyle="1" w:styleId="ndice">
    <w:name w:val="Índice"/>
    <w:basedOn w:val="Normal"/>
    <w:rsid w:val="00170F24"/>
    <w:pPr>
      <w:suppressLineNumbers/>
      <w:suppressAutoHyphens/>
    </w:pPr>
    <w:rPr>
      <w:rFonts w:cs="Mangal"/>
      <w:sz w:val="20"/>
      <w:szCs w:val="20"/>
      <w:lang w:eastAsia="ar-SA"/>
    </w:rPr>
  </w:style>
  <w:style w:type="paragraph" w:customStyle="1" w:styleId="Textoembloco1">
    <w:name w:val="Texto em bloco1"/>
    <w:basedOn w:val="Normal"/>
    <w:rsid w:val="00170F24"/>
    <w:pPr>
      <w:suppressAutoHyphens/>
      <w:ind w:left="851" w:right="566"/>
      <w:jc w:val="center"/>
    </w:pPr>
    <w:rPr>
      <w:rFonts w:ascii="Book Antiqua" w:hAnsi="Book Antiqua"/>
      <w:b/>
      <w:sz w:val="30"/>
      <w:szCs w:val="20"/>
      <w:u w:val="single"/>
      <w:lang w:eastAsia="ar-SA"/>
    </w:rPr>
  </w:style>
  <w:style w:type="paragraph" w:styleId="Citao">
    <w:name w:val="Quote"/>
    <w:basedOn w:val="Normal"/>
    <w:next w:val="Normal"/>
    <w:link w:val="CitaoChar1"/>
    <w:qFormat/>
    <w:rsid w:val="00170F24"/>
    <w:pPr>
      <w:suppressAutoHyphens/>
    </w:pPr>
    <w:rPr>
      <w:rFonts w:ascii="Bookman Old Style" w:hAnsi="Bookman Old Style"/>
      <w:b/>
      <w:bCs/>
      <w:i/>
      <w:color w:val="000000"/>
      <w:sz w:val="20"/>
      <w:szCs w:val="20"/>
      <w:lang w:eastAsia="ar-SA"/>
    </w:rPr>
  </w:style>
  <w:style w:type="character" w:customStyle="1" w:styleId="CitaoChar1">
    <w:name w:val="Citação Char1"/>
    <w:basedOn w:val="Fontepargpadro"/>
    <w:link w:val="Citao"/>
    <w:rsid w:val="00170F24"/>
    <w:rPr>
      <w:rFonts w:ascii="Bookman Old Style" w:eastAsia="Times New Roman" w:hAnsi="Bookman Old Style" w:cs="Times New Roman"/>
      <w:b/>
      <w:bCs/>
      <w:i/>
      <w:color w:val="000000"/>
      <w:sz w:val="20"/>
      <w:szCs w:val="20"/>
      <w:lang w:eastAsia="ar-SA"/>
    </w:rPr>
  </w:style>
  <w:style w:type="paragraph" w:styleId="CitaoIntensa">
    <w:name w:val="Intense Quote"/>
    <w:basedOn w:val="Normal"/>
    <w:next w:val="Normal"/>
    <w:link w:val="CitaoIntensaChar1"/>
    <w:qFormat/>
    <w:rsid w:val="00170F24"/>
    <w:pPr>
      <w:suppressAutoHyphens/>
      <w:ind w:left="720" w:right="720"/>
    </w:pPr>
    <w:rPr>
      <w:rFonts w:ascii="Bookman Old Style" w:hAnsi="Bookman Old Style"/>
      <w:b/>
      <w:bCs/>
      <w:i/>
      <w:color w:val="000000"/>
      <w:sz w:val="20"/>
      <w:szCs w:val="22"/>
      <w:lang w:eastAsia="ar-SA"/>
    </w:rPr>
  </w:style>
  <w:style w:type="character" w:customStyle="1" w:styleId="CitaoIntensaChar1">
    <w:name w:val="Citação Intensa Char1"/>
    <w:basedOn w:val="Fontepargpadro"/>
    <w:link w:val="CitaoIntensa"/>
    <w:rsid w:val="00170F24"/>
    <w:rPr>
      <w:rFonts w:ascii="Bookman Old Style" w:eastAsia="Times New Roman" w:hAnsi="Bookman Old Style" w:cs="Times New Roman"/>
      <w:b/>
      <w:bCs/>
      <w:i/>
      <w:color w:val="000000"/>
      <w:sz w:val="20"/>
      <w:lang w:eastAsia="ar-SA"/>
    </w:rPr>
  </w:style>
  <w:style w:type="paragraph" w:customStyle="1" w:styleId="Recuodecorpodetexto21">
    <w:name w:val="Recuo de corpo de texto 21"/>
    <w:basedOn w:val="Normal"/>
    <w:rsid w:val="00170F24"/>
    <w:pPr>
      <w:suppressAutoHyphens/>
      <w:spacing w:after="120" w:line="480" w:lineRule="auto"/>
      <w:ind w:left="283"/>
    </w:pPr>
    <w:rPr>
      <w:sz w:val="20"/>
      <w:szCs w:val="20"/>
      <w:lang w:eastAsia="ar-SA"/>
    </w:rPr>
  </w:style>
  <w:style w:type="paragraph" w:customStyle="1" w:styleId="Contedodetabela">
    <w:name w:val="Conteúdo de tabela"/>
    <w:basedOn w:val="Normal"/>
    <w:rsid w:val="00170F24"/>
    <w:pPr>
      <w:suppressLineNumbers/>
      <w:suppressAutoHyphens/>
    </w:pPr>
    <w:rPr>
      <w:sz w:val="20"/>
      <w:szCs w:val="20"/>
      <w:lang w:eastAsia="ar-SA"/>
    </w:rPr>
  </w:style>
  <w:style w:type="paragraph" w:customStyle="1" w:styleId="Ttulodetabela">
    <w:name w:val="Título de tabela"/>
    <w:basedOn w:val="Contedodetabela"/>
    <w:rsid w:val="00170F24"/>
    <w:pPr>
      <w:jc w:val="center"/>
    </w:pPr>
    <w:rPr>
      <w:b/>
      <w:bCs/>
    </w:rPr>
  </w:style>
  <w:style w:type="paragraph" w:customStyle="1" w:styleId="Corpodetexto32">
    <w:name w:val="Corpo de texto 32"/>
    <w:basedOn w:val="Normal"/>
    <w:rsid w:val="00170F24"/>
    <w:pPr>
      <w:spacing w:line="360" w:lineRule="auto"/>
      <w:jc w:val="center"/>
    </w:pPr>
    <w:rPr>
      <w:rFonts w:ascii="Arial" w:hAnsi="Arial"/>
      <w:b/>
      <w:sz w:val="28"/>
      <w:szCs w:val="20"/>
    </w:rPr>
  </w:style>
  <w:style w:type="paragraph" w:customStyle="1" w:styleId="Estilo2">
    <w:name w:val="Estilo2"/>
    <w:basedOn w:val="Normal"/>
    <w:rsid w:val="00170F24"/>
    <w:pPr>
      <w:spacing w:before="120" w:after="120"/>
      <w:ind w:left="1134" w:hanging="454"/>
      <w:jc w:val="both"/>
    </w:pPr>
    <w:rPr>
      <w:rFonts w:ascii="Arial" w:hAnsi="Arial"/>
      <w:szCs w:val="20"/>
    </w:rPr>
  </w:style>
  <w:style w:type="paragraph" w:customStyle="1" w:styleId="p1">
    <w:name w:val="p1"/>
    <w:basedOn w:val="Normal"/>
    <w:rsid w:val="00170F24"/>
    <w:pPr>
      <w:spacing w:before="120" w:after="120" w:line="360" w:lineRule="atLeast"/>
      <w:jc w:val="both"/>
    </w:pPr>
    <w:rPr>
      <w:rFonts w:ascii="Arial" w:hAnsi="Arial"/>
      <w:szCs w:val="20"/>
    </w:rPr>
  </w:style>
  <w:style w:type="paragraph" w:styleId="TextosemFormatao">
    <w:name w:val="Plain Text"/>
    <w:aliases w:val="Texto simples"/>
    <w:basedOn w:val="Normal"/>
    <w:link w:val="TextosemFormataoChar"/>
    <w:rsid w:val="00170F24"/>
    <w:rPr>
      <w:rFonts w:ascii="Courier New" w:hAnsi="Courier New" w:cs="Courier New"/>
      <w:sz w:val="20"/>
      <w:szCs w:val="20"/>
    </w:rPr>
  </w:style>
  <w:style w:type="character" w:customStyle="1" w:styleId="TextosemFormataoChar">
    <w:name w:val="Texto sem Formatação Char"/>
    <w:aliases w:val="Texto simples Char"/>
    <w:basedOn w:val="Fontepargpadro"/>
    <w:link w:val="TextosemFormatao"/>
    <w:rsid w:val="00170F24"/>
    <w:rPr>
      <w:rFonts w:ascii="Courier New" w:eastAsia="Times New Roman" w:hAnsi="Courier New" w:cs="Courier New"/>
      <w:sz w:val="20"/>
      <w:szCs w:val="20"/>
      <w:lang w:eastAsia="pt-BR"/>
    </w:rPr>
  </w:style>
  <w:style w:type="paragraph" w:customStyle="1" w:styleId="Estilo1">
    <w:name w:val="Estilo1"/>
    <w:basedOn w:val="Ttulo10"/>
    <w:rsid w:val="00170F24"/>
    <w:pPr>
      <w:suppressAutoHyphens w:val="0"/>
      <w:spacing w:before="120" w:after="120"/>
      <w:ind w:left="738" w:hanging="454"/>
      <w:jc w:val="both"/>
    </w:pPr>
    <w:rPr>
      <w:rFonts w:ascii="Arial" w:hAnsi="Arial"/>
      <w:b w:val="0"/>
      <w:sz w:val="24"/>
      <w:lang w:eastAsia="pt-BR"/>
    </w:rPr>
  </w:style>
  <w:style w:type="paragraph" w:customStyle="1" w:styleId="xl25">
    <w:name w:val="xl2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rFonts w:ascii="Arial" w:eastAsia="Arial Unicode MS" w:hAnsi="Arial" w:cs="Arial"/>
      <w:b/>
      <w:bCs/>
    </w:rPr>
  </w:style>
  <w:style w:type="paragraph" w:customStyle="1" w:styleId="xl37">
    <w:name w:val="xl37"/>
    <w:basedOn w:val="Normal"/>
    <w:rsid w:val="00170F24"/>
    <w:pPr>
      <w:pBdr>
        <w:left w:val="single" w:sz="4" w:space="0" w:color="auto"/>
        <w:bottom w:val="single" w:sz="4" w:space="0" w:color="auto"/>
        <w:right w:val="single" w:sz="4" w:space="0" w:color="auto"/>
      </w:pBdr>
      <w:spacing w:before="100" w:beforeAutospacing="1" w:after="100" w:afterAutospacing="1"/>
      <w:jc w:val="center"/>
    </w:pPr>
    <w:rPr>
      <w:rFonts w:ascii="Arial" w:eastAsia="Arial Unicode MS" w:hAnsi="Arial" w:cs="Arial"/>
      <w:b/>
      <w:bCs/>
      <w:sz w:val="18"/>
      <w:szCs w:val="18"/>
    </w:rPr>
  </w:style>
  <w:style w:type="paragraph" w:customStyle="1" w:styleId="font5">
    <w:name w:val="font5"/>
    <w:basedOn w:val="Normal"/>
    <w:rsid w:val="00170F24"/>
    <w:pPr>
      <w:spacing w:before="100" w:beforeAutospacing="1" w:after="100" w:afterAutospacing="1"/>
    </w:pPr>
    <w:rPr>
      <w:rFonts w:eastAsia="Arial Unicode MS"/>
    </w:rPr>
  </w:style>
  <w:style w:type="paragraph" w:customStyle="1" w:styleId="xl40">
    <w:name w:val="xl40"/>
    <w:basedOn w:val="Normal"/>
    <w:rsid w:val="00170F24"/>
    <w:pPr>
      <w:spacing w:before="100" w:beforeAutospacing="1" w:after="100" w:afterAutospacing="1"/>
      <w:jc w:val="right"/>
      <w:textAlignment w:val="top"/>
    </w:pPr>
    <w:rPr>
      <w:rFonts w:eastAsia="Arial Unicode MS"/>
    </w:rPr>
  </w:style>
  <w:style w:type="paragraph" w:customStyle="1" w:styleId="xl49">
    <w:name w:val="xl49"/>
    <w:basedOn w:val="Normal"/>
    <w:rsid w:val="00170F24"/>
    <w:pPr>
      <w:spacing w:before="100" w:beforeAutospacing="1" w:after="100" w:afterAutospacing="1"/>
    </w:pPr>
    <w:rPr>
      <w:rFonts w:eastAsia="Arial Unicode MS"/>
      <w:b/>
      <w:bCs/>
    </w:rPr>
  </w:style>
  <w:style w:type="paragraph" w:customStyle="1" w:styleId="xl48">
    <w:name w:val="xl48"/>
    <w:basedOn w:val="Normal"/>
    <w:rsid w:val="00170F24"/>
    <w:pPr>
      <w:spacing w:before="100" w:beforeAutospacing="1" w:after="100" w:afterAutospacing="1"/>
      <w:jc w:val="center"/>
      <w:textAlignment w:val="top"/>
    </w:pPr>
    <w:rPr>
      <w:rFonts w:eastAsia="Arial Unicode MS"/>
      <w:b/>
      <w:bCs/>
    </w:rPr>
  </w:style>
  <w:style w:type="paragraph" w:customStyle="1" w:styleId="NormalsemPare1grafo">
    <w:name w:val="Normal sem Pare1grafo"/>
    <w:basedOn w:val="Normal"/>
    <w:rsid w:val="00170F24"/>
    <w:pPr>
      <w:widowControl w:val="0"/>
      <w:suppressAutoHyphens/>
      <w:spacing w:after="120"/>
      <w:jc w:val="both"/>
    </w:pPr>
    <w:rPr>
      <w:sz w:val="20"/>
      <w:szCs w:val="20"/>
    </w:rPr>
  </w:style>
  <w:style w:type="paragraph" w:customStyle="1" w:styleId="SemEspaamento1">
    <w:name w:val="Sem Espaçamento1"/>
    <w:rsid w:val="00170F24"/>
    <w:pPr>
      <w:spacing w:after="0" w:line="240" w:lineRule="auto"/>
    </w:pPr>
    <w:rPr>
      <w:rFonts w:ascii="Calibri" w:eastAsia="Times New Roman" w:hAnsi="Calibri" w:cs="Times New Roman"/>
    </w:rPr>
  </w:style>
  <w:style w:type="paragraph" w:customStyle="1" w:styleId="font6">
    <w:name w:val="font6"/>
    <w:basedOn w:val="Normal"/>
    <w:rsid w:val="00170F24"/>
    <w:pPr>
      <w:spacing w:before="100" w:beforeAutospacing="1" w:after="100" w:afterAutospacing="1"/>
    </w:pPr>
    <w:rPr>
      <w:b/>
      <w:bCs/>
      <w:color w:val="000000"/>
      <w:sz w:val="22"/>
      <w:szCs w:val="22"/>
      <w:lang w:val="en-US" w:eastAsia="en-US"/>
    </w:rPr>
  </w:style>
  <w:style w:type="paragraph" w:customStyle="1" w:styleId="xl63">
    <w:name w:val="xl63"/>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4">
    <w:name w:val="xl6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65">
    <w:name w:val="xl65"/>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6">
    <w:name w:val="xl6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67">
    <w:name w:val="xl6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68">
    <w:name w:val="xl68"/>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69">
    <w:name w:val="xl69"/>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jc w:val="both"/>
    </w:pPr>
    <w:rPr>
      <w:lang w:val="en-US" w:eastAsia="en-US"/>
    </w:rPr>
  </w:style>
  <w:style w:type="paragraph" w:customStyle="1" w:styleId="xl70">
    <w:name w:val="xl70"/>
    <w:basedOn w:val="Normal"/>
    <w:rsid w:val="00170F24"/>
    <w:pPr>
      <w:spacing w:before="100" w:beforeAutospacing="1" w:after="100" w:afterAutospacing="1"/>
      <w:jc w:val="center"/>
    </w:pPr>
    <w:rPr>
      <w:lang w:val="en-US" w:eastAsia="en-US"/>
    </w:rPr>
  </w:style>
  <w:style w:type="paragraph" w:customStyle="1" w:styleId="xl71">
    <w:name w:val="xl7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2">
    <w:name w:val="xl7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73">
    <w:name w:val="xl7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74">
    <w:name w:val="xl74"/>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lang w:val="en-US" w:eastAsia="en-US"/>
    </w:rPr>
  </w:style>
  <w:style w:type="paragraph" w:customStyle="1" w:styleId="xl75">
    <w:name w:val="xl75"/>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lang w:val="en-US" w:eastAsia="en-US"/>
    </w:rPr>
  </w:style>
  <w:style w:type="paragraph" w:customStyle="1" w:styleId="xl76">
    <w:name w:val="xl76"/>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77">
    <w:name w:val="xl77"/>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paragraph" w:customStyle="1" w:styleId="xl78">
    <w:name w:val="xl78"/>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79">
    <w:name w:val="xl79"/>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80">
    <w:name w:val="xl80"/>
    <w:basedOn w:val="Normal"/>
    <w:rsid w:val="00170F24"/>
    <w:pPr>
      <w:pBdr>
        <w:top w:val="single" w:sz="4" w:space="0" w:color="auto"/>
        <w:left w:val="single" w:sz="4" w:space="0" w:color="auto"/>
        <w:bottom w:val="single" w:sz="8" w:space="0" w:color="auto"/>
        <w:right w:val="single" w:sz="8" w:space="0" w:color="auto"/>
      </w:pBdr>
      <w:spacing w:before="100" w:beforeAutospacing="1" w:after="100" w:afterAutospacing="1"/>
    </w:pPr>
    <w:rPr>
      <w:lang w:val="en-US" w:eastAsia="en-US"/>
    </w:rPr>
  </w:style>
  <w:style w:type="paragraph" w:customStyle="1" w:styleId="xl81">
    <w:name w:val="xl81"/>
    <w:basedOn w:val="Normal"/>
    <w:rsid w:val="00170F24"/>
    <w:pPr>
      <w:spacing w:before="100" w:beforeAutospacing="1" w:after="100" w:afterAutospacing="1"/>
      <w:jc w:val="center"/>
    </w:pPr>
    <w:rPr>
      <w:b/>
      <w:bCs/>
      <w:sz w:val="28"/>
      <w:szCs w:val="28"/>
      <w:lang w:val="en-US" w:eastAsia="en-US"/>
    </w:rPr>
  </w:style>
  <w:style w:type="paragraph" w:customStyle="1" w:styleId="xl82">
    <w:name w:val="xl82"/>
    <w:basedOn w:val="Normal"/>
    <w:rsid w:val="00170F24"/>
    <w:pPr>
      <w:spacing w:before="100" w:beforeAutospacing="1" w:after="100" w:afterAutospacing="1"/>
    </w:pPr>
    <w:rPr>
      <w:lang w:val="en-US" w:eastAsia="en-US"/>
    </w:rPr>
  </w:style>
  <w:style w:type="paragraph" w:customStyle="1" w:styleId="xl83">
    <w:name w:val="xl83"/>
    <w:basedOn w:val="Normal"/>
    <w:rsid w:val="00170F24"/>
    <w:pPr>
      <w:spacing w:before="100" w:beforeAutospacing="1" w:after="100" w:afterAutospacing="1"/>
    </w:pPr>
    <w:rPr>
      <w:lang w:val="en-US" w:eastAsia="en-US"/>
    </w:rPr>
  </w:style>
  <w:style w:type="paragraph" w:customStyle="1" w:styleId="xl84">
    <w:name w:val="xl84"/>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5">
    <w:name w:val="xl85"/>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86">
    <w:name w:val="xl86"/>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87">
    <w:name w:val="xl87"/>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jc w:val="center"/>
    </w:pPr>
    <w:rPr>
      <w:b/>
      <w:bCs/>
      <w:lang w:val="en-US" w:eastAsia="en-US"/>
    </w:rPr>
  </w:style>
  <w:style w:type="paragraph" w:customStyle="1" w:styleId="xl88">
    <w:name w:val="xl8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jc w:val="center"/>
    </w:pPr>
    <w:rPr>
      <w:b/>
      <w:bCs/>
      <w:lang w:val="en-US" w:eastAsia="en-US"/>
    </w:rPr>
  </w:style>
  <w:style w:type="paragraph" w:customStyle="1" w:styleId="xl89">
    <w:name w:val="xl89"/>
    <w:basedOn w:val="Normal"/>
    <w:rsid w:val="00170F24"/>
    <w:pPr>
      <w:pBdr>
        <w:top w:val="single" w:sz="4" w:space="0" w:color="auto"/>
        <w:left w:val="single" w:sz="8"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0">
    <w:name w:val="xl90"/>
    <w:basedOn w:val="Normal"/>
    <w:rsid w:val="00170F24"/>
    <w:pPr>
      <w:pBdr>
        <w:top w:val="single" w:sz="4" w:space="0" w:color="auto"/>
        <w:bottom w:val="single" w:sz="8" w:space="0" w:color="auto"/>
      </w:pBdr>
      <w:spacing w:before="100" w:beforeAutospacing="1" w:after="100" w:afterAutospacing="1"/>
      <w:jc w:val="center"/>
    </w:pPr>
    <w:rPr>
      <w:b/>
      <w:bCs/>
      <w:sz w:val="28"/>
      <w:szCs w:val="28"/>
      <w:lang w:val="en-US" w:eastAsia="en-US"/>
    </w:rPr>
  </w:style>
  <w:style w:type="paragraph" w:customStyle="1" w:styleId="xl91">
    <w:name w:val="xl91"/>
    <w:basedOn w:val="Normal"/>
    <w:rsid w:val="00170F24"/>
    <w:pPr>
      <w:pBdr>
        <w:top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2">
    <w:name w:val="xl92"/>
    <w:basedOn w:val="Normal"/>
    <w:rsid w:val="00170F24"/>
    <w:pPr>
      <w:spacing w:before="100" w:beforeAutospacing="1" w:after="100" w:afterAutospacing="1"/>
      <w:jc w:val="center"/>
    </w:pPr>
    <w:rPr>
      <w:b/>
      <w:bCs/>
      <w:sz w:val="28"/>
      <w:szCs w:val="28"/>
      <w:lang w:val="en-US" w:eastAsia="en-US"/>
    </w:rPr>
  </w:style>
  <w:style w:type="paragraph" w:customStyle="1" w:styleId="xl93">
    <w:name w:val="xl9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4">
    <w:name w:val="xl9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95">
    <w:name w:val="xl95"/>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6">
    <w:name w:val="xl96"/>
    <w:basedOn w:val="Normal"/>
    <w:rsid w:val="00170F24"/>
    <w:pPr>
      <w:pBdr>
        <w:top w:val="single" w:sz="8" w:space="0" w:color="auto"/>
        <w:bottom w:val="single" w:sz="4" w:space="0" w:color="auto"/>
      </w:pBdr>
      <w:spacing w:before="100" w:beforeAutospacing="1" w:after="100" w:afterAutospacing="1"/>
      <w:jc w:val="center"/>
    </w:pPr>
    <w:rPr>
      <w:b/>
      <w:bCs/>
      <w:sz w:val="32"/>
      <w:szCs w:val="32"/>
      <w:lang w:val="en-US" w:eastAsia="en-US"/>
    </w:rPr>
  </w:style>
  <w:style w:type="paragraph" w:customStyle="1" w:styleId="xl97">
    <w:name w:val="xl97"/>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98">
    <w:name w:val="xl98"/>
    <w:basedOn w:val="Normal"/>
    <w:rsid w:val="00170F24"/>
    <w:pPr>
      <w:pBdr>
        <w:top w:val="single" w:sz="4" w:space="0" w:color="auto"/>
      </w:pBdr>
      <w:spacing w:before="100" w:beforeAutospacing="1" w:after="100" w:afterAutospacing="1"/>
      <w:jc w:val="center"/>
    </w:pPr>
    <w:rPr>
      <w:b/>
      <w:bCs/>
      <w:sz w:val="32"/>
      <w:szCs w:val="32"/>
      <w:lang w:val="en-US" w:eastAsia="en-US"/>
    </w:rPr>
  </w:style>
  <w:style w:type="paragraph" w:customStyle="1" w:styleId="xl99">
    <w:name w:val="xl99"/>
    <w:basedOn w:val="Normal"/>
    <w:rsid w:val="00170F24"/>
    <w:pPr>
      <w:spacing w:before="100" w:beforeAutospacing="1" w:after="100" w:afterAutospacing="1"/>
      <w:jc w:val="center"/>
    </w:pPr>
    <w:rPr>
      <w:b/>
      <w:bCs/>
      <w:sz w:val="32"/>
      <w:szCs w:val="32"/>
      <w:lang w:val="en-US" w:eastAsia="en-US"/>
    </w:rPr>
  </w:style>
  <w:style w:type="paragraph" w:customStyle="1" w:styleId="xl100">
    <w:name w:val="xl100"/>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1">
    <w:name w:val="xl101"/>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2">
    <w:name w:val="xl102"/>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32"/>
      <w:szCs w:val="32"/>
      <w:lang w:val="en-US" w:eastAsia="en-US"/>
    </w:rPr>
  </w:style>
  <w:style w:type="paragraph" w:customStyle="1" w:styleId="xl103">
    <w:name w:val="xl103"/>
    <w:basedOn w:val="Normal"/>
    <w:rsid w:val="00170F24"/>
    <w:pPr>
      <w:pBdr>
        <w:top w:val="single" w:sz="4" w:space="0" w:color="auto"/>
        <w:left w:val="single" w:sz="8"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4">
    <w:name w:val="xl104"/>
    <w:basedOn w:val="Normal"/>
    <w:rsid w:val="00170F24"/>
    <w:pPr>
      <w:pBdr>
        <w:top w:val="single" w:sz="4" w:space="0" w:color="auto"/>
        <w:left w:val="single" w:sz="4" w:space="0" w:color="auto"/>
        <w:bottom w:val="single" w:sz="8" w:space="0" w:color="auto"/>
        <w:right w:val="single" w:sz="4" w:space="0" w:color="auto"/>
      </w:pBdr>
      <w:spacing w:before="100" w:beforeAutospacing="1" w:after="100" w:afterAutospacing="1"/>
      <w:jc w:val="center"/>
    </w:pPr>
    <w:rPr>
      <w:b/>
      <w:bCs/>
      <w:sz w:val="32"/>
      <w:szCs w:val="32"/>
      <w:lang w:val="en-US" w:eastAsia="en-US"/>
    </w:rPr>
  </w:style>
  <w:style w:type="paragraph" w:customStyle="1" w:styleId="xl105">
    <w:name w:val="xl105"/>
    <w:basedOn w:val="Normal"/>
    <w:rsid w:val="00170F24"/>
    <w:pPr>
      <w:pBdr>
        <w:top w:val="single" w:sz="4" w:space="0" w:color="auto"/>
      </w:pBdr>
      <w:spacing w:before="100" w:beforeAutospacing="1" w:after="100" w:afterAutospacing="1"/>
    </w:pPr>
    <w:rPr>
      <w:lang w:val="en-US" w:eastAsia="en-US"/>
    </w:rPr>
  </w:style>
  <w:style w:type="paragraph" w:customStyle="1" w:styleId="xl106">
    <w:name w:val="xl106"/>
    <w:basedOn w:val="Normal"/>
    <w:rsid w:val="00170F24"/>
    <w:pPr>
      <w:pBdr>
        <w:top w:val="single" w:sz="8" w:space="0" w:color="auto"/>
        <w:left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7">
    <w:name w:val="xl107"/>
    <w:basedOn w:val="Normal"/>
    <w:rsid w:val="00170F24"/>
    <w:pPr>
      <w:pBdr>
        <w:top w:val="single" w:sz="8" w:space="0" w:color="auto"/>
        <w:bottom w:val="single" w:sz="4" w:space="0" w:color="auto"/>
      </w:pBdr>
      <w:spacing w:before="100" w:beforeAutospacing="1" w:after="100" w:afterAutospacing="1"/>
      <w:jc w:val="center"/>
    </w:pPr>
    <w:rPr>
      <w:b/>
      <w:bCs/>
      <w:sz w:val="28"/>
      <w:szCs w:val="28"/>
      <w:lang w:val="en-US" w:eastAsia="en-US"/>
    </w:rPr>
  </w:style>
  <w:style w:type="paragraph" w:customStyle="1" w:styleId="xl108">
    <w:name w:val="xl108"/>
    <w:basedOn w:val="Normal"/>
    <w:rsid w:val="00170F24"/>
    <w:pPr>
      <w:pBdr>
        <w:top w:val="single" w:sz="8"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09">
    <w:name w:val="xl109"/>
    <w:basedOn w:val="Normal"/>
    <w:rsid w:val="00170F24"/>
    <w:pPr>
      <w:spacing w:before="100" w:beforeAutospacing="1" w:after="100" w:afterAutospacing="1"/>
      <w:jc w:val="both"/>
    </w:pPr>
    <w:rPr>
      <w:lang w:val="en-US" w:eastAsia="en-US"/>
    </w:rPr>
  </w:style>
  <w:style w:type="paragraph" w:customStyle="1" w:styleId="xl110">
    <w:name w:val="xl110"/>
    <w:basedOn w:val="Normal"/>
    <w:rsid w:val="00170F24"/>
    <w:pPr>
      <w:pBdr>
        <w:top w:val="single" w:sz="8" w:space="0" w:color="auto"/>
      </w:pBdr>
      <w:spacing w:before="100" w:beforeAutospacing="1" w:after="100" w:afterAutospacing="1"/>
      <w:jc w:val="center"/>
    </w:pPr>
    <w:rPr>
      <w:b/>
      <w:bCs/>
      <w:sz w:val="32"/>
      <w:szCs w:val="32"/>
      <w:lang w:val="en-US" w:eastAsia="en-US"/>
    </w:rPr>
  </w:style>
  <w:style w:type="paragraph" w:customStyle="1" w:styleId="xl111">
    <w:name w:val="xl111"/>
    <w:basedOn w:val="Normal"/>
    <w:rsid w:val="00170F24"/>
    <w:pPr>
      <w:pBdr>
        <w:top w:val="single" w:sz="8" w:space="0" w:color="auto"/>
        <w:left w:val="single" w:sz="8"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2">
    <w:name w:val="xl112"/>
    <w:basedOn w:val="Normal"/>
    <w:rsid w:val="00170F24"/>
    <w:pPr>
      <w:pBdr>
        <w:top w:val="single" w:sz="8" w:space="0" w:color="auto"/>
        <w:left w:val="single" w:sz="4" w:space="0" w:color="auto"/>
        <w:bottom w:val="single" w:sz="4" w:space="0" w:color="auto"/>
        <w:right w:val="single" w:sz="4" w:space="0" w:color="auto"/>
      </w:pBdr>
      <w:spacing w:before="100" w:beforeAutospacing="1" w:after="100" w:afterAutospacing="1"/>
      <w:jc w:val="center"/>
    </w:pPr>
    <w:rPr>
      <w:b/>
      <w:bCs/>
      <w:sz w:val="28"/>
      <w:szCs w:val="28"/>
      <w:lang w:val="en-US" w:eastAsia="en-US"/>
    </w:rPr>
  </w:style>
  <w:style w:type="paragraph" w:customStyle="1" w:styleId="xl113">
    <w:name w:val="xl113"/>
    <w:basedOn w:val="Normal"/>
    <w:rsid w:val="00170F24"/>
    <w:pPr>
      <w:pBdr>
        <w:top w:val="single" w:sz="8" w:space="0" w:color="auto"/>
        <w:left w:val="single" w:sz="4" w:space="0" w:color="auto"/>
        <w:bottom w:val="single" w:sz="4" w:space="0" w:color="auto"/>
        <w:right w:val="single" w:sz="8" w:space="0" w:color="auto"/>
      </w:pBdr>
      <w:spacing w:before="100" w:beforeAutospacing="1" w:after="100" w:afterAutospacing="1"/>
      <w:jc w:val="center"/>
    </w:pPr>
    <w:rPr>
      <w:b/>
      <w:bCs/>
      <w:sz w:val="28"/>
      <w:szCs w:val="28"/>
      <w:lang w:val="en-US" w:eastAsia="en-US"/>
    </w:rPr>
  </w:style>
  <w:style w:type="paragraph" w:customStyle="1" w:styleId="xl114">
    <w:name w:val="xl114"/>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5">
    <w:name w:val="xl115"/>
    <w:basedOn w:val="Normal"/>
    <w:rsid w:val="00170F24"/>
    <w:pPr>
      <w:pBdr>
        <w:top w:val="single" w:sz="4" w:space="0" w:color="auto"/>
        <w:left w:val="single" w:sz="8" w:space="0" w:color="auto"/>
        <w:bottom w:val="single" w:sz="4" w:space="0" w:color="auto"/>
        <w:right w:val="single" w:sz="4" w:space="0" w:color="auto"/>
      </w:pBdr>
      <w:spacing w:before="100" w:beforeAutospacing="1" w:after="100" w:afterAutospacing="1"/>
    </w:pPr>
    <w:rPr>
      <w:lang w:val="en-US" w:eastAsia="en-US"/>
    </w:rPr>
  </w:style>
  <w:style w:type="paragraph" w:customStyle="1" w:styleId="xl116">
    <w:name w:val="xl116"/>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lang w:val="en-US" w:eastAsia="en-US"/>
    </w:rPr>
  </w:style>
  <w:style w:type="paragraph" w:customStyle="1" w:styleId="xl117">
    <w:name w:val="xl117"/>
    <w:basedOn w:val="Normal"/>
    <w:rsid w:val="00170F24"/>
    <w:pPr>
      <w:pBdr>
        <w:top w:val="single" w:sz="4" w:space="0" w:color="auto"/>
        <w:left w:val="single" w:sz="4" w:space="0" w:color="auto"/>
        <w:bottom w:val="single" w:sz="4" w:space="0" w:color="auto"/>
        <w:right w:val="single" w:sz="4" w:space="0" w:color="auto"/>
      </w:pBdr>
      <w:spacing w:before="100" w:beforeAutospacing="1" w:after="100" w:afterAutospacing="1"/>
    </w:pPr>
    <w:rPr>
      <w:sz w:val="20"/>
      <w:szCs w:val="20"/>
      <w:lang w:val="en-US" w:eastAsia="en-US"/>
    </w:rPr>
  </w:style>
  <w:style w:type="paragraph" w:customStyle="1" w:styleId="xl118">
    <w:name w:val="xl118"/>
    <w:basedOn w:val="Normal"/>
    <w:rsid w:val="00170F24"/>
    <w:pPr>
      <w:pBdr>
        <w:top w:val="single" w:sz="4" w:space="0" w:color="auto"/>
        <w:left w:val="single" w:sz="4" w:space="0" w:color="auto"/>
        <w:bottom w:val="single" w:sz="4" w:space="0" w:color="auto"/>
        <w:right w:val="single" w:sz="8" w:space="0" w:color="auto"/>
      </w:pBdr>
      <w:spacing w:before="100" w:beforeAutospacing="1" w:after="100" w:afterAutospacing="1"/>
    </w:pPr>
    <w:rPr>
      <w:lang w:val="en-US" w:eastAsia="en-US"/>
    </w:rPr>
  </w:style>
  <w:style w:type="table" w:customStyle="1" w:styleId="SombreamentoClaro1">
    <w:name w:val="Sombreamento Claro1"/>
    <w:basedOn w:val="Tabelanormal"/>
    <w:uiPriority w:val="60"/>
    <w:rsid w:val="00170F24"/>
    <w:pPr>
      <w:spacing w:after="0" w:line="240" w:lineRule="auto"/>
    </w:pPr>
    <w:rPr>
      <w:rFonts w:ascii="Calibri" w:eastAsia="Calibri" w:hAnsi="Calibri" w:cs="Times New Roman"/>
      <w:color w:val="000000"/>
      <w:sz w:val="20"/>
      <w:szCs w:val="20"/>
      <w:lang w:eastAsia="pt-BR"/>
    </w:rPr>
    <w:tblPr>
      <w:tblStyleRowBandSize w:val="1"/>
      <w:tblStyleColBandSize w:val="1"/>
      <w:tblBorders>
        <w:top w:val="single" w:sz="8" w:space="0" w:color="000000"/>
        <w:bottom w:val="single" w:sz="8" w:space="0" w:color="000000"/>
      </w:tblBorders>
    </w:tblPr>
    <w:tblStylePr w:type="fir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lastRow">
      <w:pPr>
        <w:spacing w:before="0" w:after="0" w:line="240" w:lineRule="auto"/>
      </w:pPr>
      <w:rPr>
        <w:b/>
        <w:bCs/>
      </w:rPr>
      <w:tblPr/>
      <w:tcPr>
        <w:tcBorders>
          <w:top w:val="single" w:sz="8" w:space="0" w:color="000000"/>
          <w:left w:val="nil"/>
          <w:bottom w:val="single" w:sz="8" w:space="0" w:color="000000"/>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cPr>
    </w:tblStylePr>
    <w:tblStylePr w:type="band1Horz">
      <w:tblPr/>
      <w:tcPr>
        <w:tcBorders>
          <w:left w:val="nil"/>
          <w:right w:val="nil"/>
          <w:insideH w:val="nil"/>
          <w:insideV w:val="nil"/>
        </w:tcBorders>
        <w:shd w:val="clear" w:color="auto" w:fill="C0C0C0"/>
      </w:tcPr>
    </w:tblStylePr>
  </w:style>
  <w:style w:type="paragraph" w:customStyle="1" w:styleId="alto">
    <w:name w:val="alto"/>
    <w:basedOn w:val="Normal"/>
    <w:rsid w:val="00170F24"/>
    <w:pPr>
      <w:spacing w:before="4" w:after="4"/>
    </w:pPr>
    <w:rPr>
      <w:rFonts w:ascii="Arial" w:hAnsi="Arial"/>
      <w:sz w:val="20"/>
      <w:szCs w:val="20"/>
    </w:rPr>
  </w:style>
  <w:style w:type="numbering" w:customStyle="1" w:styleId="Semlista1">
    <w:name w:val="Sem lista1"/>
    <w:next w:val="Semlista"/>
    <w:uiPriority w:val="99"/>
    <w:semiHidden/>
    <w:unhideWhenUsed/>
    <w:rsid w:val="00170F24"/>
  </w:style>
  <w:style w:type="table" w:customStyle="1" w:styleId="Tabelacomgrade1">
    <w:name w:val="Tabela com grade1"/>
    <w:basedOn w:val="Tabelanormal"/>
    <w:next w:val="Tabelacomgrade"/>
    <w:uiPriority w:val="59"/>
    <w:rsid w:val="00170F24"/>
    <w:pPr>
      <w:spacing w:after="0" w:line="240" w:lineRule="auto"/>
    </w:pPr>
    <w:rPr>
      <w:rFonts w:ascii="Calibri" w:eastAsia="Calibri" w:hAnsi="Calibri" w:cs="Arial"/>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Pr>
  </w:style>
  <w:style w:type="numbering" w:customStyle="1" w:styleId="Semlista11">
    <w:name w:val="Sem lista11"/>
    <w:next w:val="Semlista"/>
    <w:uiPriority w:val="99"/>
    <w:semiHidden/>
    <w:unhideWhenUsed/>
    <w:rsid w:val="00170F24"/>
  </w:style>
  <w:style w:type="table" w:customStyle="1" w:styleId="Tabelacomgrade11">
    <w:name w:val="Tabela com grade11"/>
    <w:basedOn w:val="Tabelanormal"/>
    <w:next w:val="Tabelacomgrade"/>
    <w:uiPriority w:val="59"/>
    <w:rsid w:val="00170F24"/>
    <w:pPr>
      <w:spacing w:after="0" w:line="240" w:lineRule="auto"/>
    </w:pPr>
    <w:rPr>
      <w:rFonts w:ascii="Calibri" w:eastAsia="Times New Roman" w:hAnsi="Calibri"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pple-converted-space">
    <w:name w:val="apple-converted-space"/>
    <w:rsid w:val="00170F24"/>
  </w:style>
  <w:style w:type="paragraph" w:customStyle="1" w:styleId="Saudao1">
    <w:name w:val="Saudação1"/>
    <w:basedOn w:val="Normal"/>
    <w:rsid w:val="00170F24"/>
    <w:pPr>
      <w:widowControl w:val="0"/>
      <w:suppressAutoHyphens/>
      <w:jc w:val="both"/>
    </w:pPr>
    <w:rPr>
      <w:rFonts w:ascii="Arial" w:eastAsia="Arial Unicode MS" w:hAnsi="Arial"/>
      <w:szCs w:val="20"/>
    </w:rPr>
  </w:style>
  <w:style w:type="table" w:customStyle="1" w:styleId="Tabelacomgrade111">
    <w:name w:val="Tabela com grade11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111">
    <w:name w:val="Sem lista111"/>
    <w:next w:val="Semlista"/>
    <w:uiPriority w:val="99"/>
    <w:semiHidden/>
    <w:unhideWhenUsed/>
    <w:rsid w:val="00170F24"/>
  </w:style>
  <w:style w:type="table" w:customStyle="1" w:styleId="Tabelacomgrade2">
    <w:name w:val="Tabela com grade2"/>
    <w:basedOn w:val="Tabelanormal"/>
    <w:next w:val="Tabelacomgrade"/>
    <w:uiPriority w:val="59"/>
    <w:rsid w:val="00170F24"/>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font7">
    <w:name w:val="font7"/>
    <w:basedOn w:val="Normal"/>
    <w:rsid w:val="00170F24"/>
    <w:pPr>
      <w:spacing w:before="100" w:beforeAutospacing="1" w:after="100" w:afterAutospacing="1"/>
    </w:pPr>
    <w:rPr>
      <w:rFonts w:ascii="Cambria" w:hAnsi="Cambria"/>
      <w:color w:val="000000"/>
    </w:rPr>
  </w:style>
  <w:style w:type="paragraph" w:customStyle="1" w:styleId="font8">
    <w:name w:val="font8"/>
    <w:basedOn w:val="Normal"/>
    <w:rsid w:val="00170F24"/>
    <w:pPr>
      <w:spacing w:before="100" w:beforeAutospacing="1" w:after="100" w:afterAutospacing="1"/>
    </w:pPr>
    <w:rPr>
      <w:rFonts w:ascii="Cambria" w:hAnsi="Cambria"/>
      <w:color w:val="000000"/>
      <w:sz w:val="28"/>
      <w:szCs w:val="28"/>
    </w:rPr>
  </w:style>
  <w:style w:type="character" w:customStyle="1" w:styleId="highlight">
    <w:name w:val="highlight"/>
    <w:rsid w:val="00170F24"/>
  </w:style>
  <w:style w:type="table" w:customStyle="1" w:styleId="Tabelacomgrade21">
    <w:name w:val="Tabela com grade21"/>
    <w:basedOn w:val="Tabelanormal"/>
    <w:next w:val="Tabelacomgrade"/>
    <w:uiPriority w:val="5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3">
    <w:name w:val="Tabela com grade3"/>
    <w:basedOn w:val="Tabelanormal"/>
    <w:next w:val="Tabelacomgrade"/>
    <w:uiPriority w:val="39"/>
    <w:rsid w:val="00170F24"/>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2">
    <w:name w:val="Sem lista2"/>
    <w:next w:val="Semlista"/>
    <w:uiPriority w:val="99"/>
    <w:semiHidden/>
    <w:unhideWhenUsed/>
    <w:rsid w:val="00170F24"/>
  </w:style>
  <w:style w:type="numbering" w:customStyle="1" w:styleId="Semlista12">
    <w:name w:val="Sem lista12"/>
    <w:next w:val="Semlista"/>
    <w:uiPriority w:val="99"/>
    <w:semiHidden/>
    <w:unhideWhenUsed/>
    <w:rsid w:val="00170F24"/>
  </w:style>
  <w:style w:type="numbering" w:customStyle="1" w:styleId="Semlista112">
    <w:name w:val="Sem lista112"/>
    <w:next w:val="Semlista"/>
    <w:uiPriority w:val="99"/>
    <w:semiHidden/>
    <w:unhideWhenUsed/>
    <w:rsid w:val="00170F24"/>
  </w:style>
  <w:style w:type="numbering" w:customStyle="1" w:styleId="Semlista1111">
    <w:name w:val="Sem lista1111"/>
    <w:next w:val="Semlista"/>
    <w:uiPriority w:val="99"/>
    <w:semiHidden/>
    <w:unhideWhenUsed/>
    <w:rsid w:val="00170F24"/>
  </w:style>
  <w:style w:type="table" w:customStyle="1" w:styleId="Tabelacomgrade12">
    <w:name w:val="Tabela com grade12"/>
    <w:basedOn w:val="Tabelanormal"/>
    <w:next w:val="Tabelacomgrade"/>
    <w:uiPriority w:val="39"/>
    <w:rsid w:val="008E203F"/>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numbering" w:customStyle="1" w:styleId="Semlista3">
    <w:name w:val="Sem lista3"/>
    <w:next w:val="Semlista"/>
    <w:uiPriority w:val="99"/>
    <w:semiHidden/>
    <w:unhideWhenUsed/>
    <w:rsid w:val="008547CE"/>
  </w:style>
  <w:style w:type="table" w:customStyle="1" w:styleId="Tabelacomgrade13">
    <w:name w:val="Tabela com grade13"/>
    <w:basedOn w:val="Tabelanormal"/>
    <w:next w:val="Tabelacomgrade"/>
    <w:uiPriority w:val="39"/>
    <w:rsid w:val="008547CE"/>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4">
    <w:name w:val="Tabela com grade4"/>
    <w:basedOn w:val="Tabelanormal"/>
    <w:next w:val="Tabelacomgrade"/>
    <w:uiPriority w:val="39"/>
    <w:rsid w:val="008547CE"/>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5">
    <w:name w:val="Tabela com grade5"/>
    <w:basedOn w:val="Tabelanormal"/>
    <w:next w:val="Tabelacomgrade"/>
    <w:uiPriority w:val="59"/>
    <w:rsid w:val="00EE6636"/>
    <w:pPr>
      <w:spacing w:after="0" w:line="240" w:lineRule="auto"/>
    </w:pPr>
    <w:rPr>
      <w:rFonts w:ascii="Times New Roman" w:eastAsiaTheme="minorEastAsia" w:hAnsi="Times New Roman" w:cs="Times New Roman"/>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14">
    <w:name w:val="Tabela com grade14"/>
    <w:basedOn w:val="Tabelanormal"/>
    <w:next w:val="Tabelacomgrade"/>
    <w:uiPriority w:val="39"/>
    <w:rsid w:val="00F643CA"/>
    <w:pPr>
      <w:spacing w:after="0" w:line="240" w:lineRule="auto"/>
    </w:pPr>
    <w:rPr>
      <w:rFonts w:ascii="Calibri" w:eastAsia="Calibri" w:hAnsi="Calibri" w:cs="Times New Roman"/>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elacomgrade6">
    <w:name w:val="Tabela com grade6"/>
    <w:basedOn w:val="Tabelanormal"/>
    <w:next w:val="Tabelacomgrade"/>
    <w:uiPriority w:val="39"/>
    <w:rsid w:val="001350E4"/>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exto1">
    <w:name w:val="texto1"/>
    <w:basedOn w:val="Normal"/>
    <w:rsid w:val="00C6118E"/>
    <w:pPr>
      <w:spacing w:before="100" w:beforeAutospacing="1" w:after="100" w:afterAutospacing="1"/>
    </w:pPr>
  </w:style>
  <w:style w:type="character" w:customStyle="1" w:styleId="PargrafodaListaChar">
    <w:name w:val="Parágrafo da Lista Char"/>
    <w:aliases w:val="List I Paragraph Char,descritivo Char,Due date Char,Segundo Char"/>
    <w:link w:val="PargrafodaLista"/>
    <w:uiPriority w:val="34"/>
    <w:rsid w:val="000E1D75"/>
    <w:rPr>
      <w:rFonts w:ascii="Calibri" w:eastAsia="Calibri" w:hAnsi="Calibri" w:cs="Times New Roman"/>
    </w:rPr>
  </w:style>
  <w:style w:type="paragraph" w:customStyle="1" w:styleId="Nvel3-R">
    <w:name w:val="Nível 3-R"/>
    <w:basedOn w:val="Normal"/>
    <w:qFormat/>
    <w:rsid w:val="00C17C4B"/>
    <w:pPr>
      <w:tabs>
        <w:tab w:val="num" w:pos="0"/>
      </w:tabs>
      <w:spacing w:before="120" w:after="120" w:line="276" w:lineRule="auto"/>
      <w:ind w:left="284"/>
      <w:jc w:val="both"/>
    </w:pPr>
    <w:rPr>
      <w:rFonts w:ascii="Arial" w:eastAsiaTheme="minorEastAsia" w:hAnsi="Arial" w:cs="Arial"/>
      <w:i/>
      <w:iCs/>
      <w:color w:val="FF0000"/>
      <w:sz w:val="20"/>
      <w:szCs w:val="20"/>
    </w:rPr>
  </w:style>
  <w:style w:type="paragraph" w:customStyle="1" w:styleId="Nvel4-R">
    <w:name w:val="Nível 4-R"/>
    <w:basedOn w:val="Normal"/>
    <w:qFormat/>
    <w:rsid w:val="00C17C4B"/>
    <w:pPr>
      <w:tabs>
        <w:tab w:val="num" w:pos="0"/>
      </w:tabs>
      <w:spacing w:before="120" w:after="120" w:line="276" w:lineRule="auto"/>
      <w:ind w:left="567"/>
      <w:jc w:val="both"/>
    </w:pPr>
    <w:rPr>
      <w:rFonts w:ascii="Arial" w:eastAsiaTheme="minorEastAsia" w:hAnsi="Arial" w:cs="Arial"/>
      <w:i/>
      <w:iCs/>
      <w:color w:val="FF0000"/>
      <w:sz w:val="20"/>
      <w:szCs w:val="20"/>
    </w:rPr>
  </w:style>
  <w:style w:type="character" w:styleId="MenoPendente">
    <w:name w:val="Unresolved Mention"/>
    <w:basedOn w:val="Fontepargpadro"/>
    <w:uiPriority w:val="99"/>
    <w:semiHidden/>
    <w:unhideWhenUsed/>
    <w:rsid w:val="005036AC"/>
    <w:rPr>
      <w:color w:val="605E5C"/>
      <w:shd w:val="clear" w:color="auto" w:fill="E1DFDD"/>
    </w:rPr>
  </w:style>
  <w:style w:type="table" w:customStyle="1" w:styleId="Tabelacomgrade7">
    <w:name w:val="Tabela com grade7"/>
    <w:basedOn w:val="Tabelanormal"/>
    <w:next w:val="Tabelacomgrade"/>
    <w:uiPriority w:val="39"/>
    <w:rsid w:val="00371839"/>
    <w:pPr>
      <w:spacing w:after="0" w:line="240" w:lineRule="auto"/>
    </w:pPr>
    <w:rPr>
      <w:rFonts w:ascii="Times New Roman" w:eastAsia="Times New Roman" w:hAnsi="Times New Roman" w:cs="Times New Roman"/>
      <w:sz w:val="20"/>
      <w:szCs w:val="20"/>
      <w:lang w:eastAsia="pt-BR"/>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409524">
      <w:bodyDiv w:val="1"/>
      <w:marLeft w:val="0"/>
      <w:marRight w:val="0"/>
      <w:marTop w:val="0"/>
      <w:marBottom w:val="0"/>
      <w:divBdr>
        <w:top w:val="none" w:sz="0" w:space="0" w:color="auto"/>
        <w:left w:val="none" w:sz="0" w:space="0" w:color="auto"/>
        <w:bottom w:val="none" w:sz="0" w:space="0" w:color="auto"/>
        <w:right w:val="none" w:sz="0" w:space="0" w:color="auto"/>
      </w:divBdr>
    </w:div>
    <w:div w:id="49305198">
      <w:bodyDiv w:val="1"/>
      <w:marLeft w:val="0"/>
      <w:marRight w:val="0"/>
      <w:marTop w:val="0"/>
      <w:marBottom w:val="0"/>
      <w:divBdr>
        <w:top w:val="none" w:sz="0" w:space="0" w:color="auto"/>
        <w:left w:val="none" w:sz="0" w:space="0" w:color="auto"/>
        <w:bottom w:val="none" w:sz="0" w:space="0" w:color="auto"/>
        <w:right w:val="none" w:sz="0" w:space="0" w:color="auto"/>
      </w:divBdr>
      <w:divsChild>
        <w:div w:id="58527328">
          <w:marLeft w:val="0"/>
          <w:marRight w:val="0"/>
          <w:marTop w:val="0"/>
          <w:marBottom w:val="0"/>
          <w:divBdr>
            <w:top w:val="none" w:sz="0" w:space="0" w:color="auto"/>
            <w:left w:val="none" w:sz="0" w:space="0" w:color="auto"/>
            <w:bottom w:val="none" w:sz="0" w:space="0" w:color="auto"/>
            <w:right w:val="none" w:sz="0" w:space="0" w:color="auto"/>
          </w:divBdr>
          <w:divsChild>
            <w:div w:id="1908952249">
              <w:marLeft w:val="0"/>
              <w:marRight w:val="0"/>
              <w:marTop w:val="0"/>
              <w:marBottom w:val="0"/>
              <w:divBdr>
                <w:top w:val="none" w:sz="0" w:space="0" w:color="auto"/>
                <w:left w:val="none" w:sz="0" w:space="0" w:color="auto"/>
                <w:bottom w:val="none" w:sz="0" w:space="0" w:color="auto"/>
                <w:right w:val="none" w:sz="0" w:space="0" w:color="auto"/>
              </w:divBdr>
              <w:divsChild>
                <w:div w:id="972710144">
                  <w:marLeft w:val="0"/>
                  <w:marRight w:val="0"/>
                  <w:marTop w:val="0"/>
                  <w:marBottom w:val="0"/>
                  <w:divBdr>
                    <w:top w:val="none" w:sz="0" w:space="0" w:color="auto"/>
                    <w:left w:val="none" w:sz="0" w:space="0" w:color="auto"/>
                    <w:bottom w:val="none" w:sz="0" w:space="0" w:color="auto"/>
                    <w:right w:val="none" w:sz="0" w:space="0" w:color="auto"/>
                  </w:divBdr>
                  <w:divsChild>
                    <w:div w:id="6729978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7021791">
      <w:bodyDiv w:val="1"/>
      <w:marLeft w:val="0"/>
      <w:marRight w:val="0"/>
      <w:marTop w:val="0"/>
      <w:marBottom w:val="0"/>
      <w:divBdr>
        <w:top w:val="none" w:sz="0" w:space="0" w:color="auto"/>
        <w:left w:val="none" w:sz="0" w:space="0" w:color="auto"/>
        <w:bottom w:val="none" w:sz="0" w:space="0" w:color="auto"/>
        <w:right w:val="none" w:sz="0" w:space="0" w:color="auto"/>
      </w:divBdr>
    </w:div>
    <w:div w:id="60257351">
      <w:bodyDiv w:val="1"/>
      <w:marLeft w:val="0"/>
      <w:marRight w:val="0"/>
      <w:marTop w:val="0"/>
      <w:marBottom w:val="0"/>
      <w:divBdr>
        <w:top w:val="none" w:sz="0" w:space="0" w:color="auto"/>
        <w:left w:val="none" w:sz="0" w:space="0" w:color="auto"/>
        <w:bottom w:val="none" w:sz="0" w:space="0" w:color="auto"/>
        <w:right w:val="none" w:sz="0" w:space="0" w:color="auto"/>
      </w:divBdr>
      <w:divsChild>
        <w:div w:id="2094734858">
          <w:marLeft w:val="0"/>
          <w:marRight w:val="0"/>
          <w:marTop w:val="0"/>
          <w:marBottom w:val="0"/>
          <w:divBdr>
            <w:top w:val="none" w:sz="0" w:space="0" w:color="auto"/>
            <w:left w:val="none" w:sz="0" w:space="0" w:color="auto"/>
            <w:bottom w:val="none" w:sz="0" w:space="0" w:color="auto"/>
            <w:right w:val="none" w:sz="0" w:space="0" w:color="auto"/>
          </w:divBdr>
          <w:divsChild>
            <w:div w:id="1081680284">
              <w:marLeft w:val="0"/>
              <w:marRight w:val="0"/>
              <w:marTop w:val="0"/>
              <w:marBottom w:val="0"/>
              <w:divBdr>
                <w:top w:val="none" w:sz="0" w:space="0" w:color="auto"/>
                <w:left w:val="none" w:sz="0" w:space="0" w:color="auto"/>
                <w:bottom w:val="none" w:sz="0" w:space="0" w:color="auto"/>
                <w:right w:val="none" w:sz="0" w:space="0" w:color="auto"/>
              </w:divBdr>
              <w:divsChild>
                <w:div w:id="1848323741">
                  <w:marLeft w:val="0"/>
                  <w:marRight w:val="0"/>
                  <w:marTop w:val="0"/>
                  <w:marBottom w:val="0"/>
                  <w:divBdr>
                    <w:top w:val="none" w:sz="0" w:space="0" w:color="auto"/>
                    <w:left w:val="none" w:sz="0" w:space="0" w:color="auto"/>
                    <w:bottom w:val="none" w:sz="0" w:space="0" w:color="auto"/>
                    <w:right w:val="none" w:sz="0" w:space="0" w:color="auto"/>
                  </w:divBdr>
                  <w:divsChild>
                    <w:div w:id="2048946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2843760">
      <w:bodyDiv w:val="1"/>
      <w:marLeft w:val="0"/>
      <w:marRight w:val="0"/>
      <w:marTop w:val="0"/>
      <w:marBottom w:val="0"/>
      <w:divBdr>
        <w:top w:val="none" w:sz="0" w:space="0" w:color="auto"/>
        <w:left w:val="none" w:sz="0" w:space="0" w:color="auto"/>
        <w:bottom w:val="none" w:sz="0" w:space="0" w:color="auto"/>
        <w:right w:val="none" w:sz="0" w:space="0" w:color="auto"/>
      </w:divBdr>
      <w:divsChild>
        <w:div w:id="57291970">
          <w:marLeft w:val="0"/>
          <w:marRight w:val="0"/>
          <w:marTop w:val="0"/>
          <w:marBottom w:val="0"/>
          <w:divBdr>
            <w:top w:val="none" w:sz="0" w:space="0" w:color="auto"/>
            <w:left w:val="none" w:sz="0" w:space="0" w:color="auto"/>
            <w:bottom w:val="none" w:sz="0" w:space="0" w:color="auto"/>
            <w:right w:val="none" w:sz="0" w:space="0" w:color="auto"/>
          </w:divBdr>
          <w:divsChild>
            <w:div w:id="1629972000">
              <w:marLeft w:val="0"/>
              <w:marRight w:val="0"/>
              <w:marTop w:val="0"/>
              <w:marBottom w:val="0"/>
              <w:divBdr>
                <w:top w:val="none" w:sz="0" w:space="0" w:color="auto"/>
                <w:left w:val="none" w:sz="0" w:space="0" w:color="auto"/>
                <w:bottom w:val="none" w:sz="0" w:space="0" w:color="auto"/>
                <w:right w:val="none" w:sz="0" w:space="0" w:color="auto"/>
              </w:divBdr>
              <w:divsChild>
                <w:div w:id="1718042808">
                  <w:marLeft w:val="0"/>
                  <w:marRight w:val="0"/>
                  <w:marTop w:val="0"/>
                  <w:marBottom w:val="0"/>
                  <w:divBdr>
                    <w:top w:val="none" w:sz="0" w:space="0" w:color="auto"/>
                    <w:left w:val="none" w:sz="0" w:space="0" w:color="auto"/>
                    <w:bottom w:val="none" w:sz="0" w:space="0" w:color="auto"/>
                    <w:right w:val="none" w:sz="0" w:space="0" w:color="auto"/>
                  </w:divBdr>
                  <w:divsChild>
                    <w:div w:id="11173294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730890">
      <w:bodyDiv w:val="1"/>
      <w:marLeft w:val="0"/>
      <w:marRight w:val="0"/>
      <w:marTop w:val="0"/>
      <w:marBottom w:val="0"/>
      <w:divBdr>
        <w:top w:val="none" w:sz="0" w:space="0" w:color="auto"/>
        <w:left w:val="none" w:sz="0" w:space="0" w:color="auto"/>
        <w:bottom w:val="none" w:sz="0" w:space="0" w:color="auto"/>
        <w:right w:val="none" w:sz="0" w:space="0" w:color="auto"/>
      </w:divBdr>
      <w:divsChild>
        <w:div w:id="510219477">
          <w:marLeft w:val="0"/>
          <w:marRight w:val="0"/>
          <w:marTop w:val="0"/>
          <w:marBottom w:val="0"/>
          <w:divBdr>
            <w:top w:val="none" w:sz="0" w:space="0" w:color="auto"/>
            <w:left w:val="none" w:sz="0" w:space="0" w:color="auto"/>
            <w:bottom w:val="none" w:sz="0" w:space="0" w:color="auto"/>
            <w:right w:val="none" w:sz="0" w:space="0" w:color="auto"/>
          </w:divBdr>
          <w:divsChild>
            <w:div w:id="1113943862">
              <w:marLeft w:val="0"/>
              <w:marRight w:val="0"/>
              <w:marTop w:val="0"/>
              <w:marBottom w:val="0"/>
              <w:divBdr>
                <w:top w:val="none" w:sz="0" w:space="0" w:color="auto"/>
                <w:left w:val="none" w:sz="0" w:space="0" w:color="auto"/>
                <w:bottom w:val="none" w:sz="0" w:space="0" w:color="auto"/>
                <w:right w:val="none" w:sz="0" w:space="0" w:color="auto"/>
              </w:divBdr>
              <w:divsChild>
                <w:div w:id="1718822456">
                  <w:marLeft w:val="0"/>
                  <w:marRight w:val="0"/>
                  <w:marTop w:val="0"/>
                  <w:marBottom w:val="0"/>
                  <w:divBdr>
                    <w:top w:val="none" w:sz="0" w:space="0" w:color="auto"/>
                    <w:left w:val="none" w:sz="0" w:space="0" w:color="auto"/>
                    <w:bottom w:val="none" w:sz="0" w:space="0" w:color="auto"/>
                    <w:right w:val="none" w:sz="0" w:space="0" w:color="auto"/>
                  </w:divBdr>
                  <w:divsChild>
                    <w:div w:id="6800129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5565094">
      <w:bodyDiv w:val="1"/>
      <w:marLeft w:val="0"/>
      <w:marRight w:val="0"/>
      <w:marTop w:val="0"/>
      <w:marBottom w:val="0"/>
      <w:divBdr>
        <w:top w:val="none" w:sz="0" w:space="0" w:color="auto"/>
        <w:left w:val="none" w:sz="0" w:space="0" w:color="auto"/>
        <w:bottom w:val="none" w:sz="0" w:space="0" w:color="auto"/>
        <w:right w:val="none" w:sz="0" w:space="0" w:color="auto"/>
      </w:divBdr>
      <w:divsChild>
        <w:div w:id="954990869">
          <w:marLeft w:val="0"/>
          <w:marRight w:val="0"/>
          <w:marTop w:val="0"/>
          <w:marBottom w:val="0"/>
          <w:divBdr>
            <w:top w:val="none" w:sz="0" w:space="0" w:color="auto"/>
            <w:left w:val="none" w:sz="0" w:space="0" w:color="auto"/>
            <w:bottom w:val="none" w:sz="0" w:space="0" w:color="auto"/>
            <w:right w:val="none" w:sz="0" w:space="0" w:color="auto"/>
          </w:divBdr>
          <w:divsChild>
            <w:div w:id="1319380419">
              <w:marLeft w:val="0"/>
              <w:marRight w:val="0"/>
              <w:marTop w:val="0"/>
              <w:marBottom w:val="0"/>
              <w:divBdr>
                <w:top w:val="none" w:sz="0" w:space="0" w:color="auto"/>
                <w:left w:val="none" w:sz="0" w:space="0" w:color="auto"/>
                <w:bottom w:val="none" w:sz="0" w:space="0" w:color="auto"/>
                <w:right w:val="none" w:sz="0" w:space="0" w:color="auto"/>
              </w:divBdr>
              <w:divsChild>
                <w:div w:id="1949727211">
                  <w:marLeft w:val="0"/>
                  <w:marRight w:val="0"/>
                  <w:marTop w:val="0"/>
                  <w:marBottom w:val="0"/>
                  <w:divBdr>
                    <w:top w:val="none" w:sz="0" w:space="0" w:color="auto"/>
                    <w:left w:val="none" w:sz="0" w:space="0" w:color="auto"/>
                    <w:bottom w:val="none" w:sz="0" w:space="0" w:color="auto"/>
                    <w:right w:val="none" w:sz="0" w:space="0" w:color="auto"/>
                  </w:divBdr>
                  <w:divsChild>
                    <w:div w:id="396166514">
                      <w:marLeft w:val="0"/>
                      <w:marRight w:val="0"/>
                      <w:marTop w:val="0"/>
                      <w:marBottom w:val="0"/>
                      <w:divBdr>
                        <w:top w:val="none" w:sz="0" w:space="0" w:color="auto"/>
                        <w:left w:val="none" w:sz="0" w:space="0" w:color="auto"/>
                        <w:bottom w:val="none" w:sz="0" w:space="0" w:color="auto"/>
                        <w:right w:val="none" w:sz="0" w:space="0" w:color="auto"/>
                      </w:divBdr>
                    </w:div>
                  </w:divsChild>
                </w:div>
                <w:div w:id="457384544">
                  <w:marLeft w:val="0"/>
                  <w:marRight w:val="0"/>
                  <w:marTop w:val="0"/>
                  <w:marBottom w:val="0"/>
                  <w:divBdr>
                    <w:top w:val="none" w:sz="0" w:space="0" w:color="auto"/>
                    <w:left w:val="none" w:sz="0" w:space="0" w:color="auto"/>
                    <w:bottom w:val="none" w:sz="0" w:space="0" w:color="auto"/>
                    <w:right w:val="none" w:sz="0" w:space="0" w:color="auto"/>
                  </w:divBdr>
                  <w:divsChild>
                    <w:div w:id="17317268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13931750">
      <w:bodyDiv w:val="1"/>
      <w:marLeft w:val="0"/>
      <w:marRight w:val="0"/>
      <w:marTop w:val="0"/>
      <w:marBottom w:val="0"/>
      <w:divBdr>
        <w:top w:val="none" w:sz="0" w:space="0" w:color="auto"/>
        <w:left w:val="none" w:sz="0" w:space="0" w:color="auto"/>
        <w:bottom w:val="none" w:sz="0" w:space="0" w:color="auto"/>
        <w:right w:val="none" w:sz="0" w:space="0" w:color="auto"/>
      </w:divBdr>
      <w:divsChild>
        <w:div w:id="1748264143">
          <w:marLeft w:val="0"/>
          <w:marRight w:val="0"/>
          <w:marTop w:val="0"/>
          <w:marBottom w:val="0"/>
          <w:divBdr>
            <w:top w:val="none" w:sz="0" w:space="0" w:color="auto"/>
            <w:left w:val="none" w:sz="0" w:space="0" w:color="auto"/>
            <w:bottom w:val="none" w:sz="0" w:space="0" w:color="auto"/>
            <w:right w:val="none" w:sz="0" w:space="0" w:color="auto"/>
          </w:divBdr>
          <w:divsChild>
            <w:div w:id="513762614">
              <w:marLeft w:val="0"/>
              <w:marRight w:val="0"/>
              <w:marTop w:val="0"/>
              <w:marBottom w:val="0"/>
              <w:divBdr>
                <w:top w:val="none" w:sz="0" w:space="0" w:color="auto"/>
                <w:left w:val="none" w:sz="0" w:space="0" w:color="auto"/>
                <w:bottom w:val="none" w:sz="0" w:space="0" w:color="auto"/>
                <w:right w:val="none" w:sz="0" w:space="0" w:color="auto"/>
              </w:divBdr>
              <w:divsChild>
                <w:div w:id="1243951138">
                  <w:marLeft w:val="0"/>
                  <w:marRight w:val="0"/>
                  <w:marTop w:val="0"/>
                  <w:marBottom w:val="0"/>
                  <w:divBdr>
                    <w:top w:val="none" w:sz="0" w:space="0" w:color="auto"/>
                    <w:left w:val="none" w:sz="0" w:space="0" w:color="auto"/>
                    <w:bottom w:val="none" w:sz="0" w:space="0" w:color="auto"/>
                    <w:right w:val="none" w:sz="0" w:space="0" w:color="auto"/>
                  </w:divBdr>
                  <w:divsChild>
                    <w:div w:id="6612016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8360767">
      <w:bodyDiv w:val="1"/>
      <w:marLeft w:val="0"/>
      <w:marRight w:val="0"/>
      <w:marTop w:val="0"/>
      <w:marBottom w:val="0"/>
      <w:divBdr>
        <w:top w:val="none" w:sz="0" w:space="0" w:color="auto"/>
        <w:left w:val="none" w:sz="0" w:space="0" w:color="auto"/>
        <w:bottom w:val="none" w:sz="0" w:space="0" w:color="auto"/>
        <w:right w:val="none" w:sz="0" w:space="0" w:color="auto"/>
      </w:divBdr>
      <w:divsChild>
        <w:div w:id="1196233419">
          <w:marLeft w:val="0"/>
          <w:marRight w:val="0"/>
          <w:marTop w:val="0"/>
          <w:marBottom w:val="0"/>
          <w:divBdr>
            <w:top w:val="none" w:sz="0" w:space="0" w:color="auto"/>
            <w:left w:val="none" w:sz="0" w:space="0" w:color="auto"/>
            <w:bottom w:val="none" w:sz="0" w:space="0" w:color="auto"/>
            <w:right w:val="none" w:sz="0" w:space="0" w:color="auto"/>
          </w:divBdr>
          <w:divsChild>
            <w:div w:id="1337809982">
              <w:marLeft w:val="0"/>
              <w:marRight w:val="0"/>
              <w:marTop w:val="0"/>
              <w:marBottom w:val="0"/>
              <w:divBdr>
                <w:top w:val="none" w:sz="0" w:space="0" w:color="auto"/>
                <w:left w:val="none" w:sz="0" w:space="0" w:color="auto"/>
                <w:bottom w:val="none" w:sz="0" w:space="0" w:color="auto"/>
                <w:right w:val="none" w:sz="0" w:space="0" w:color="auto"/>
              </w:divBdr>
              <w:divsChild>
                <w:div w:id="1613784857">
                  <w:marLeft w:val="0"/>
                  <w:marRight w:val="0"/>
                  <w:marTop w:val="0"/>
                  <w:marBottom w:val="0"/>
                  <w:divBdr>
                    <w:top w:val="none" w:sz="0" w:space="0" w:color="auto"/>
                    <w:left w:val="none" w:sz="0" w:space="0" w:color="auto"/>
                    <w:bottom w:val="none" w:sz="0" w:space="0" w:color="auto"/>
                    <w:right w:val="none" w:sz="0" w:space="0" w:color="auto"/>
                  </w:divBdr>
                  <w:divsChild>
                    <w:div w:id="51527437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09095716">
      <w:bodyDiv w:val="1"/>
      <w:marLeft w:val="0"/>
      <w:marRight w:val="0"/>
      <w:marTop w:val="0"/>
      <w:marBottom w:val="0"/>
      <w:divBdr>
        <w:top w:val="none" w:sz="0" w:space="0" w:color="auto"/>
        <w:left w:val="none" w:sz="0" w:space="0" w:color="auto"/>
        <w:bottom w:val="none" w:sz="0" w:space="0" w:color="auto"/>
        <w:right w:val="none" w:sz="0" w:space="0" w:color="auto"/>
      </w:divBdr>
      <w:divsChild>
        <w:div w:id="353115075">
          <w:marLeft w:val="0"/>
          <w:marRight w:val="0"/>
          <w:marTop w:val="0"/>
          <w:marBottom w:val="0"/>
          <w:divBdr>
            <w:top w:val="none" w:sz="0" w:space="0" w:color="auto"/>
            <w:left w:val="none" w:sz="0" w:space="0" w:color="auto"/>
            <w:bottom w:val="none" w:sz="0" w:space="0" w:color="auto"/>
            <w:right w:val="none" w:sz="0" w:space="0" w:color="auto"/>
          </w:divBdr>
          <w:divsChild>
            <w:div w:id="850023767">
              <w:marLeft w:val="0"/>
              <w:marRight w:val="0"/>
              <w:marTop w:val="0"/>
              <w:marBottom w:val="0"/>
              <w:divBdr>
                <w:top w:val="none" w:sz="0" w:space="0" w:color="auto"/>
                <w:left w:val="none" w:sz="0" w:space="0" w:color="auto"/>
                <w:bottom w:val="none" w:sz="0" w:space="0" w:color="auto"/>
                <w:right w:val="none" w:sz="0" w:space="0" w:color="auto"/>
              </w:divBdr>
              <w:divsChild>
                <w:div w:id="558130004">
                  <w:marLeft w:val="0"/>
                  <w:marRight w:val="0"/>
                  <w:marTop w:val="0"/>
                  <w:marBottom w:val="0"/>
                  <w:divBdr>
                    <w:top w:val="none" w:sz="0" w:space="0" w:color="auto"/>
                    <w:left w:val="none" w:sz="0" w:space="0" w:color="auto"/>
                    <w:bottom w:val="none" w:sz="0" w:space="0" w:color="auto"/>
                    <w:right w:val="none" w:sz="0" w:space="0" w:color="auto"/>
                  </w:divBdr>
                  <w:divsChild>
                    <w:div w:id="4927184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097192">
      <w:bodyDiv w:val="1"/>
      <w:marLeft w:val="0"/>
      <w:marRight w:val="0"/>
      <w:marTop w:val="0"/>
      <w:marBottom w:val="0"/>
      <w:divBdr>
        <w:top w:val="none" w:sz="0" w:space="0" w:color="auto"/>
        <w:left w:val="none" w:sz="0" w:space="0" w:color="auto"/>
        <w:bottom w:val="none" w:sz="0" w:space="0" w:color="auto"/>
        <w:right w:val="none" w:sz="0" w:space="0" w:color="auto"/>
      </w:divBdr>
      <w:divsChild>
        <w:div w:id="452796609">
          <w:marLeft w:val="0"/>
          <w:marRight w:val="0"/>
          <w:marTop w:val="0"/>
          <w:marBottom w:val="0"/>
          <w:divBdr>
            <w:top w:val="none" w:sz="0" w:space="0" w:color="auto"/>
            <w:left w:val="none" w:sz="0" w:space="0" w:color="auto"/>
            <w:bottom w:val="none" w:sz="0" w:space="0" w:color="auto"/>
            <w:right w:val="none" w:sz="0" w:space="0" w:color="auto"/>
          </w:divBdr>
          <w:divsChild>
            <w:div w:id="2121602584">
              <w:marLeft w:val="0"/>
              <w:marRight w:val="0"/>
              <w:marTop w:val="0"/>
              <w:marBottom w:val="0"/>
              <w:divBdr>
                <w:top w:val="none" w:sz="0" w:space="0" w:color="auto"/>
                <w:left w:val="none" w:sz="0" w:space="0" w:color="auto"/>
                <w:bottom w:val="none" w:sz="0" w:space="0" w:color="auto"/>
                <w:right w:val="none" w:sz="0" w:space="0" w:color="auto"/>
              </w:divBdr>
              <w:divsChild>
                <w:div w:id="49115871">
                  <w:marLeft w:val="0"/>
                  <w:marRight w:val="0"/>
                  <w:marTop w:val="0"/>
                  <w:marBottom w:val="0"/>
                  <w:divBdr>
                    <w:top w:val="none" w:sz="0" w:space="0" w:color="auto"/>
                    <w:left w:val="none" w:sz="0" w:space="0" w:color="auto"/>
                    <w:bottom w:val="none" w:sz="0" w:space="0" w:color="auto"/>
                    <w:right w:val="none" w:sz="0" w:space="0" w:color="auto"/>
                  </w:divBdr>
                  <w:divsChild>
                    <w:div w:id="15433968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27178788">
      <w:bodyDiv w:val="1"/>
      <w:marLeft w:val="0"/>
      <w:marRight w:val="0"/>
      <w:marTop w:val="0"/>
      <w:marBottom w:val="0"/>
      <w:divBdr>
        <w:top w:val="none" w:sz="0" w:space="0" w:color="auto"/>
        <w:left w:val="none" w:sz="0" w:space="0" w:color="auto"/>
        <w:bottom w:val="none" w:sz="0" w:space="0" w:color="auto"/>
        <w:right w:val="none" w:sz="0" w:space="0" w:color="auto"/>
      </w:divBdr>
      <w:divsChild>
        <w:div w:id="839001641">
          <w:marLeft w:val="0"/>
          <w:marRight w:val="0"/>
          <w:marTop w:val="0"/>
          <w:marBottom w:val="0"/>
          <w:divBdr>
            <w:top w:val="none" w:sz="0" w:space="0" w:color="auto"/>
            <w:left w:val="none" w:sz="0" w:space="0" w:color="auto"/>
            <w:bottom w:val="none" w:sz="0" w:space="0" w:color="auto"/>
            <w:right w:val="none" w:sz="0" w:space="0" w:color="auto"/>
          </w:divBdr>
          <w:divsChild>
            <w:div w:id="1796211270">
              <w:marLeft w:val="0"/>
              <w:marRight w:val="0"/>
              <w:marTop w:val="0"/>
              <w:marBottom w:val="0"/>
              <w:divBdr>
                <w:top w:val="none" w:sz="0" w:space="0" w:color="auto"/>
                <w:left w:val="none" w:sz="0" w:space="0" w:color="auto"/>
                <w:bottom w:val="none" w:sz="0" w:space="0" w:color="auto"/>
                <w:right w:val="none" w:sz="0" w:space="0" w:color="auto"/>
              </w:divBdr>
              <w:divsChild>
                <w:div w:id="1691370226">
                  <w:marLeft w:val="0"/>
                  <w:marRight w:val="0"/>
                  <w:marTop w:val="0"/>
                  <w:marBottom w:val="0"/>
                  <w:divBdr>
                    <w:top w:val="none" w:sz="0" w:space="0" w:color="auto"/>
                    <w:left w:val="none" w:sz="0" w:space="0" w:color="auto"/>
                    <w:bottom w:val="none" w:sz="0" w:space="0" w:color="auto"/>
                    <w:right w:val="none" w:sz="0" w:space="0" w:color="auto"/>
                  </w:divBdr>
                  <w:divsChild>
                    <w:div w:id="7862013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335158579">
      <w:bodyDiv w:val="1"/>
      <w:marLeft w:val="0"/>
      <w:marRight w:val="0"/>
      <w:marTop w:val="0"/>
      <w:marBottom w:val="0"/>
      <w:divBdr>
        <w:top w:val="none" w:sz="0" w:space="0" w:color="auto"/>
        <w:left w:val="none" w:sz="0" w:space="0" w:color="auto"/>
        <w:bottom w:val="none" w:sz="0" w:space="0" w:color="auto"/>
        <w:right w:val="none" w:sz="0" w:space="0" w:color="auto"/>
      </w:divBdr>
      <w:divsChild>
        <w:div w:id="595600280">
          <w:marLeft w:val="0"/>
          <w:marRight w:val="0"/>
          <w:marTop w:val="0"/>
          <w:marBottom w:val="0"/>
          <w:divBdr>
            <w:top w:val="none" w:sz="0" w:space="0" w:color="auto"/>
            <w:left w:val="none" w:sz="0" w:space="0" w:color="auto"/>
            <w:bottom w:val="none" w:sz="0" w:space="0" w:color="auto"/>
            <w:right w:val="none" w:sz="0" w:space="0" w:color="auto"/>
          </w:divBdr>
          <w:divsChild>
            <w:div w:id="1451625554">
              <w:marLeft w:val="0"/>
              <w:marRight w:val="0"/>
              <w:marTop w:val="0"/>
              <w:marBottom w:val="0"/>
              <w:divBdr>
                <w:top w:val="none" w:sz="0" w:space="0" w:color="auto"/>
                <w:left w:val="none" w:sz="0" w:space="0" w:color="auto"/>
                <w:bottom w:val="none" w:sz="0" w:space="0" w:color="auto"/>
                <w:right w:val="none" w:sz="0" w:space="0" w:color="auto"/>
              </w:divBdr>
              <w:divsChild>
                <w:div w:id="870846104">
                  <w:marLeft w:val="0"/>
                  <w:marRight w:val="0"/>
                  <w:marTop w:val="0"/>
                  <w:marBottom w:val="0"/>
                  <w:divBdr>
                    <w:top w:val="none" w:sz="0" w:space="0" w:color="auto"/>
                    <w:left w:val="none" w:sz="0" w:space="0" w:color="auto"/>
                    <w:bottom w:val="none" w:sz="0" w:space="0" w:color="auto"/>
                    <w:right w:val="none" w:sz="0" w:space="0" w:color="auto"/>
                  </w:divBdr>
                  <w:divsChild>
                    <w:div w:id="2056612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453250156">
      <w:bodyDiv w:val="1"/>
      <w:marLeft w:val="0"/>
      <w:marRight w:val="0"/>
      <w:marTop w:val="0"/>
      <w:marBottom w:val="0"/>
      <w:divBdr>
        <w:top w:val="none" w:sz="0" w:space="0" w:color="auto"/>
        <w:left w:val="none" w:sz="0" w:space="0" w:color="auto"/>
        <w:bottom w:val="none" w:sz="0" w:space="0" w:color="auto"/>
        <w:right w:val="none" w:sz="0" w:space="0" w:color="auto"/>
      </w:divBdr>
      <w:divsChild>
        <w:div w:id="1874925764">
          <w:marLeft w:val="0"/>
          <w:marRight w:val="0"/>
          <w:marTop w:val="0"/>
          <w:marBottom w:val="0"/>
          <w:divBdr>
            <w:top w:val="none" w:sz="0" w:space="0" w:color="auto"/>
            <w:left w:val="none" w:sz="0" w:space="0" w:color="auto"/>
            <w:bottom w:val="none" w:sz="0" w:space="0" w:color="auto"/>
            <w:right w:val="none" w:sz="0" w:space="0" w:color="auto"/>
          </w:divBdr>
          <w:divsChild>
            <w:div w:id="324865188">
              <w:marLeft w:val="0"/>
              <w:marRight w:val="0"/>
              <w:marTop w:val="0"/>
              <w:marBottom w:val="0"/>
              <w:divBdr>
                <w:top w:val="none" w:sz="0" w:space="0" w:color="auto"/>
                <w:left w:val="none" w:sz="0" w:space="0" w:color="auto"/>
                <w:bottom w:val="none" w:sz="0" w:space="0" w:color="auto"/>
                <w:right w:val="none" w:sz="0" w:space="0" w:color="auto"/>
              </w:divBdr>
              <w:divsChild>
                <w:div w:id="880673559">
                  <w:marLeft w:val="0"/>
                  <w:marRight w:val="0"/>
                  <w:marTop w:val="0"/>
                  <w:marBottom w:val="0"/>
                  <w:divBdr>
                    <w:top w:val="none" w:sz="0" w:space="0" w:color="auto"/>
                    <w:left w:val="none" w:sz="0" w:space="0" w:color="auto"/>
                    <w:bottom w:val="none" w:sz="0" w:space="0" w:color="auto"/>
                    <w:right w:val="none" w:sz="0" w:space="0" w:color="auto"/>
                  </w:divBdr>
                  <w:divsChild>
                    <w:div w:id="278342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534780841">
      <w:bodyDiv w:val="1"/>
      <w:marLeft w:val="0"/>
      <w:marRight w:val="0"/>
      <w:marTop w:val="0"/>
      <w:marBottom w:val="0"/>
      <w:divBdr>
        <w:top w:val="none" w:sz="0" w:space="0" w:color="auto"/>
        <w:left w:val="none" w:sz="0" w:space="0" w:color="auto"/>
        <w:bottom w:val="none" w:sz="0" w:space="0" w:color="auto"/>
        <w:right w:val="none" w:sz="0" w:space="0" w:color="auto"/>
      </w:divBdr>
      <w:divsChild>
        <w:div w:id="896277764">
          <w:marLeft w:val="0"/>
          <w:marRight w:val="0"/>
          <w:marTop w:val="0"/>
          <w:marBottom w:val="0"/>
          <w:divBdr>
            <w:top w:val="none" w:sz="0" w:space="0" w:color="auto"/>
            <w:left w:val="none" w:sz="0" w:space="0" w:color="auto"/>
            <w:bottom w:val="none" w:sz="0" w:space="0" w:color="auto"/>
            <w:right w:val="none" w:sz="0" w:space="0" w:color="auto"/>
          </w:divBdr>
          <w:divsChild>
            <w:div w:id="1735543234">
              <w:marLeft w:val="0"/>
              <w:marRight w:val="0"/>
              <w:marTop w:val="0"/>
              <w:marBottom w:val="0"/>
              <w:divBdr>
                <w:top w:val="none" w:sz="0" w:space="0" w:color="auto"/>
                <w:left w:val="none" w:sz="0" w:space="0" w:color="auto"/>
                <w:bottom w:val="none" w:sz="0" w:space="0" w:color="auto"/>
                <w:right w:val="none" w:sz="0" w:space="0" w:color="auto"/>
              </w:divBdr>
              <w:divsChild>
                <w:div w:id="1168061409">
                  <w:marLeft w:val="0"/>
                  <w:marRight w:val="0"/>
                  <w:marTop w:val="0"/>
                  <w:marBottom w:val="0"/>
                  <w:divBdr>
                    <w:top w:val="none" w:sz="0" w:space="0" w:color="auto"/>
                    <w:left w:val="none" w:sz="0" w:space="0" w:color="auto"/>
                    <w:bottom w:val="none" w:sz="0" w:space="0" w:color="auto"/>
                    <w:right w:val="none" w:sz="0" w:space="0" w:color="auto"/>
                  </w:divBdr>
                  <w:divsChild>
                    <w:div w:id="4206131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23772487">
      <w:bodyDiv w:val="1"/>
      <w:marLeft w:val="0"/>
      <w:marRight w:val="0"/>
      <w:marTop w:val="0"/>
      <w:marBottom w:val="0"/>
      <w:divBdr>
        <w:top w:val="none" w:sz="0" w:space="0" w:color="auto"/>
        <w:left w:val="none" w:sz="0" w:space="0" w:color="auto"/>
        <w:bottom w:val="none" w:sz="0" w:space="0" w:color="auto"/>
        <w:right w:val="none" w:sz="0" w:space="0" w:color="auto"/>
      </w:divBdr>
      <w:divsChild>
        <w:div w:id="1746023819">
          <w:marLeft w:val="0"/>
          <w:marRight w:val="0"/>
          <w:marTop w:val="0"/>
          <w:marBottom w:val="0"/>
          <w:divBdr>
            <w:top w:val="none" w:sz="0" w:space="0" w:color="auto"/>
            <w:left w:val="none" w:sz="0" w:space="0" w:color="auto"/>
            <w:bottom w:val="none" w:sz="0" w:space="0" w:color="auto"/>
            <w:right w:val="none" w:sz="0" w:space="0" w:color="auto"/>
          </w:divBdr>
          <w:divsChild>
            <w:div w:id="1010447033">
              <w:marLeft w:val="0"/>
              <w:marRight w:val="0"/>
              <w:marTop w:val="0"/>
              <w:marBottom w:val="0"/>
              <w:divBdr>
                <w:top w:val="none" w:sz="0" w:space="0" w:color="auto"/>
                <w:left w:val="none" w:sz="0" w:space="0" w:color="auto"/>
                <w:bottom w:val="none" w:sz="0" w:space="0" w:color="auto"/>
                <w:right w:val="none" w:sz="0" w:space="0" w:color="auto"/>
              </w:divBdr>
              <w:divsChild>
                <w:div w:id="429816769">
                  <w:marLeft w:val="0"/>
                  <w:marRight w:val="0"/>
                  <w:marTop w:val="0"/>
                  <w:marBottom w:val="0"/>
                  <w:divBdr>
                    <w:top w:val="none" w:sz="0" w:space="0" w:color="auto"/>
                    <w:left w:val="none" w:sz="0" w:space="0" w:color="auto"/>
                    <w:bottom w:val="none" w:sz="0" w:space="0" w:color="auto"/>
                    <w:right w:val="none" w:sz="0" w:space="0" w:color="auto"/>
                  </w:divBdr>
                  <w:divsChild>
                    <w:div w:id="767044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38149832">
      <w:bodyDiv w:val="1"/>
      <w:marLeft w:val="0"/>
      <w:marRight w:val="0"/>
      <w:marTop w:val="0"/>
      <w:marBottom w:val="0"/>
      <w:divBdr>
        <w:top w:val="none" w:sz="0" w:space="0" w:color="auto"/>
        <w:left w:val="none" w:sz="0" w:space="0" w:color="auto"/>
        <w:bottom w:val="none" w:sz="0" w:space="0" w:color="auto"/>
        <w:right w:val="none" w:sz="0" w:space="0" w:color="auto"/>
      </w:divBdr>
    </w:div>
    <w:div w:id="656418317">
      <w:bodyDiv w:val="1"/>
      <w:marLeft w:val="0"/>
      <w:marRight w:val="0"/>
      <w:marTop w:val="0"/>
      <w:marBottom w:val="0"/>
      <w:divBdr>
        <w:top w:val="none" w:sz="0" w:space="0" w:color="auto"/>
        <w:left w:val="none" w:sz="0" w:space="0" w:color="auto"/>
        <w:bottom w:val="none" w:sz="0" w:space="0" w:color="auto"/>
        <w:right w:val="none" w:sz="0" w:space="0" w:color="auto"/>
      </w:divBdr>
      <w:divsChild>
        <w:div w:id="1726221330">
          <w:marLeft w:val="0"/>
          <w:marRight w:val="0"/>
          <w:marTop w:val="0"/>
          <w:marBottom w:val="0"/>
          <w:divBdr>
            <w:top w:val="none" w:sz="0" w:space="0" w:color="auto"/>
            <w:left w:val="none" w:sz="0" w:space="0" w:color="auto"/>
            <w:bottom w:val="none" w:sz="0" w:space="0" w:color="auto"/>
            <w:right w:val="none" w:sz="0" w:space="0" w:color="auto"/>
          </w:divBdr>
          <w:divsChild>
            <w:div w:id="843668386">
              <w:marLeft w:val="0"/>
              <w:marRight w:val="0"/>
              <w:marTop w:val="0"/>
              <w:marBottom w:val="0"/>
              <w:divBdr>
                <w:top w:val="none" w:sz="0" w:space="0" w:color="auto"/>
                <w:left w:val="none" w:sz="0" w:space="0" w:color="auto"/>
                <w:bottom w:val="none" w:sz="0" w:space="0" w:color="auto"/>
                <w:right w:val="none" w:sz="0" w:space="0" w:color="auto"/>
              </w:divBdr>
              <w:divsChild>
                <w:div w:id="965627397">
                  <w:marLeft w:val="0"/>
                  <w:marRight w:val="0"/>
                  <w:marTop w:val="0"/>
                  <w:marBottom w:val="0"/>
                  <w:divBdr>
                    <w:top w:val="none" w:sz="0" w:space="0" w:color="auto"/>
                    <w:left w:val="none" w:sz="0" w:space="0" w:color="auto"/>
                    <w:bottom w:val="none" w:sz="0" w:space="0" w:color="auto"/>
                    <w:right w:val="none" w:sz="0" w:space="0" w:color="auto"/>
                  </w:divBdr>
                  <w:divsChild>
                    <w:div w:id="7323920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65715776">
      <w:bodyDiv w:val="1"/>
      <w:marLeft w:val="0"/>
      <w:marRight w:val="0"/>
      <w:marTop w:val="0"/>
      <w:marBottom w:val="0"/>
      <w:divBdr>
        <w:top w:val="none" w:sz="0" w:space="0" w:color="auto"/>
        <w:left w:val="none" w:sz="0" w:space="0" w:color="auto"/>
        <w:bottom w:val="none" w:sz="0" w:space="0" w:color="auto"/>
        <w:right w:val="none" w:sz="0" w:space="0" w:color="auto"/>
      </w:divBdr>
      <w:divsChild>
        <w:div w:id="1844978064">
          <w:marLeft w:val="0"/>
          <w:marRight w:val="0"/>
          <w:marTop w:val="0"/>
          <w:marBottom w:val="0"/>
          <w:divBdr>
            <w:top w:val="none" w:sz="0" w:space="0" w:color="auto"/>
            <w:left w:val="none" w:sz="0" w:space="0" w:color="auto"/>
            <w:bottom w:val="none" w:sz="0" w:space="0" w:color="auto"/>
            <w:right w:val="none" w:sz="0" w:space="0" w:color="auto"/>
          </w:divBdr>
          <w:divsChild>
            <w:div w:id="1610313035">
              <w:marLeft w:val="0"/>
              <w:marRight w:val="0"/>
              <w:marTop w:val="0"/>
              <w:marBottom w:val="0"/>
              <w:divBdr>
                <w:top w:val="none" w:sz="0" w:space="0" w:color="auto"/>
                <w:left w:val="none" w:sz="0" w:space="0" w:color="auto"/>
                <w:bottom w:val="none" w:sz="0" w:space="0" w:color="auto"/>
                <w:right w:val="none" w:sz="0" w:space="0" w:color="auto"/>
              </w:divBdr>
              <w:divsChild>
                <w:div w:id="1812091849">
                  <w:marLeft w:val="0"/>
                  <w:marRight w:val="0"/>
                  <w:marTop w:val="0"/>
                  <w:marBottom w:val="0"/>
                  <w:divBdr>
                    <w:top w:val="none" w:sz="0" w:space="0" w:color="auto"/>
                    <w:left w:val="none" w:sz="0" w:space="0" w:color="auto"/>
                    <w:bottom w:val="none" w:sz="0" w:space="0" w:color="auto"/>
                    <w:right w:val="none" w:sz="0" w:space="0" w:color="auto"/>
                  </w:divBdr>
                  <w:divsChild>
                    <w:div w:id="21085760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679546575">
      <w:bodyDiv w:val="1"/>
      <w:marLeft w:val="0"/>
      <w:marRight w:val="0"/>
      <w:marTop w:val="0"/>
      <w:marBottom w:val="0"/>
      <w:divBdr>
        <w:top w:val="none" w:sz="0" w:space="0" w:color="auto"/>
        <w:left w:val="none" w:sz="0" w:space="0" w:color="auto"/>
        <w:bottom w:val="none" w:sz="0" w:space="0" w:color="auto"/>
        <w:right w:val="none" w:sz="0" w:space="0" w:color="auto"/>
      </w:divBdr>
      <w:divsChild>
        <w:div w:id="2047638304">
          <w:marLeft w:val="0"/>
          <w:marRight w:val="0"/>
          <w:marTop w:val="0"/>
          <w:marBottom w:val="0"/>
          <w:divBdr>
            <w:top w:val="none" w:sz="0" w:space="0" w:color="auto"/>
            <w:left w:val="none" w:sz="0" w:space="0" w:color="auto"/>
            <w:bottom w:val="none" w:sz="0" w:space="0" w:color="auto"/>
            <w:right w:val="none" w:sz="0" w:space="0" w:color="auto"/>
          </w:divBdr>
          <w:divsChild>
            <w:div w:id="901791588">
              <w:marLeft w:val="0"/>
              <w:marRight w:val="0"/>
              <w:marTop w:val="0"/>
              <w:marBottom w:val="0"/>
              <w:divBdr>
                <w:top w:val="none" w:sz="0" w:space="0" w:color="auto"/>
                <w:left w:val="none" w:sz="0" w:space="0" w:color="auto"/>
                <w:bottom w:val="none" w:sz="0" w:space="0" w:color="auto"/>
                <w:right w:val="none" w:sz="0" w:space="0" w:color="auto"/>
              </w:divBdr>
              <w:divsChild>
                <w:div w:id="1202283585">
                  <w:marLeft w:val="0"/>
                  <w:marRight w:val="0"/>
                  <w:marTop w:val="0"/>
                  <w:marBottom w:val="0"/>
                  <w:divBdr>
                    <w:top w:val="none" w:sz="0" w:space="0" w:color="auto"/>
                    <w:left w:val="none" w:sz="0" w:space="0" w:color="auto"/>
                    <w:bottom w:val="none" w:sz="0" w:space="0" w:color="auto"/>
                    <w:right w:val="none" w:sz="0" w:space="0" w:color="auto"/>
                  </w:divBdr>
                  <w:divsChild>
                    <w:div w:id="13547633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29691635">
      <w:bodyDiv w:val="1"/>
      <w:marLeft w:val="0"/>
      <w:marRight w:val="0"/>
      <w:marTop w:val="0"/>
      <w:marBottom w:val="0"/>
      <w:divBdr>
        <w:top w:val="none" w:sz="0" w:space="0" w:color="auto"/>
        <w:left w:val="none" w:sz="0" w:space="0" w:color="auto"/>
        <w:bottom w:val="none" w:sz="0" w:space="0" w:color="auto"/>
        <w:right w:val="none" w:sz="0" w:space="0" w:color="auto"/>
      </w:divBdr>
      <w:divsChild>
        <w:div w:id="1448429117">
          <w:marLeft w:val="0"/>
          <w:marRight w:val="0"/>
          <w:marTop w:val="0"/>
          <w:marBottom w:val="0"/>
          <w:divBdr>
            <w:top w:val="none" w:sz="0" w:space="0" w:color="auto"/>
            <w:left w:val="none" w:sz="0" w:space="0" w:color="auto"/>
            <w:bottom w:val="none" w:sz="0" w:space="0" w:color="auto"/>
            <w:right w:val="none" w:sz="0" w:space="0" w:color="auto"/>
          </w:divBdr>
          <w:divsChild>
            <w:div w:id="1686443802">
              <w:marLeft w:val="0"/>
              <w:marRight w:val="0"/>
              <w:marTop w:val="0"/>
              <w:marBottom w:val="0"/>
              <w:divBdr>
                <w:top w:val="none" w:sz="0" w:space="0" w:color="auto"/>
                <w:left w:val="none" w:sz="0" w:space="0" w:color="auto"/>
                <w:bottom w:val="none" w:sz="0" w:space="0" w:color="auto"/>
                <w:right w:val="none" w:sz="0" w:space="0" w:color="auto"/>
              </w:divBdr>
              <w:divsChild>
                <w:div w:id="2128742613">
                  <w:marLeft w:val="0"/>
                  <w:marRight w:val="0"/>
                  <w:marTop w:val="0"/>
                  <w:marBottom w:val="0"/>
                  <w:divBdr>
                    <w:top w:val="none" w:sz="0" w:space="0" w:color="auto"/>
                    <w:left w:val="none" w:sz="0" w:space="0" w:color="auto"/>
                    <w:bottom w:val="none" w:sz="0" w:space="0" w:color="auto"/>
                    <w:right w:val="none" w:sz="0" w:space="0" w:color="auto"/>
                  </w:divBdr>
                  <w:divsChild>
                    <w:div w:id="16300117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735317267">
      <w:bodyDiv w:val="1"/>
      <w:marLeft w:val="0"/>
      <w:marRight w:val="0"/>
      <w:marTop w:val="0"/>
      <w:marBottom w:val="0"/>
      <w:divBdr>
        <w:top w:val="none" w:sz="0" w:space="0" w:color="auto"/>
        <w:left w:val="none" w:sz="0" w:space="0" w:color="auto"/>
        <w:bottom w:val="none" w:sz="0" w:space="0" w:color="auto"/>
        <w:right w:val="none" w:sz="0" w:space="0" w:color="auto"/>
      </w:divBdr>
    </w:div>
    <w:div w:id="810099196">
      <w:bodyDiv w:val="1"/>
      <w:marLeft w:val="0"/>
      <w:marRight w:val="0"/>
      <w:marTop w:val="0"/>
      <w:marBottom w:val="0"/>
      <w:divBdr>
        <w:top w:val="none" w:sz="0" w:space="0" w:color="auto"/>
        <w:left w:val="none" w:sz="0" w:space="0" w:color="auto"/>
        <w:bottom w:val="none" w:sz="0" w:space="0" w:color="auto"/>
        <w:right w:val="none" w:sz="0" w:space="0" w:color="auto"/>
      </w:divBdr>
      <w:divsChild>
        <w:div w:id="659119348">
          <w:marLeft w:val="0"/>
          <w:marRight w:val="0"/>
          <w:marTop w:val="0"/>
          <w:marBottom w:val="0"/>
          <w:divBdr>
            <w:top w:val="none" w:sz="0" w:space="0" w:color="auto"/>
            <w:left w:val="none" w:sz="0" w:space="0" w:color="auto"/>
            <w:bottom w:val="none" w:sz="0" w:space="0" w:color="auto"/>
            <w:right w:val="none" w:sz="0" w:space="0" w:color="auto"/>
          </w:divBdr>
          <w:divsChild>
            <w:div w:id="1364405365">
              <w:marLeft w:val="0"/>
              <w:marRight w:val="0"/>
              <w:marTop w:val="0"/>
              <w:marBottom w:val="0"/>
              <w:divBdr>
                <w:top w:val="none" w:sz="0" w:space="0" w:color="auto"/>
                <w:left w:val="none" w:sz="0" w:space="0" w:color="auto"/>
                <w:bottom w:val="none" w:sz="0" w:space="0" w:color="auto"/>
                <w:right w:val="none" w:sz="0" w:space="0" w:color="auto"/>
              </w:divBdr>
              <w:divsChild>
                <w:div w:id="445122589">
                  <w:marLeft w:val="0"/>
                  <w:marRight w:val="0"/>
                  <w:marTop w:val="0"/>
                  <w:marBottom w:val="0"/>
                  <w:divBdr>
                    <w:top w:val="none" w:sz="0" w:space="0" w:color="auto"/>
                    <w:left w:val="none" w:sz="0" w:space="0" w:color="auto"/>
                    <w:bottom w:val="none" w:sz="0" w:space="0" w:color="auto"/>
                    <w:right w:val="none" w:sz="0" w:space="0" w:color="auto"/>
                  </w:divBdr>
                  <w:divsChild>
                    <w:div w:id="11997058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20777391">
      <w:bodyDiv w:val="1"/>
      <w:marLeft w:val="0"/>
      <w:marRight w:val="0"/>
      <w:marTop w:val="0"/>
      <w:marBottom w:val="0"/>
      <w:divBdr>
        <w:top w:val="none" w:sz="0" w:space="0" w:color="auto"/>
        <w:left w:val="none" w:sz="0" w:space="0" w:color="auto"/>
        <w:bottom w:val="none" w:sz="0" w:space="0" w:color="auto"/>
        <w:right w:val="none" w:sz="0" w:space="0" w:color="auto"/>
      </w:divBdr>
      <w:divsChild>
        <w:div w:id="1756509292">
          <w:marLeft w:val="0"/>
          <w:marRight w:val="0"/>
          <w:marTop w:val="0"/>
          <w:marBottom w:val="0"/>
          <w:divBdr>
            <w:top w:val="none" w:sz="0" w:space="0" w:color="auto"/>
            <w:left w:val="none" w:sz="0" w:space="0" w:color="auto"/>
            <w:bottom w:val="none" w:sz="0" w:space="0" w:color="auto"/>
            <w:right w:val="none" w:sz="0" w:space="0" w:color="auto"/>
          </w:divBdr>
          <w:divsChild>
            <w:div w:id="1437871770">
              <w:marLeft w:val="0"/>
              <w:marRight w:val="0"/>
              <w:marTop w:val="0"/>
              <w:marBottom w:val="0"/>
              <w:divBdr>
                <w:top w:val="none" w:sz="0" w:space="0" w:color="auto"/>
                <w:left w:val="none" w:sz="0" w:space="0" w:color="auto"/>
                <w:bottom w:val="none" w:sz="0" w:space="0" w:color="auto"/>
                <w:right w:val="none" w:sz="0" w:space="0" w:color="auto"/>
              </w:divBdr>
              <w:divsChild>
                <w:div w:id="913130186">
                  <w:marLeft w:val="0"/>
                  <w:marRight w:val="0"/>
                  <w:marTop w:val="0"/>
                  <w:marBottom w:val="0"/>
                  <w:divBdr>
                    <w:top w:val="none" w:sz="0" w:space="0" w:color="auto"/>
                    <w:left w:val="none" w:sz="0" w:space="0" w:color="auto"/>
                    <w:bottom w:val="none" w:sz="0" w:space="0" w:color="auto"/>
                    <w:right w:val="none" w:sz="0" w:space="0" w:color="auto"/>
                  </w:divBdr>
                  <w:divsChild>
                    <w:div w:id="11042243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877010696">
      <w:bodyDiv w:val="1"/>
      <w:marLeft w:val="0"/>
      <w:marRight w:val="0"/>
      <w:marTop w:val="0"/>
      <w:marBottom w:val="0"/>
      <w:divBdr>
        <w:top w:val="none" w:sz="0" w:space="0" w:color="auto"/>
        <w:left w:val="none" w:sz="0" w:space="0" w:color="auto"/>
        <w:bottom w:val="none" w:sz="0" w:space="0" w:color="auto"/>
        <w:right w:val="none" w:sz="0" w:space="0" w:color="auto"/>
      </w:divBdr>
      <w:divsChild>
        <w:div w:id="223685066">
          <w:marLeft w:val="0"/>
          <w:marRight w:val="0"/>
          <w:marTop w:val="0"/>
          <w:marBottom w:val="0"/>
          <w:divBdr>
            <w:top w:val="none" w:sz="0" w:space="0" w:color="auto"/>
            <w:left w:val="none" w:sz="0" w:space="0" w:color="auto"/>
            <w:bottom w:val="none" w:sz="0" w:space="0" w:color="auto"/>
            <w:right w:val="none" w:sz="0" w:space="0" w:color="auto"/>
          </w:divBdr>
          <w:divsChild>
            <w:div w:id="1027101025">
              <w:marLeft w:val="0"/>
              <w:marRight w:val="0"/>
              <w:marTop w:val="0"/>
              <w:marBottom w:val="0"/>
              <w:divBdr>
                <w:top w:val="none" w:sz="0" w:space="0" w:color="auto"/>
                <w:left w:val="none" w:sz="0" w:space="0" w:color="auto"/>
                <w:bottom w:val="none" w:sz="0" w:space="0" w:color="auto"/>
                <w:right w:val="none" w:sz="0" w:space="0" w:color="auto"/>
              </w:divBdr>
              <w:divsChild>
                <w:div w:id="1401365515">
                  <w:marLeft w:val="0"/>
                  <w:marRight w:val="0"/>
                  <w:marTop w:val="0"/>
                  <w:marBottom w:val="0"/>
                  <w:divBdr>
                    <w:top w:val="none" w:sz="0" w:space="0" w:color="auto"/>
                    <w:left w:val="none" w:sz="0" w:space="0" w:color="auto"/>
                    <w:bottom w:val="none" w:sz="0" w:space="0" w:color="auto"/>
                    <w:right w:val="none" w:sz="0" w:space="0" w:color="auto"/>
                  </w:divBdr>
                  <w:divsChild>
                    <w:div w:id="1527013702">
                      <w:marLeft w:val="0"/>
                      <w:marRight w:val="0"/>
                      <w:marTop w:val="0"/>
                      <w:marBottom w:val="0"/>
                      <w:divBdr>
                        <w:top w:val="none" w:sz="0" w:space="0" w:color="auto"/>
                        <w:left w:val="none" w:sz="0" w:space="0" w:color="auto"/>
                        <w:bottom w:val="none" w:sz="0" w:space="0" w:color="auto"/>
                        <w:right w:val="none" w:sz="0" w:space="0" w:color="auto"/>
                      </w:divBdr>
                    </w:div>
                  </w:divsChild>
                </w:div>
                <w:div w:id="1200122225">
                  <w:marLeft w:val="0"/>
                  <w:marRight w:val="0"/>
                  <w:marTop w:val="0"/>
                  <w:marBottom w:val="0"/>
                  <w:divBdr>
                    <w:top w:val="none" w:sz="0" w:space="0" w:color="auto"/>
                    <w:left w:val="none" w:sz="0" w:space="0" w:color="auto"/>
                    <w:bottom w:val="none" w:sz="0" w:space="0" w:color="auto"/>
                    <w:right w:val="none" w:sz="0" w:space="0" w:color="auto"/>
                  </w:divBdr>
                  <w:divsChild>
                    <w:div w:id="14964156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970014755">
      <w:bodyDiv w:val="1"/>
      <w:marLeft w:val="0"/>
      <w:marRight w:val="0"/>
      <w:marTop w:val="0"/>
      <w:marBottom w:val="0"/>
      <w:divBdr>
        <w:top w:val="none" w:sz="0" w:space="0" w:color="auto"/>
        <w:left w:val="none" w:sz="0" w:space="0" w:color="auto"/>
        <w:bottom w:val="none" w:sz="0" w:space="0" w:color="auto"/>
        <w:right w:val="none" w:sz="0" w:space="0" w:color="auto"/>
      </w:divBdr>
      <w:divsChild>
        <w:div w:id="1335691026">
          <w:marLeft w:val="0"/>
          <w:marRight w:val="0"/>
          <w:marTop w:val="0"/>
          <w:marBottom w:val="0"/>
          <w:divBdr>
            <w:top w:val="none" w:sz="0" w:space="0" w:color="auto"/>
            <w:left w:val="none" w:sz="0" w:space="0" w:color="auto"/>
            <w:bottom w:val="none" w:sz="0" w:space="0" w:color="auto"/>
            <w:right w:val="none" w:sz="0" w:space="0" w:color="auto"/>
          </w:divBdr>
          <w:divsChild>
            <w:div w:id="2065827856">
              <w:marLeft w:val="0"/>
              <w:marRight w:val="0"/>
              <w:marTop w:val="0"/>
              <w:marBottom w:val="0"/>
              <w:divBdr>
                <w:top w:val="none" w:sz="0" w:space="0" w:color="auto"/>
                <w:left w:val="none" w:sz="0" w:space="0" w:color="auto"/>
                <w:bottom w:val="none" w:sz="0" w:space="0" w:color="auto"/>
                <w:right w:val="none" w:sz="0" w:space="0" w:color="auto"/>
              </w:divBdr>
              <w:divsChild>
                <w:div w:id="1251740939">
                  <w:marLeft w:val="0"/>
                  <w:marRight w:val="0"/>
                  <w:marTop w:val="0"/>
                  <w:marBottom w:val="0"/>
                  <w:divBdr>
                    <w:top w:val="none" w:sz="0" w:space="0" w:color="auto"/>
                    <w:left w:val="none" w:sz="0" w:space="0" w:color="auto"/>
                    <w:bottom w:val="none" w:sz="0" w:space="0" w:color="auto"/>
                    <w:right w:val="none" w:sz="0" w:space="0" w:color="auto"/>
                  </w:divBdr>
                  <w:divsChild>
                    <w:div w:id="23108815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070495501">
      <w:bodyDiv w:val="1"/>
      <w:marLeft w:val="0"/>
      <w:marRight w:val="0"/>
      <w:marTop w:val="0"/>
      <w:marBottom w:val="0"/>
      <w:divBdr>
        <w:top w:val="none" w:sz="0" w:space="0" w:color="auto"/>
        <w:left w:val="none" w:sz="0" w:space="0" w:color="auto"/>
        <w:bottom w:val="none" w:sz="0" w:space="0" w:color="auto"/>
        <w:right w:val="none" w:sz="0" w:space="0" w:color="auto"/>
      </w:divBdr>
      <w:divsChild>
        <w:div w:id="1885170063">
          <w:marLeft w:val="0"/>
          <w:marRight w:val="0"/>
          <w:marTop w:val="0"/>
          <w:marBottom w:val="0"/>
          <w:divBdr>
            <w:top w:val="none" w:sz="0" w:space="0" w:color="auto"/>
            <w:left w:val="none" w:sz="0" w:space="0" w:color="auto"/>
            <w:bottom w:val="none" w:sz="0" w:space="0" w:color="auto"/>
            <w:right w:val="none" w:sz="0" w:space="0" w:color="auto"/>
          </w:divBdr>
          <w:divsChild>
            <w:div w:id="995262439">
              <w:marLeft w:val="0"/>
              <w:marRight w:val="0"/>
              <w:marTop w:val="0"/>
              <w:marBottom w:val="0"/>
              <w:divBdr>
                <w:top w:val="none" w:sz="0" w:space="0" w:color="auto"/>
                <w:left w:val="none" w:sz="0" w:space="0" w:color="auto"/>
                <w:bottom w:val="none" w:sz="0" w:space="0" w:color="auto"/>
                <w:right w:val="none" w:sz="0" w:space="0" w:color="auto"/>
              </w:divBdr>
              <w:divsChild>
                <w:div w:id="205143830">
                  <w:marLeft w:val="0"/>
                  <w:marRight w:val="0"/>
                  <w:marTop w:val="0"/>
                  <w:marBottom w:val="0"/>
                  <w:divBdr>
                    <w:top w:val="none" w:sz="0" w:space="0" w:color="auto"/>
                    <w:left w:val="none" w:sz="0" w:space="0" w:color="auto"/>
                    <w:bottom w:val="none" w:sz="0" w:space="0" w:color="auto"/>
                    <w:right w:val="none" w:sz="0" w:space="0" w:color="auto"/>
                  </w:divBdr>
                  <w:divsChild>
                    <w:div w:id="13815874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0296120">
      <w:bodyDiv w:val="1"/>
      <w:marLeft w:val="0"/>
      <w:marRight w:val="0"/>
      <w:marTop w:val="0"/>
      <w:marBottom w:val="0"/>
      <w:divBdr>
        <w:top w:val="none" w:sz="0" w:space="0" w:color="auto"/>
        <w:left w:val="none" w:sz="0" w:space="0" w:color="auto"/>
        <w:bottom w:val="none" w:sz="0" w:space="0" w:color="auto"/>
        <w:right w:val="none" w:sz="0" w:space="0" w:color="auto"/>
      </w:divBdr>
      <w:divsChild>
        <w:div w:id="445735784">
          <w:marLeft w:val="0"/>
          <w:marRight w:val="0"/>
          <w:marTop w:val="0"/>
          <w:marBottom w:val="0"/>
          <w:divBdr>
            <w:top w:val="none" w:sz="0" w:space="0" w:color="auto"/>
            <w:left w:val="none" w:sz="0" w:space="0" w:color="auto"/>
            <w:bottom w:val="none" w:sz="0" w:space="0" w:color="auto"/>
            <w:right w:val="none" w:sz="0" w:space="0" w:color="auto"/>
          </w:divBdr>
          <w:divsChild>
            <w:div w:id="830943943">
              <w:marLeft w:val="0"/>
              <w:marRight w:val="0"/>
              <w:marTop w:val="0"/>
              <w:marBottom w:val="0"/>
              <w:divBdr>
                <w:top w:val="none" w:sz="0" w:space="0" w:color="auto"/>
                <w:left w:val="none" w:sz="0" w:space="0" w:color="auto"/>
                <w:bottom w:val="none" w:sz="0" w:space="0" w:color="auto"/>
                <w:right w:val="none" w:sz="0" w:space="0" w:color="auto"/>
              </w:divBdr>
              <w:divsChild>
                <w:div w:id="2085099936">
                  <w:marLeft w:val="0"/>
                  <w:marRight w:val="0"/>
                  <w:marTop w:val="0"/>
                  <w:marBottom w:val="0"/>
                  <w:divBdr>
                    <w:top w:val="none" w:sz="0" w:space="0" w:color="auto"/>
                    <w:left w:val="none" w:sz="0" w:space="0" w:color="auto"/>
                    <w:bottom w:val="none" w:sz="0" w:space="0" w:color="auto"/>
                    <w:right w:val="none" w:sz="0" w:space="0" w:color="auto"/>
                  </w:divBdr>
                  <w:divsChild>
                    <w:div w:id="13617348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08112956">
      <w:bodyDiv w:val="1"/>
      <w:marLeft w:val="0"/>
      <w:marRight w:val="0"/>
      <w:marTop w:val="0"/>
      <w:marBottom w:val="0"/>
      <w:divBdr>
        <w:top w:val="none" w:sz="0" w:space="0" w:color="auto"/>
        <w:left w:val="none" w:sz="0" w:space="0" w:color="auto"/>
        <w:bottom w:val="none" w:sz="0" w:space="0" w:color="auto"/>
        <w:right w:val="none" w:sz="0" w:space="0" w:color="auto"/>
      </w:divBdr>
      <w:divsChild>
        <w:div w:id="120390364">
          <w:marLeft w:val="0"/>
          <w:marRight w:val="0"/>
          <w:marTop w:val="0"/>
          <w:marBottom w:val="0"/>
          <w:divBdr>
            <w:top w:val="none" w:sz="0" w:space="0" w:color="auto"/>
            <w:left w:val="none" w:sz="0" w:space="0" w:color="auto"/>
            <w:bottom w:val="none" w:sz="0" w:space="0" w:color="auto"/>
            <w:right w:val="none" w:sz="0" w:space="0" w:color="auto"/>
          </w:divBdr>
          <w:divsChild>
            <w:div w:id="1729330979">
              <w:marLeft w:val="0"/>
              <w:marRight w:val="0"/>
              <w:marTop w:val="0"/>
              <w:marBottom w:val="0"/>
              <w:divBdr>
                <w:top w:val="none" w:sz="0" w:space="0" w:color="auto"/>
                <w:left w:val="none" w:sz="0" w:space="0" w:color="auto"/>
                <w:bottom w:val="none" w:sz="0" w:space="0" w:color="auto"/>
                <w:right w:val="none" w:sz="0" w:space="0" w:color="auto"/>
              </w:divBdr>
              <w:divsChild>
                <w:div w:id="2034841530">
                  <w:marLeft w:val="0"/>
                  <w:marRight w:val="0"/>
                  <w:marTop w:val="0"/>
                  <w:marBottom w:val="0"/>
                  <w:divBdr>
                    <w:top w:val="none" w:sz="0" w:space="0" w:color="auto"/>
                    <w:left w:val="none" w:sz="0" w:space="0" w:color="auto"/>
                    <w:bottom w:val="none" w:sz="0" w:space="0" w:color="auto"/>
                    <w:right w:val="none" w:sz="0" w:space="0" w:color="auto"/>
                  </w:divBdr>
                  <w:divsChild>
                    <w:div w:id="20885279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144733475">
      <w:bodyDiv w:val="1"/>
      <w:marLeft w:val="0"/>
      <w:marRight w:val="0"/>
      <w:marTop w:val="0"/>
      <w:marBottom w:val="0"/>
      <w:divBdr>
        <w:top w:val="none" w:sz="0" w:space="0" w:color="auto"/>
        <w:left w:val="none" w:sz="0" w:space="0" w:color="auto"/>
        <w:bottom w:val="none" w:sz="0" w:space="0" w:color="auto"/>
        <w:right w:val="none" w:sz="0" w:space="0" w:color="auto"/>
      </w:divBdr>
    </w:div>
    <w:div w:id="1161387773">
      <w:bodyDiv w:val="1"/>
      <w:marLeft w:val="0"/>
      <w:marRight w:val="0"/>
      <w:marTop w:val="0"/>
      <w:marBottom w:val="0"/>
      <w:divBdr>
        <w:top w:val="none" w:sz="0" w:space="0" w:color="auto"/>
        <w:left w:val="none" w:sz="0" w:space="0" w:color="auto"/>
        <w:bottom w:val="none" w:sz="0" w:space="0" w:color="auto"/>
        <w:right w:val="none" w:sz="0" w:space="0" w:color="auto"/>
      </w:divBdr>
    </w:div>
    <w:div w:id="1230773032">
      <w:bodyDiv w:val="1"/>
      <w:marLeft w:val="0"/>
      <w:marRight w:val="0"/>
      <w:marTop w:val="0"/>
      <w:marBottom w:val="0"/>
      <w:divBdr>
        <w:top w:val="none" w:sz="0" w:space="0" w:color="auto"/>
        <w:left w:val="none" w:sz="0" w:space="0" w:color="auto"/>
        <w:bottom w:val="none" w:sz="0" w:space="0" w:color="auto"/>
        <w:right w:val="none" w:sz="0" w:space="0" w:color="auto"/>
      </w:divBdr>
      <w:divsChild>
        <w:div w:id="2111003720">
          <w:marLeft w:val="0"/>
          <w:marRight w:val="0"/>
          <w:marTop w:val="0"/>
          <w:marBottom w:val="0"/>
          <w:divBdr>
            <w:top w:val="none" w:sz="0" w:space="0" w:color="auto"/>
            <w:left w:val="none" w:sz="0" w:space="0" w:color="auto"/>
            <w:bottom w:val="none" w:sz="0" w:space="0" w:color="auto"/>
            <w:right w:val="none" w:sz="0" w:space="0" w:color="auto"/>
          </w:divBdr>
          <w:divsChild>
            <w:div w:id="884833786">
              <w:marLeft w:val="0"/>
              <w:marRight w:val="0"/>
              <w:marTop w:val="0"/>
              <w:marBottom w:val="0"/>
              <w:divBdr>
                <w:top w:val="none" w:sz="0" w:space="0" w:color="auto"/>
                <w:left w:val="none" w:sz="0" w:space="0" w:color="auto"/>
                <w:bottom w:val="none" w:sz="0" w:space="0" w:color="auto"/>
                <w:right w:val="none" w:sz="0" w:space="0" w:color="auto"/>
              </w:divBdr>
              <w:divsChild>
                <w:div w:id="1761218572">
                  <w:marLeft w:val="0"/>
                  <w:marRight w:val="0"/>
                  <w:marTop w:val="0"/>
                  <w:marBottom w:val="0"/>
                  <w:divBdr>
                    <w:top w:val="none" w:sz="0" w:space="0" w:color="auto"/>
                    <w:left w:val="none" w:sz="0" w:space="0" w:color="auto"/>
                    <w:bottom w:val="none" w:sz="0" w:space="0" w:color="auto"/>
                    <w:right w:val="none" w:sz="0" w:space="0" w:color="auto"/>
                  </w:divBdr>
                  <w:divsChild>
                    <w:div w:id="6417363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39829430">
      <w:bodyDiv w:val="1"/>
      <w:marLeft w:val="0"/>
      <w:marRight w:val="0"/>
      <w:marTop w:val="0"/>
      <w:marBottom w:val="0"/>
      <w:divBdr>
        <w:top w:val="none" w:sz="0" w:space="0" w:color="auto"/>
        <w:left w:val="none" w:sz="0" w:space="0" w:color="auto"/>
        <w:bottom w:val="none" w:sz="0" w:space="0" w:color="auto"/>
        <w:right w:val="none" w:sz="0" w:space="0" w:color="auto"/>
      </w:divBdr>
    </w:div>
    <w:div w:id="1241717573">
      <w:bodyDiv w:val="1"/>
      <w:marLeft w:val="0"/>
      <w:marRight w:val="0"/>
      <w:marTop w:val="0"/>
      <w:marBottom w:val="0"/>
      <w:divBdr>
        <w:top w:val="none" w:sz="0" w:space="0" w:color="auto"/>
        <w:left w:val="none" w:sz="0" w:space="0" w:color="auto"/>
        <w:bottom w:val="none" w:sz="0" w:space="0" w:color="auto"/>
        <w:right w:val="none" w:sz="0" w:space="0" w:color="auto"/>
      </w:divBdr>
      <w:divsChild>
        <w:div w:id="1463577039">
          <w:marLeft w:val="0"/>
          <w:marRight w:val="0"/>
          <w:marTop w:val="0"/>
          <w:marBottom w:val="0"/>
          <w:divBdr>
            <w:top w:val="none" w:sz="0" w:space="0" w:color="auto"/>
            <w:left w:val="none" w:sz="0" w:space="0" w:color="auto"/>
            <w:bottom w:val="none" w:sz="0" w:space="0" w:color="auto"/>
            <w:right w:val="none" w:sz="0" w:space="0" w:color="auto"/>
          </w:divBdr>
          <w:divsChild>
            <w:div w:id="1640500934">
              <w:marLeft w:val="0"/>
              <w:marRight w:val="0"/>
              <w:marTop w:val="0"/>
              <w:marBottom w:val="0"/>
              <w:divBdr>
                <w:top w:val="none" w:sz="0" w:space="0" w:color="auto"/>
                <w:left w:val="none" w:sz="0" w:space="0" w:color="auto"/>
                <w:bottom w:val="none" w:sz="0" w:space="0" w:color="auto"/>
                <w:right w:val="none" w:sz="0" w:space="0" w:color="auto"/>
              </w:divBdr>
              <w:divsChild>
                <w:div w:id="718280112">
                  <w:marLeft w:val="0"/>
                  <w:marRight w:val="0"/>
                  <w:marTop w:val="0"/>
                  <w:marBottom w:val="0"/>
                  <w:divBdr>
                    <w:top w:val="none" w:sz="0" w:space="0" w:color="auto"/>
                    <w:left w:val="none" w:sz="0" w:space="0" w:color="auto"/>
                    <w:bottom w:val="none" w:sz="0" w:space="0" w:color="auto"/>
                    <w:right w:val="none" w:sz="0" w:space="0" w:color="auto"/>
                  </w:divBdr>
                  <w:divsChild>
                    <w:div w:id="2122451860">
                      <w:marLeft w:val="0"/>
                      <w:marRight w:val="0"/>
                      <w:marTop w:val="0"/>
                      <w:marBottom w:val="0"/>
                      <w:divBdr>
                        <w:top w:val="none" w:sz="0" w:space="0" w:color="auto"/>
                        <w:left w:val="none" w:sz="0" w:space="0" w:color="auto"/>
                        <w:bottom w:val="none" w:sz="0" w:space="0" w:color="auto"/>
                        <w:right w:val="none" w:sz="0" w:space="0" w:color="auto"/>
                      </w:divBdr>
                    </w:div>
                  </w:divsChild>
                </w:div>
                <w:div w:id="57213306">
                  <w:marLeft w:val="0"/>
                  <w:marRight w:val="0"/>
                  <w:marTop w:val="0"/>
                  <w:marBottom w:val="0"/>
                  <w:divBdr>
                    <w:top w:val="none" w:sz="0" w:space="0" w:color="auto"/>
                    <w:left w:val="none" w:sz="0" w:space="0" w:color="auto"/>
                    <w:bottom w:val="none" w:sz="0" w:space="0" w:color="auto"/>
                    <w:right w:val="none" w:sz="0" w:space="0" w:color="auto"/>
                  </w:divBdr>
                  <w:divsChild>
                    <w:div w:id="173493113">
                      <w:marLeft w:val="0"/>
                      <w:marRight w:val="0"/>
                      <w:marTop w:val="0"/>
                      <w:marBottom w:val="0"/>
                      <w:divBdr>
                        <w:top w:val="none" w:sz="0" w:space="0" w:color="auto"/>
                        <w:left w:val="none" w:sz="0" w:space="0" w:color="auto"/>
                        <w:bottom w:val="none" w:sz="0" w:space="0" w:color="auto"/>
                        <w:right w:val="none" w:sz="0" w:space="0" w:color="auto"/>
                      </w:divBdr>
                    </w:div>
                  </w:divsChild>
                </w:div>
                <w:div w:id="243150287">
                  <w:marLeft w:val="0"/>
                  <w:marRight w:val="0"/>
                  <w:marTop w:val="0"/>
                  <w:marBottom w:val="0"/>
                  <w:divBdr>
                    <w:top w:val="none" w:sz="0" w:space="0" w:color="auto"/>
                    <w:left w:val="none" w:sz="0" w:space="0" w:color="auto"/>
                    <w:bottom w:val="none" w:sz="0" w:space="0" w:color="auto"/>
                    <w:right w:val="none" w:sz="0" w:space="0" w:color="auto"/>
                  </w:divBdr>
                  <w:divsChild>
                    <w:div w:id="7480433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57862111">
      <w:bodyDiv w:val="1"/>
      <w:marLeft w:val="0"/>
      <w:marRight w:val="0"/>
      <w:marTop w:val="0"/>
      <w:marBottom w:val="0"/>
      <w:divBdr>
        <w:top w:val="none" w:sz="0" w:space="0" w:color="auto"/>
        <w:left w:val="none" w:sz="0" w:space="0" w:color="auto"/>
        <w:bottom w:val="none" w:sz="0" w:space="0" w:color="auto"/>
        <w:right w:val="none" w:sz="0" w:space="0" w:color="auto"/>
      </w:divBdr>
      <w:divsChild>
        <w:div w:id="946158158">
          <w:marLeft w:val="0"/>
          <w:marRight w:val="0"/>
          <w:marTop w:val="0"/>
          <w:marBottom w:val="0"/>
          <w:divBdr>
            <w:top w:val="none" w:sz="0" w:space="0" w:color="auto"/>
            <w:left w:val="none" w:sz="0" w:space="0" w:color="auto"/>
            <w:bottom w:val="none" w:sz="0" w:space="0" w:color="auto"/>
            <w:right w:val="none" w:sz="0" w:space="0" w:color="auto"/>
          </w:divBdr>
          <w:divsChild>
            <w:div w:id="211967741">
              <w:marLeft w:val="0"/>
              <w:marRight w:val="0"/>
              <w:marTop w:val="0"/>
              <w:marBottom w:val="0"/>
              <w:divBdr>
                <w:top w:val="none" w:sz="0" w:space="0" w:color="auto"/>
                <w:left w:val="none" w:sz="0" w:space="0" w:color="auto"/>
                <w:bottom w:val="none" w:sz="0" w:space="0" w:color="auto"/>
                <w:right w:val="none" w:sz="0" w:space="0" w:color="auto"/>
              </w:divBdr>
              <w:divsChild>
                <w:div w:id="672294437">
                  <w:marLeft w:val="0"/>
                  <w:marRight w:val="0"/>
                  <w:marTop w:val="0"/>
                  <w:marBottom w:val="0"/>
                  <w:divBdr>
                    <w:top w:val="none" w:sz="0" w:space="0" w:color="auto"/>
                    <w:left w:val="none" w:sz="0" w:space="0" w:color="auto"/>
                    <w:bottom w:val="none" w:sz="0" w:space="0" w:color="auto"/>
                    <w:right w:val="none" w:sz="0" w:space="0" w:color="auto"/>
                  </w:divBdr>
                  <w:divsChild>
                    <w:div w:id="1646007038">
                      <w:marLeft w:val="0"/>
                      <w:marRight w:val="0"/>
                      <w:marTop w:val="0"/>
                      <w:marBottom w:val="0"/>
                      <w:divBdr>
                        <w:top w:val="none" w:sz="0" w:space="0" w:color="auto"/>
                        <w:left w:val="none" w:sz="0" w:space="0" w:color="auto"/>
                        <w:bottom w:val="none" w:sz="0" w:space="0" w:color="auto"/>
                        <w:right w:val="none" w:sz="0" w:space="0" w:color="auto"/>
                      </w:divBdr>
                    </w:div>
                  </w:divsChild>
                </w:div>
                <w:div w:id="2100715283">
                  <w:marLeft w:val="0"/>
                  <w:marRight w:val="0"/>
                  <w:marTop w:val="0"/>
                  <w:marBottom w:val="0"/>
                  <w:divBdr>
                    <w:top w:val="none" w:sz="0" w:space="0" w:color="auto"/>
                    <w:left w:val="none" w:sz="0" w:space="0" w:color="auto"/>
                    <w:bottom w:val="none" w:sz="0" w:space="0" w:color="auto"/>
                    <w:right w:val="none" w:sz="0" w:space="0" w:color="auto"/>
                  </w:divBdr>
                  <w:divsChild>
                    <w:div w:id="13923445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62687219">
      <w:bodyDiv w:val="1"/>
      <w:marLeft w:val="0"/>
      <w:marRight w:val="0"/>
      <w:marTop w:val="0"/>
      <w:marBottom w:val="0"/>
      <w:divBdr>
        <w:top w:val="none" w:sz="0" w:space="0" w:color="auto"/>
        <w:left w:val="none" w:sz="0" w:space="0" w:color="auto"/>
        <w:bottom w:val="none" w:sz="0" w:space="0" w:color="auto"/>
        <w:right w:val="none" w:sz="0" w:space="0" w:color="auto"/>
      </w:divBdr>
    </w:div>
    <w:div w:id="1289051412">
      <w:bodyDiv w:val="1"/>
      <w:marLeft w:val="0"/>
      <w:marRight w:val="0"/>
      <w:marTop w:val="0"/>
      <w:marBottom w:val="0"/>
      <w:divBdr>
        <w:top w:val="none" w:sz="0" w:space="0" w:color="auto"/>
        <w:left w:val="none" w:sz="0" w:space="0" w:color="auto"/>
        <w:bottom w:val="none" w:sz="0" w:space="0" w:color="auto"/>
        <w:right w:val="none" w:sz="0" w:space="0" w:color="auto"/>
      </w:divBdr>
      <w:divsChild>
        <w:div w:id="1438597226">
          <w:marLeft w:val="0"/>
          <w:marRight w:val="0"/>
          <w:marTop w:val="0"/>
          <w:marBottom w:val="0"/>
          <w:divBdr>
            <w:top w:val="none" w:sz="0" w:space="0" w:color="auto"/>
            <w:left w:val="none" w:sz="0" w:space="0" w:color="auto"/>
            <w:bottom w:val="none" w:sz="0" w:space="0" w:color="auto"/>
            <w:right w:val="none" w:sz="0" w:space="0" w:color="auto"/>
          </w:divBdr>
          <w:divsChild>
            <w:div w:id="1452937533">
              <w:marLeft w:val="0"/>
              <w:marRight w:val="0"/>
              <w:marTop w:val="0"/>
              <w:marBottom w:val="0"/>
              <w:divBdr>
                <w:top w:val="none" w:sz="0" w:space="0" w:color="auto"/>
                <w:left w:val="none" w:sz="0" w:space="0" w:color="auto"/>
                <w:bottom w:val="none" w:sz="0" w:space="0" w:color="auto"/>
                <w:right w:val="none" w:sz="0" w:space="0" w:color="auto"/>
              </w:divBdr>
              <w:divsChild>
                <w:div w:id="520971280">
                  <w:marLeft w:val="0"/>
                  <w:marRight w:val="0"/>
                  <w:marTop w:val="0"/>
                  <w:marBottom w:val="0"/>
                  <w:divBdr>
                    <w:top w:val="none" w:sz="0" w:space="0" w:color="auto"/>
                    <w:left w:val="none" w:sz="0" w:space="0" w:color="auto"/>
                    <w:bottom w:val="none" w:sz="0" w:space="0" w:color="auto"/>
                    <w:right w:val="none" w:sz="0" w:space="0" w:color="auto"/>
                  </w:divBdr>
                  <w:divsChild>
                    <w:div w:id="17033602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96596248">
      <w:bodyDiv w:val="1"/>
      <w:marLeft w:val="0"/>
      <w:marRight w:val="0"/>
      <w:marTop w:val="0"/>
      <w:marBottom w:val="0"/>
      <w:divBdr>
        <w:top w:val="none" w:sz="0" w:space="0" w:color="auto"/>
        <w:left w:val="none" w:sz="0" w:space="0" w:color="auto"/>
        <w:bottom w:val="none" w:sz="0" w:space="0" w:color="auto"/>
        <w:right w:val="none" w:sz="0" w:space="0" w:color="auto"/>
      </w:divBdr>
      <w:divsChild>
        <w:div w:id="307562278">
          <w:marLeft w:val="0"/>
          <w:marRight w:val="0"/>
          <w:marTop w:val="0"/>
          <w:marBottom w:val="0"/>
          <w:divBdr>
            <w:top w:val="none" w:sz="0" w:space="0" w:color="auto"/>
            <w:left w:val="none" w:sz="0" w:space="0" w:color="auto"/>
            <w:bottom w:val="none" w:sz="0" w:space="0" w:color="auto"/>
            <w:right w:val="none" w:sz="0" w:space="0" w:color="auto"/>
          </w:divBdr>
          <w:divsChild>
            <w:div w:id="835413797">
              <w:marLeft w:val="0"/>
              <w:marRight w:val="0"/>
              <w:marTop w:val="0"/>
              <w:marBottom w:val="0"/>
              <w:divBdr>
                <w:top w:val="none" w:sz="0" w:space="0" w:color="auto"/>
                <w:left w:val="none" w:sz="0" w:space="0" w:color="auto"/>
                <w:bottom w:val="none" w:sz="0" w:space="0" w:color="auto"/>
                <w:right w:val="none" w:sz="0" w:space="0" w:color="auto"/>
              </w:divBdr>
              <w:divsChild>
                <w:div w:id="1003237107">
                  <w:marLeft w:val="0"/>
                  <w:marRight w:val="0"/>
                  <w:marTop w:val="0"/>
                  <w:marBottom w:val="0"/>
                  <w:divBdr>
                    <w:top w:val="none" w:sz="0" w:space="0" w:color="auto"/>
                    <w:left w:val="none" w:sz="0" w:space="0" w:color="auto"/>
                    <w:bottom w:val="none" w:sz="0" w:space="0" w:color="auto"/>
                    <w:right w:val="none" w:sz="0" w:space="0" w:color="auto"/>
                  </w:divBdr>
                  <w:divsChild>
                    <w:div w:id="16041444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395855869">
      <w:bodyDiv w:val="1"/>
      <w:marLeft w:val="0"/>
      <w:marRight w:val="0"/>
      <w:marTop w:val="0"/>
      <w:marBottom w:val="0"/>
      <w:divBdr>
        <w:top w:val="none" w:sz="0" w:space="0" w:color="auto"/>
        <w:left w:val="none" w:sz="0" w:space="0" w:color="auto"/>
        <w:bottom w:val="none" w:sz="0" w:space="0" w:color="auto"/>
        <w:right w:val="none" w:sz="0" w:space="0" w:color="auto"/>
      </w:divBdr>
      <w:divsChild>
        <w:div w:id="17199694">
          <w:marLeft w:val="0"/>
          <w:marRight w:val="0"/>
          <w:marTop w:val="0"/>
          <w:marBottom w:val="0"/>
          <w:divBdr>
            <w:top w:val="none" w:sz="0" w:space="0" w:color="auto"/>
            <w:left w:val="none" w:sz="0" w:space="0" w:color="auto"/>
            <w:bottom w:val="none" w:sz="0" w:space="0" w:color="auto"/>
            <w:right w:val="none" w:sz="0" w:space="0" w:color="auto"/>
          </w:divBdr>
          <w:divsChild>
            <w:div w:id="886449601">
              <w:marLeft w:val="0"/>
              <w:marRight w:val="0"/>
              <w:marTop w:val="0"/>
              <w:marBottom w:val="0"/>
              <w:divBdr>
                <w:top w:val="none" w:sz="0" w:space="0" w:color="auto"/>
                <w:left w:val="none" w:sz="0" w:space="0" w:color="auto"/>
                <w:bottom w:val="none" w:sz="0" w:space="0" w:color="auto"/>
                <w:right w:val="none" w:sz="0" w:space="0" w:color="auto"/>
              </w:divBdr>
              <w:divsChild>
                <w:div w:id="1296565103">
                  <w:marLeft w:val="0"/>
                  <w:marRight w:val="0"/>
                  <w:marTop w:val="0"/>
                  <w:marBottom w:val="0"/>
                  <w:divBdr>
                    <w:top w:val="none" w:sz="0" w:space="0" w:color="auto"/>
                    <w:left w:val="none" w:sz="0" w:space="0" w:color="auto"/>
                    <w:bottom w:val="none" w:sz="0" w:space="0" w:color="auto"/>
                    <w:right w:val="none" w:sz="0" w:space="0" w:color="auto"/>
                  </w:divBdr>
                  <w:divsChild>
                    <w:div w:id="768620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15589449">
      <w:bodyDiv w:val="1"/>
      <w:marLeft w:val="0"/>
      <w:marRight w:val="0"/>
      <w:marTop w:val="0"/>
      <w:marBottom w:val="0"/>
      <w:divBdr>
        <w:top w:val="none" w:sz="0" w:space="0" w:color="auto"/>
        <w:left w:val="none" w:sz="0" w:space="0" w:color="auto"/>
        <w:bottom w:val="none" w:sz="0" w:space="0" w:color="auto"/>
        <w:right w:val="none" w:sz="0" w:space="0" w:color="auto"/>
      </w:divBdr>
    </w:div>
    <w:div w:id="1438259570">
      <w:bodyDiv w:val="1"/>
      <w:marLeft w:val="0"/>
      <w:marRight w:val="0"/>
      <w:marTop w:val="0"/>
      <w:marBottom w:val="0"/>
      <w:divBdr>
        <w:top w:val="none" w:sz="0" w:space="0" w:color="auto"/>
        <w:left w:val="none" w:sz="0" w:space="0" w:color="auto"/>
        <w:bottom w:val="none" w:sz="0" w:space="0" w:color="auto"/>
        <w:right w:val="none" w:sz="0" w:space="0" w:color="auto"/>
      </w:divBdr>
      <w:divsChild>
        <w:div w:id="1432629040">
          <w:marLeft w:val="0"/>
          <w:marRight w:val="0"/>
          <w:marTop w:val="0"/>
          <w:marBottom w:val="0"/>
          <w:divBdr>
            <w:top w:val="none" w:sz="0" w:space="0" w:color="auto"/>
            <w:left w:val="none" w:sz="0" w:space="0" w:color="auto"/>
            <w:bottom w:val="none" w:sz="0" w:space="0" w:color="auto"/>
            <w:right w:val="none" w:sz="0" w:space="0" w:color="auto"/>
          </w:divBdr>
          <w:divsChild>
            <w:div w:id="1581596682">
              <w:marLeft w:val="0"/>
              <w:marRight w:val="0"/>
              <w:marTop w:val="0"/>
              <w:marBottom w:val="0"/>
              <w:divBdr>
                <w:top w:val="none" w:sz="0" w:space="0" w:color="auto"/>
                <w:left w:val="none" w:sz="0" w:space="0" w:color="auto"/>
                <w:bottom w:val="none" w:sz="0" w:space="0" w:color="auto"/>
                <w:right w:val="none" w:sz="0" w:space="0" w:color="auto"/>
              </w:divBdr>
              <w:divsChild>
                <w:div w:id="384329290">
                  <w:marLeft w:val="0"/>
                  <w:marRight w:val="0"/>
                  <w:marTop w:val="0"/>
                  <w:marBottom w:val="0"/>
                  <w:divBdr>
                    <w:top w:val="none" w:sz="0" w:space="0" w:color="auto"/>
                    <w:left w:val="none" w:sz="0" w:space="0" w:color="auto"/>
                    <w:bottom w:val="none" w:sz="0" w:space="0" w:color="auto"/>
                    <w:right w:val="none" w:sz="0" w:space="0" w:color="auto"/>
                  </w:divBdr>
                  <w:divsChild>
                    <w:div w:id="1031302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71089332">
      <w:bodyDiv w:val="1"/>
      <w:marLeft w:val="0"/>
      <w:marRight w:val="0"/>
      <w:marTop w:val="0"/>
      <w:marBottom w:val="0"/>
      <w:divBdr>
        <w:top w:val="none" w:sz="0" w:space="0" w:color="auto"/>
        <w:left w:val="none" w:sz="0" w:space="0" w:color="auto"/>
        <w:bottom w:val="none" w:sz="0" w:space="0" w:color="auto"/>
        <w:right w:val="none" w:sz="0" w:space="0" w:color="auto"/>
      </w:divBdr>
      <w:divsChild>
        <w:div w:id="878279030">
          <w:marLeft w:val="0"/>
          <w:marRight w:val="0"/>
          <w:marTop w:val="0"/>
          <w:marBottom w:val="0"/>
          <w:divBdr>
            <w:top w:val="none" w:sz="0" w:space="0" w:color="auto"/>
            <w:left w:val="none" w:sz="0" w:space="0" w:color="auto"/>
            <w:bottom w:val="none" w:sz="0" w:space="0" w:color="auto"/>
            <w:right w:val="none" w:sz="0" w:space="0" w:color="auto"/>
          </w:divBdr>
          <w:divsChild>
            <w:div w:id="1664625011">
              <w:marLeft w:val="0"/>
              <w:marRight w:val="0"/>
              <w:marTop w:val="0"/>
              <w:marBottom w:val="0"/>
              <w:divBdr>
                <w:top w:val="none" w:sz="0" w:space="0" w:color="auto"/>
                <w:left w:val="none" w:sz="0" w:space="0" w:color="auto"/>
                <w:bottom w:val="none" w:sz="0" w:space="0" w:color="auto"/>
                <w:right w:val="none" w:sz="0" w:space="0" w:color="auto"/>
              </w:divBdr>
              <w:divsChild>
                <w:div w:id="1090664171">
                  <w:marLeft w:val="0"/>
                  <w:marRight w:val="0"/>
                  <w:marTop w:val="0"/>
                  <w:marBottom w:val="0"/>
                  <w:divBdr>
                    <w:top w:val="none" w:sz="0" w:space="0" w:color="auto"/>
                    <w:left w:val="none" w:sz="0" w:space="0" w:color="auto"/>
                    <w:bottom w:val="none" w:sz="0" w:space="0" w:color="auto"/>
                    <w:right w:val="none" w:sz="0" w:space="0" w:color="auto"/>
                  </w:divBdr>
                  <w:divsChild>
                    <w:div w:id="5703076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00853801">
      <w:bodyDiv w:val="1"/>
      <w:marLeft w:val="0"/>
      <w:marRight w:val="0"/>
      <w:marTop w:val="0"/>
      <w:marBottom w:val="0"/>
      <w:divBdr>
        <w:top w:val="none" w:sz="0" w:space="0" w:color="auto"/>
        <w:left w:val="none" w:sz="0" w:space="0" w:color="auto"/>
        <w:bottom w:val="none" w:sz="0" w:space="0" w:color="auto"/>
        <w:right w:val="none" w:sz="0" w:space="0" w:color="auto"/>
      </w:divBdr>
      <w:divsChild>
        <w:div w:id="419254620">
          <w:marLeft w:val="0"/>
          <w:marRight w:val="0"/>
          <w:marTop w:val="0"/>
          <w:marBottom w:val="0"/>
          <w:divBdr>
            <w:top w:val="none" w:sz="0" w:space="0" w:color="auto"/>
            <w:left w:val="none" w:sz="0" w:space="0" w:color="auto"/>
            <w:bottom w:val="none" w:sz="0" w:space="0" w:color="auto"/>
            <w:right w:val="none" w:sz="0" w:space="0" w:color="auto"/>
          </w:divBdr>
          <w:divsChild>
            <w:div w:id="215968933">
              <w:marLeft w:val="0"/>
              <w:marRight w:val="0"/>
              <w:marTop w:val="0"/>
              <w:marBottom w:val="0"/>
              <w:divBdr>
                <w:top w:val="none" w:sz="0" w:space="0" w:color="auto"/>
                <w:left w:val="none" w:sz="0" w:space="0" w:color="auto"/>
                <w:bottom w:val="none" w:sz="0" w:space="0" w:color="auto"/>
                <w:right w:val="none" w:sz="0" w:space="0" w:color="auto"/>
              </w:divBdr>
              <w:divsChild>
                <w:div w:id="1203782474">
                  <w:marLeft w:val="0"/>
                  <w:marRight w:val="0"/>
                  <w:marTop w:val="0"/>
                  <w:marBottom w:val="0"/>
                  <w:divBdr>
                    <w:top w:val="none" w:sz="0" w:space="0" w:color="auto"/>
                    <w:left w:val="none" w:sz="0" w:space="0" w:color="auto"/>
                    <w:bottom w:val="none" w:sz="0" w:space="0" w:color="auto"/>
                    <w:right w:val="none" w:sz="0" w:space="0" w:color="auto"/>
                  </w:divBdr>
                  <w:divsChild>
                    <w:div w:id="121388445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28982386">
      <w:bodyDiv w:val="1"/>
      <w:marLeft w:val="0"/>
      <w:marRight w:val="0"/>
      <w:marTop w:val="0"/>
      <w:marBottom w:val="0"/>
      <w:divBdr>
        <w:top w:val="none" w:sz="0" w:space="0" w:color="auto"/>
        <w:left w:val="none" w:sz="0" w:space="0" w:color="auto"/>
        <w:bottom w:val="none" w:sz="0" w:space="0" w:color="auto"/>
        <w:right w:val="none" w:sz="0" w:space="0" w:color="auto"/>
      </w:divBdr>
    </w:div>
    <w:div w:id="1598711319">
      <w:bodyDiv w:val="1"/>
      <w:marLeft w:val="0"/>
      <w:marRight w:val="0"/>
      <w:marTop w:val="0"/>
      <w:marBottom w:val="0"/>
      <w:divBdr>
        <w:top w:val="none" w:sz="0" w:space="0" w:color="auto"/>
        <w:left w:val="none" w:sz="0" w:space="0" w:color="auto"/>
        <w:bottom w:val="none" w:sz="0" w:space="0" w:color="auto"/>
        <w:right w:val="none" w:sz="0" w:space="0" w:color="auto"/>
      </w:divBdr>
      <w:divsChild>
        <w:div w:id="1653363230">
          <w:marLeft w:val="0"/>
          <w:marRight w:val="0"/>
          <w:marTop w:val="0"/>
          <w:marBottom w:val="0"/>
          <w:divBdr>
            <w:top w:val="none" w:sz="0" w:space="0" w:color="auto"/>
            <w:left w:val="none" w:sz="0" w:space="0" w:color="auto"/>
            <w:bottom w:val="none" w:sz="0" w:space="0" w:color="auto"/>
            <w:right w:val="none" w:sz="0" w:space="0" w:color="auto"/>
          </w:divBdr>
          <w:divsChild>
            <w:div w:id="1620137329">
              <w:marLeft w:val="0"/>
              <w:marRight w:val="0"/>
              <w:marTop w:val="0"/>
              <w:marBottom w:val="0"/>
              <w:divBdr>
                <w:top w:val="none" w:sz="0" w:space="0" w:color="auto"/>
                <w:left w:val="none" w:sz="0" w:space="0" w:color="auto"/>
                <w:bottom w:val="none" w:sz="0" w:space="0" w:color="auto"/>
                <w:right w:val="none" w:sz="0" w:space="0" w:color="auto"/>
              </w:divBdr>
              <w:divsChild>
                <w:div w:id="1226918282">
                  <w:marLeft w:val="0"/>
                  <w:marRight w:val="0"/>
                  <w:marTop w:val="0"/>
                  <w:marBottom w:val="0"/>
                  <w:divBdr>
                    <w:top w:val="none" w:sz="0" w:space="0" w:color="auto"/>
                    <w:left w:val="none" w:sz="0" w:space="0" w:color="auto"/>
                    <w:bottom w:val="none" w:sz="0" w:space="0" w:color="auto"/>
                    <w:right w:val="none" w:sz="0" w:space="0" w:color="auto"/>
                  </w:divBdr>
                  <w:divsChild>
                    <w:div w:id="7079200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614678136">
      <w:bodyDiv w:val="1"/>
      <w:marLeft w:val="0"/>
      <w:marRight w:val="0"/>
      <w:marTop w:val="0"/>
      <w:marBottom w:val="0"/>
      <w:divBdr>
        <w:top w:val="none" w:sz="0" w:space="0" w:color="auto"/>
        <w:left w:val="none" w:sz="0" w:space="0" w:color="auto"/>
        <w:bottom w:val="none" w:sz="0" w:space="0" w:color="auto"/>
        <w:right w:val="none" w:sz="0" w:space="0" w:color="auto"/>
      </w:divBdr>
      <w:divsChild>
        <w:div w:id="2091613822">
          <w:marLeft w:val="0"/>
          <w:marRight w:val="0"/>
          <w:marTop w:val="0"/>
          <w:marBottom w:val="0"/>
          <w:divBdr>
            <w:top w:val="none" w:sz="0" w:space="0" w:color="auto"/>
            <w:left w:val="none" w:sz="0" w:space="0" w:color="auto"/>
            <w:bottom w:val="none" w:sz="0" w:space="0" w:color="auto"/>
            <w:right w:val="none" w:sz="0" w:space="0" w:color="auto"/>
          </w:divBdr>
          <w:divsChild>
            <w:div w:id="580480678">
              <w:marLeft w:val="0"/>
              <w:marRight w:val="0"/>
              <w:marTop w:val="0"/>
              <w:marBottom w:val="0"/>
              <w:divBdr>
                <w:top w:val="none" w:sz="0" w:space="0" w:color="auto"/>
                <w:left w:val="none" w:sz="0" w:space="0" w:color="auto"/>
                <w:bottom w:val="none" w:sz="0" w:space="0" w:color="auto"/>
                <w:right w:val="none" w:sz="0" w:space="0" w:color="auto"/>
              </w:divBdr>
              <w:divsChild>
                <w:div w:id="380902229">
                  <w:marLeft w:val="0"/>
                  <w:marRight w:val="0"/>
                  <w:marTop w:val="0"/>
                  <w:marBottom w:val="0"/>
                  <w:divBdr>
                    <w:top w:val="none" w:sz="0" w:space="0" w:color="auto"/>
                    <w:left w:val="none" w:sz="0" w:space="0" w:color="auto"/>
                    <w:bottom w:val="none" w:sz="0" w:space="0" w:color="auto"/>
                    <w:right w:val="none" w:sz="0" w:space="0" w:color="auto"/>
                  </w:divBdr>
                  <w:divsChild>
                    <w:div w:id="522717869">
                      <w:marLeft w:val="0"/>
                      <w:marRight w:val="0"/>
                      <w:marTop w:val="0"/>
                      <w:marBottom w:val="0"/>
                      <w:divBdr>
                        <w:top w:val="none" w:sz="0" w:space="0" w:color="auto"/>
                        <w:left w:val="none" w:sz="0" w:space="0" w:color="auto"/>
                        <w:bottom w:val="none" w:sz="0" w:space="0" w:color="auto"/>
                        <w:right w:val="none" w:sz="0" w:space="0" w:color="auto"/>
                      </w:divBdr>
                    </w:div>
                  </w:divsChild>
                </w:div>
                <w:div w:id="1373849903">
                  <w:marLeft w:val="0"/>
                  <w:marRight w:val="0"/>
                  <w:marTop w:val="0"/>
                  <w:marBottom w:val="0"/>
                  <w:divBdr>
                    <w:top w:val="none" w:sz="0" w:space="0" w:color="auto"/>
                    <w:left w:val="none" w:sz="0" w:space="0" w:color="auto"/>
                    <w:bottom w:val="none" w:sz="0" w:space="0" w:color="auto"/>
                    <w:right w:val="none" w:sz="0" w:space="0" w:color="auto"/>
                  </w:divBdr>
                  <w:divsChild>
                    <w:div w:id="5751670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00011874">
      <w:bodyDiv w:val="1"/>
      <w:marLeft w:val="0"/>
      <w:marRight w:val="0"/>
      <w:marTop w:val="0"/>
      <w:marBottom w:val="0"/>
      <w:divBdr>
        <w:top w:val="none" w:sz="0" w:space="0" w:color="auto"/>
        <w:left w:val="none" w:sz="0" w:space="0" w:color="auto"/>
        <w:bottom w:val="none" w:sz="0" w:space="0" w:color="auto"/>
        <w:right w:val="none" w:sz="0" w:space="0" w:color="auto"/>
      </w:divBdr>
      <w:divsChild>
        <w:div w:id="1706903539">
          <w:marLeft w:val="0"/>
          <w:marRight w:val="0"/>
          <w:marTop w:val="0"/>
          <w:marBottom w:val="0"/>
          <w:divBdr>
            <w:top w:val="none" w:sz="0" w:space="0" w:color="auto"/>
            <w:left w:val="none" w:sz="0" w:space="0" w:color="auto"/>
            <w:bottom w:val="none" w:sz="0" w:space="0" w:color="auto"/>
            <w:right w:val="none" w:sz="0" w:space="0" w:color="auto"/>
          </w:divBdr>
          <w:divsChild>
            <w:div w:id="14308260">
              <w:marLeft w:val="0"/>
              <w:marRight w:val="0"/>
              <w:marTop w:val="0"/>
              <w:marBottom w:val="0"/>
              <w:divBdr>
                <w:top w:val="none" w:sz="0" w:space="0" w:color="auto"/>
                <w:left w:val="none" w:sz="0" w:space="0" w:color="auto"/>
                <w:bottom w:val="none" w:sz="0" w:space="0" w:color="auto"/>
                <w:right w:val="none" w:sz="0" w:space="0" w:color="auto"/>
              </w:divBdr>
              <w:divsChild>
                <w:div w:id="704716108">
                  <w:marLeft w:val="0"/>
                  <w:marRight w:val="0"/>
                  <w:marTop w:val="0"/>
                  <w:marBottom w:val="0"/>
                  <w:divBdr>
                    <w:top w:val="none" w:sz="0" w:space="0" w:color="auto"/>
                    <w:left w:val="none" w:sz="0" w:space="0" w:color="auto"/>
                    <w:bottom w:val="none" w:sz="0" w:space="0" w:color="auto"/>
                    <w:right w:val="none" w:sz="0" w:space="0" w:color="auto"/>
                  </w:divBdr>
                  <w:divsChild>
                    <w:div w:id="8082822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10566551">
      <w:bodyDiv w:val="1"/>
      <w:marLeft w:val="0"/>
      <w:marRight w:val="0"/>
      <w:marTop w:val="0"/>
      <w:marBottom w:val="0"/>
      <w:divBdr>
        <w:top w:val="none" w:sz="0" w:space="0" w:color="auto"/>
        <w:left w:val="none" w:sz="0" w:space="0" w:color="auto"/>
        <w:bottom w:val="none" w:sz="0" w:space="0" w:color="auto"/>
        <w:right w:val="none" w:sz="0" w:space="0" w:color="auto"/>
      </w:divBdr>
      <w:divsChild>
        <w:div w:id="866795924">
          <w:marLeft w:val="0"/>
          <w:marRight w:val="0"/>
          <w:marTop w:val="0"/>
          <w:marBottom w:val="0"/>
          <w:divBdr>
            <w:top w:val="none" w:sz="0" w:space="0" w:color="auto"/>
            <w:left w:val="none" w:sz="0" w:space="0" w:color="auto"/>
            <w:bottom w:val="none" w:sz="0" w:space="0" w:color="auto"/>
            <w:right w:val="none" w:sz="0" w:space="0" w:color="auto"/>
          </w:divBdr>
          <w:divsChild>
            <w:div w:id="1841433772">
              <w:marLeft w:val="0"/>
              <w:marRight w:val="0"/>
              <w:marTop w:val="0"/>
              <w:marBottom w:val="0"/>
              <w:divBdr>
                <w:top w:val="none" w:sz="0" w:space="0" w:color="auto"/>
                <w:left w:val="none" w:sz="0" w:space="0" w:color="auto"/>
                <w:bottom w:val="none" w:sz="0" w:space="0" w:color="auto"/>
                <w:right w:val="none" w:sz="0" w:space="0" w:color="auto"/>
              </w:divBdr>
              <w:divsChild>
                <w:div w:id="2024739827">
                  <w:marLeft w:val="0"/>
                  <w:marRight w:val="0"/>
                  <w:marTop w:val="0"/>
                  <w:marBottom w:val="0"/>
                  <w:divBdr>
                    <w:top w:val="none" w:sz="0" w:space="0" w:color="auto"/>
                    <w:left w:val="none" w:sz="0" w:space="0" w:color="auto"/>
                    <w:bottom w:val="none" w:sz="0" w:space="0" w:color="auto"/>
                    <w:right w:val="none" w:sz="0" w:space="0" w:color="auto"/>
                  </w:divBdr>
                  <w:divsChild>
                    <w:div w:id="178219034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758794101">
      <w:bodyDiv w:val="1"/>
      <w:marLeft w:val="0"/>
      <w:marRight w:val="0"/>
      <w:marTop w:val="0"/>
      <w:marBottom w:val="0"/>
      <w:divBdr>
        <w:top w:val="none" w:sz="0" w:space="0" w:color="auto"/>
        <w:left w:val="none" w:sz="0" w:space="0" w:color="auto"/>
        <w:bottom w:val="none" w:sz="0" w:space="0" w:color="auto"/>
        <w:right w:val="none" w:sz="0" w:space="0" w:color="auto"/>
      </w:divBdr>
      <w:divsChild>
        <w:div w:id="1467775971">
          <w:marLeft w:val="0"/>
          <w:marRight w:val="0"/>
          <w:marTop w:val="0"/>
          <w:marBottom w:val="0"/>
          <w:divBdr>
            <w:top w:val="none" w:sz="0" w:space="0" w:color="auto"/>
            <w:left w:val="none" w:sz="0" w:space="0" w:color="auto"/>
            <w:bottom w:val="none" w:sz="0" w:space="0" w:color="auto"/>
            <w:right w:val="none" w:sz="0" w:space="0" w:color="auto"/>
          </w:divBdr>
          <w:divsChild>
            <w:div w:id="616987015">
              <w:marLeft w:val="0"/>
              <w:marRight w:val="0"/>
              <w:marTop w:val="0"/>
              <w:marBottom w:val="0"/>
              <w:divBdr>
                <w:top w:val="none" w:sz="0" w:space="0" w:color="auto"/>
                <w:left w:val="none" w:sz="0" w:space="0" w:color="auto"/>
                <w:bottom w:val="none" w:sz="0" w:space="0" w:color="auto"/>
                <w:right w:val="none" w:sz="0" w:space="0" w:color="auto"/>
              </w:divBdr>
              <w:divsChild>
                <w:div w:id="1315989372">
                  <w:marLeft w:val="0"/>
                  <w:marRight w:val="0"/>
                  <w:marTop w:val="0"/>
                  <w:marBottom w:val="0"/>
                  <w:divBdr>
                    <w:top w:val="none" w:sz="0" w:space="0" w:color="auto"/>
                    <w:left w:val="none" w:sz="0" w:space="0" w:color="auto"/>
                    <w:bottom w:val="none" w:sz="0" w:space="0" w:color="auto"/>
                    <w:right w:val="none" w:sz="0" w:space="0" w:color="auto"/>
                  </w:divBdr>
                  <w:divsChild>
                    <w:div w:id="7586470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20421148">
      <w:bodyDiv w:val="1"/>
      <w:marLeft w:val="0"/>
      <w:marRight w:val="0"/>
      <w:marTop w:val="0"/>
      <w:marBottom w:val="0"/>
      <w:divBdr>
        <w:top w:val="none" w:sz="0" w:space="0" w:color="auto"/>
        <w:left w:val="none" w:sz="0" w:space="0" w:color="auto"/>
        <w:bottom w:val="none" w:sz="0" w:space="0" w:color="auto"/>
        <w:right w:val="none" w:sz="0" w:space="0" w:color="auto"/>
      </w:divBdr>
      <w:divsChild>
        <w:div w:id="297806113">
          <w:marLeft w:val="0"/>
          <w:marRight w:val="0"/>
          <w:marTop w:val="0"/>
          <w:marBottom w:val="0"/>
          <w:divBdr>
            <w:top w:val="none" w:sz="0" w:space="0" w:color="auto"/>
            <w:left w:val="none" w:sz="0" w:space="0" w:color="auto"/>
            <w:bottom w:val="none" w:sz="0" w:space="0" w:color="auto"/>
            <w:right w:val="none" w:sz="0" w:space="0" w:color="auto"/>
          </w:divBdr>
          <w:divsChild>
            <w:div w:id="1172646855">
              <w:marLeft w:val="0"/>
              <w:marRight w:val="0"/>
              <w:marTop w:val="0"/>
              <w:marBottom w:val="0"/>
              <w:divBdr>
                <w:top w:val="none" w:sz="0" w:space="0" w:color="auto"/>
                <w:left w:val="none" w:sz="0" w:space="0" w:color="auto"/>
                <w:bottom w:val="none" w:sz="0" w:space="0" w:color="auto"/>
                <w:right w:val="none" w:sz="0" w:space="0" w:color="auto"/>
              </w:divBdr>
              <w:divsChild>
                <w:div w:id="76755746">
                  <w:marLeft w:val="0"/>
                  <w:marRight w:val="0"/>
                  <w:marTop w:val="0"/>
                  <w:marBottom w:val="0"/>
                  <w:divBdr>
                    <w:top w:val="none" w:sz="0" w:space="0" w:color="auto"/>
                    <w:left w:val="none" w:sz="0" w:space="0" w:color="auto"/>
                    <w:bottom w:val="none" w:sz="0" w:space="0" w:color="auto"/>
                    <w:right w:val="none" w:sz="0" w:space="0" w:color="auto"/>
                  </w:divBdr>
                  <w:divsChild>
                    <w:div w:id="9749946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60705460">
      <w:bodyDiv w:val="1"/>
      <w:marLeft w:val="0"/>
      <w:marRight w:val="0"/>
      <w:marTop w:val="0"/>
      <w:marBottom w:val="0"/>
      <w:divBdr>
        <w:top w:val="none" w:sz="0" w:space="0" w:color="auto"/>
        <w:left w:val="none" w:sz="0" w:space="0" w:color="auto"/>
        <w:bottom w:val="none" w:sz="0" w:space="0" w:color="auto"/>
        <w:right w:val="none" w:sz="0" w:space="0" w:color="auto"/>
      </w:divBdr>
      <w:divsChild>
        <w:div w:id="501048984">
          <w:marLeft w:val="0"/>
          <w:marRight w:val="0"/>
          <w:marTop w:val="0"/>
          <w:marBottom w:val="0"/>
          <w:divBdr>
            <w:top w:val="none" w:sz="0" w:space="0" w:color="auto"/>
            <w:left w:val="none" w:sz="0" w:space="0" w:color="auto"/>
            <w:bottom w:val="none" w:sz="0" w:space="0" w:color="auto"/>
            <w:right w:val="none" w:sz="0" w:space="0" w:color="auto"/>
          </w:divBdr>
          <w:divsChild>
            <w:div w:id="208105040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74615915">
      <w:bodyDiv w:val="1"/>
      <w:marLeft w:val="0"/>
      <w:marRight w:val="0"/>
      <w:marTop w:val="0"/>
      <w:marBottom w:val="0"/>
      <w:divBdr>
        <w:top w:val="none" w:sz="0" w:space="0" w:color="auto"/>
        <w:left w:val="none" w:sz="0" w:space="0" w:color="auto"/>
        <w:bottom w:val="none" w:sz="0" w:space="0" w:color="auto"/>
        <w:right w:val="none" w:sz="0" w:space="0" w:color="auto"/>
      </w:divBdr>
      <w:divsChild>
        <w:div w:id="1007561030">
          <w:marLeft w:val="0"/>
          <w:marRight w:val="0"/>
          <w:marTop w:val="0"/>
          <w:marBottom w:val="0"/>
          <w:divBdr>
            <w:top w:val="none" w:sz="0" w:space="0" w:color="auto"/>
            <w:left w:val="none" w:sz="0" w:space="0" w:color="auto"/>
            <w:bottom w:val="none" w:sz="0" w:space="0" w:color="auto"/>
            <w:right w:val="none" w:sz="0" w:space="0" w:color="auto"/>
          </w:divBdr>
          <w:divsChild>
            <w:div w:id="1488128449">
              <w:marLeft w:val="0"/>
              <w:marRight w:val="0"/>
              <w:marTop w:val="0"/>
              <w:marBottom w:val="0"/>
              <w:divBdr>
                <w:top w:val="none" w:sz="0" w:space="0" w:color="auto"/>
                <w:left w:val="none" w:sz="0" w:space="0" w:color="auto"/>
                <w:bottom w:val="none" w:sz="0" w:space="0" w:color="auto"/>
                <w:right w:val="none" w:sz="0" w:space="0" w:color="auto"/>
              </w:divBdr>
              <w:divsChild>
                <w:div w:id="544293094">
                  <w:marLeft w:val="0"/>
                  <w:marRight w:val="0"/>
                  <w:marTop w:val="0"/>
                  <w:marBottom w:val="0"/>
                  <w:divBdr>
                    <w:top w:val="none" w:sz="0" w:space="0" w:color="auto"/>
                    <w:left w:val="none" w:sz="0" w:space="0" w:color="auto"/>
                    <w:bottom w:val="none" w:sz="0" w:space="0" w:color="auto"/>
                    <w:right w:val="none" w:sz="0" w:space="0" w:color="auto"/>
                  </w:divBdr>
                  <w:divsChild>
                    <w:div w:id="150670033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07302384">
      <w:bodyDiv w:val="1"/>
      <w:marLeft w:val="0"/>
      <w:marRight w:val="0"/>
      <w:marTop w:val="0"/>
      <w:marBottom w:val="0"/>
      <w:divBdr>
        <w:top w:val="none" w:sz="0" w:space="0" w:color="auto"/>
        <w:left w:val="none" w:sz="0" w:space="0" w:color="auto"/>
        <w:bottom w:val="none" w:sz="0" w:space="0" w:color="auto"/>
        <w:right w:val="none" w:sz="0" w:space="0" w:color="auto"/>
      </w:divBdr>
      <w:divsChild>
        <w:div w:id="1298879343">
          <w:marLeft w:val="0"/>
          <w:marRight w:val="0"/>
          <w:marTop w:val="0"/>
          <w:marBottom w:val="0"/>
          <w:divBdr>
            <w:top w:val="none" w:sz="0" w:space="0" w:color="auto"/>
            <w:left w:val="none" w:sz="0" w:space="0" w:color="auto"/>
            <w:bottom w:val="none" w:sz="0" w:space="0" w:color="auto"/>
            <w:right w:val="none" w:sz="0" w:space="0" w:color="auto"/>
          </w:divBdr>
          <w:divsChild>
            <w:div w:id="336730192">
              <w:marLeft w:val="0"/>
              <w:marRight w:val="0"/>
              <w:marTop w:val="0"/>
              <w:marBottom w:val="0"/>
              <w:divBdr>
                <w:top w:val="none" w:sz="0" w:space="0" w:color="auto"/>
                <w:left w:val="none" w:sz="0" w:space="0" w:color="auto"/>
                <w:bottom w:val="none" w:sz="0" w:space="0" w:color="auto"/>
                <w:right w:val="none" w:sz="0" w:space="0" w:color="auto"/>
              </w:divBdr>
              <w:divsChild>
                <w:div w:id="1807887777">
                  <w:marLeft w:val="0"/>
                  <w:marRight w:val="0"/>
                  <w:marTop w:val="0"/>
                  <w:marBottom w:val="0"/>
                  <w:divBdr>
                    <w:top w:val="none" w:sz="0" w:space="0" w:color="auto"/>
                    <w:left w:val="none" w:sz="0" w:space="0" w:color="auto"/>
                    <w:bottom w:val="none" w:sz="0" w:space="0" w:color="auto"/>
                    <w:right w:val="none" w:sz="0" w:space="0" w:color="auto"/>
                  </w:divBdr>
                  <w:divsChild>
                    <w:div w:id="3938142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78298730">
      <w:bodyDiv w:val="1"/>
      <w:marLeft w:val="0"/>
      <w:marRight w:val="0"/>
      <w:marTop w:val="0"/>
      <w:marBottom w:val="0"/>
      <w:divBdr>
        <w:top w:val="none" w:sz="0" w:space="0" w:color="auto"/>
        <w:left w:val="none" w:sz="0" w:space="0" w:color="auto"/>
        <w:bottom w:val="none" w:sz="0" w:space="0" w:color="auto"/>
        <w:right w:val="none" w:sz="0" w:space="0" w:color="auto"/>
      </w:divBdr>
      <w:divsChild>
        <w:div w:id="61563650">
          <w:marLeft w:val="0"/>
          <w:marRight w:val="0"/>
          <w:marTop w:val="0"/>
          <w:marBottom w:val="0"/>
          <w:divBdr>
            <w:top w:val="none" w:sz="0" w:space="0" w:color="auto"/>
            <w:left w:val="none" w:sz="0" w:space="0" w:color="auto"/>
            <w:bottom w:val="none" w:sz="0" w:space="0" w:color="auto"/>
            <w:right w:val="none" w:sz="0" w:space="0" w:color="auto"/>
          </w:divBdr>
          <w:divsChild>
            <w:div w:id="144009243">
              <w:marLeft w:val="0"/>
              <w:marRight w:val="0"/>
              <w:marTop w:val="0"/>
              <w:marBottom w:val="0"/>
              <w:divBdr>
                <w:top w:val="none" w:sz="0" w:space="0" w:color="auto"/>
                <w:left w:val="none" w:sz="0" w:space="0" w:color="auto"/>
                <w:bottom w:val="none" w:sz="0" w:space="0" w:color="auto"/>
                <w:right w:val="none" w:sz="0" w:space="0" w:color="auto"/>
              </w:divBdr>
              <w:divsChild>
                <w:div w:id="822966341">
                  <w:marLeft w:val="0"/>
                  <w:marRight w:val="0"/>
                  <w:marTop w:val="0"/>
                  <w:marBottom w:val="0"/>
                  <w:divBdr>
                    <w:top w:val="none" w:sz="0" w:space="0" w:color="auto"/>
                    <w:left w:val="none" w:sz="0" w:space="0" w:color="auto"/>
                    <w:bottom w:val="none" w:sz="0" w:space="0" w:color="auto"/>
                    <w:right w:val="none" w:sz="0" w:space="0" w:color="auto"/>
                  </w:divBdr>
                  <w:divsChild>
                    <w:div w:id="16424233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984702010">
      <w:bodyDiv w:val="1"/>
      <w:marLeft w:val="0"/>
      <w:marRight w:val="0"/>
      <w:marTop w:val="0"/>
      <w:marBottom w:val="0"/>
      <w:divBdr>
        <w:top w:val="none" w:sz="0" w:space="0" w:color="auto"/>
        <w:left w:val="none" w:sz="0" w:space="0" w:color="auto"/>
        <w:bottom w:val="none" w:sz="0" w:space="0" w:color="auto"/>
        <w:right w:val="none" w:sz="0" w:space="0" w:color="auto"/>
      </w:divBdr>
      <w:divsChild>
        <w:div w:id="279070838">
          <w:marLeft w:val="0"/>
          <w:marRight w:val="0"/>
          <w:marTop w:val="0"/>
          <w:marBottom w:val="0"/>
          <w:divBdr>
            <w:top w:val="none" w:sz="0" w:space="0" w:color="auto"/>
            <w:left w:val="none" w:sz="0" w:space="0" w:color="auto"/>
            <w:bottom w:val="none" w:sz="0" w:space="0" w:color="auto"/>
            <w:right w:val="none" w:sz="0" w:space="0" w:color="auto"/>
          </w:divBdr>
          <w:divsChild>
            <w:div w:id="2087804758">
              <w:marLeft w:val="0"/>
              <w:marRight w:val="0"/>
              <w:marTop w:val="0"/>
              <w:marBottom w:val="0"/>
              <w:divBdr>
                <w:top w:val="none" w:sz="0" w:space="0" w:color="auto"/>
                <w:left w:val="none" w:sz="0" w:space="0" w:color="auto"/>
                <w:bottom w:val="none" w:sz="0" w:space="0" w:color="auto"/>
                <w:right w:val="none" w:sz="0" w:space="0" w:color="auto"/>
              </w:divBdr>
              <w:divsChild>
                <w:div w:id="794445549">
                  <w:marLeft w:val="0"/>
                  <w:marRight w:val="0"/>
                  <w:marTop w:val="0"/>
                  <w:marBottom w:val="0"/>
                  <w:divBdr>
                    <w:top w:val="none" w:sz="0" w:space="0" w:color="auto"/>
                    <w:left w:val="none" w:sz="0" w:space="0" w:color="auto"/>
                    <w:bottom w:val="none" w:sz="0" w:space="0" w:color="auto"/>
                    <w:right w:val="none" w:sz="0" w:space="0" w:color="auto"/>
                  </w:divBdr>
                  <w:divsChild>
                    <w:div w:id="603072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8164309">
      <w:bodyDiv w:val="1"/>
      <w:marLeft w:val="0"/>
      <w:marRight w:val="0"/>
      <w:marTop w:val="0"/>
      <w:marBottom w:val="0"/>
      <w:divBdr>
        <w:top w:val="none" w:sz="0" w:space="0" w:color="auto"/>
        <w:left w:val="none" w:sz="0" w:space="0" w:color="auto"/>
        <w:bottom w:val="none" w:sz="0" w:space="0" w:color="auto"/>
        <w:right w:val="none" w:sz="0" w:space="0" w:color="auto"/>
      </w:divBdr>
      <w:divsChild>
        <w:div w:id="1550023888">
          <w:marLeft w:val="0"/>
          <w:marRight w:val="0"/>
          <w:marTop w:val="0"/>
          <w:marBottom w:val="0"/>
          <w:divBdr>
            <w:top w:val="none" w:sz="0" w:space="0" w:color="auto"/>
            <w:left w:val="none" w:sz="0" w:space="0" w:color="auto"/>
            <w:bottom w:val="none" w:sz="0" w:space="0" w:color="auto"/>
            <w:right w:val="none" w:sz="0" w:space="0" w:color="auto"/>
          </w:divBdr>
          <w:divsChild>
            <w:div w:id="2077435689">
              <w:marLeft w:val="0"/>
              <w:marRight w:val="0"/>
              <w:marTop w:val="0"/>
              <w:marBottom w:val="0"/>
              <w:divBdr>
                <w:top w:val="none" w:sz="0" w:space="0" w:color="auto"/>
                <w:left w:val="none" w:sz="0" w:space="0" w:color="auto"/>
                <w:bottom w:val="none" w:sz="0" w:space="0" w:color="auto"/>
                <w:right w:val="none" w:sz="0" w:space="0" w:color="auto"/>
              </w:divBdr>
              <w:divsChild>
                <w:div w:id="662010481">
                  <w:marLeft w:val="0"/>
                  <w:marRight w:val="0"/>
                  <w:marTop w:val="0"/>
                  <w:marBottom w:val="0"/>
                  <w:divBdr>
                    <w:top w:val="none" w:sz="0" w:space="0" w:color="auto"/>
                    <w:left w:val="none" w:sz="0" w:space="0" w:color="auto"/>
                    <w:bottom w:val="none" w:sz="0" w:space="0" w:color="auto"/>
                    <w:right w:val="none" w:sz="0" w:space="0" w:color="auto"/>
                  </w:divBdr>
                  <w:divsChild>
                    <w:div w:id="9467366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13020087">
      <w:bodyDiv w:val="1"/>
      <w:marLeft w:val="0"/>
      <w:marRight w:val="0"/>
      <w:marTop w:val="0"/>
      <w:marBottom w:val="0"/>
      <w:divBdr>
        <w:top w:val="none" w:sz="0" w:space="0" w:color="auto"/>
        <w:left w:val="none" w:sz="0" w:space="0" w:color="auto"/>
        <w:bottom w:val="none" w:sz="0" w:space="0" w:color="auto"/>
        <w:right w:val="none" w:sz="0" w:space="0" w:color="auto"/>
      </w:divBdr>
      <w:divsChild>
        <w:div w:id="1001811765">
          <w:marLeft w:val="0"/>
          <w:marRight w:val="0"/>
          <w:marTop w:val="0"/>
          <w:marBottom w:val="0"/>
          <w:divBdr>
            <w:top w:val="none" w:sz="0" w:space="0" w:color="auto"/>
            <w:left w:val="none" w:sz="0" w:space="0" w:color="auto"/>
            <w:bottom w:val="none" w:sz="0" w:space="0" w:color="auto"/>
            <w:right w:val="none" w:sz="0" w:space="0" w:color="auto"/>
          </w:divBdr>
          <w:divsChild>
            <w:div w:id="803087624">
              <w:marLeft w:val="0"/>
              <w:marRight w:val="0"/>
              <w:marTop w:val="0"/>
              <w:marBottom w:val="0"/>
              <w:divBdr>
                <w:top w:val="none" w:sz="0" w:space="0" w:color="auto"/>
                <w:left w:val="none" w:sz="0" w:space="0" w:color="auto"/>
                <w:bottom w:val="none" w:sz="0" w:space="0" w:color="auto"/>
                <w:right w:val="none" w:sz="0" w:space="0" w:color="auto"/>
              </w:divBdr>
              <w:divsChild>
                <w:div w:id="537276854">
                  <w:marLeft w:val="0"/>
                  <w:marRight w:val="0"/>
                  <w:marTop w:val="0"/>
                  <w:marBottom w:val="0"/>
                  <w:divBdr>
                    <w:top w:val="none" w:sz="0" w:space="0" w:color="auto"/>
                    <w:left w:val="none" w:sz="0" w:space="0" w:color="auto"/>
                    <w:bottom w:val="none" w:sz="0" w:space="0" w:color="auto"/>
                    <w:right w:val="none" w:sz="0" w:space="0" w:color="auto"/>
                  </w:divBdr>
                  <w:divsChild>
                    <w:div w:id="1124076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35155690">
      <w:bodyDiv w:val="1"/>
      <w:marLeft w:val="0"/>
      <w:marRight w:val="0"/>
      <w:marTop w:val="0"/>
      <w:marBottom w:val="0"/>
      <w:divBdr>
        <w:top w:val="none" w:sz="0" w:space="0" w:color="auto"/>
        <w:left w:val="none" w:sz="0" w:space="0" w:color="auto"/>
        <w:bottom w:val="none" w:sz="0" w:space="0" w:color="auto"/>
        <w:right w:val="none" w:sz="0" w:space="0" w:color="auto"/>
      </w:divBdr>
      <w:divsChild>
        <w:div w:id="1419864638">
          <w:marLeft w:val="0"/>
          <w:marRight w:val="0"/>
          <w:marTop w:val="0"/>
          <w:marBottom w:val="0"/>
          <w:divBdr>
            <w:top w:val="none" w:sz="0" w:space="0" w:color="auto"/>
            <w:left w:val="none" w:sz="0" w:space="0" w:color="auto"/>
            <w:bottom w:val="none" w:sz="0" w:space="0" w:color="auto"/>
            <w:right w:val="none" w:sz="0" w:space="0" w:color="auto"/>
          </w:divBdr>
          <w:divsChild>
            <w:div w:id="1534687830">
              <w:marLeft w:val="0"/>
              <w:marRight w:val="0"/>
              <w:marTop w:val="0"/>
              <w:marBottom w:val="0"/>
              <w:divBdr>
                <w:top w:val="none" w:sz="0" w:space="0" w:color="auto"/>
                <w:left w:val="none" w:sz="0" w:space="0" w:color="auto"/>
                <w:bottom w:val="none" w:sz="0" w:space="0" w:color="auto"/>
                <w:right w:val="none" w:sz="0" w:space="0" w:color="auto"/>
              </w:divBdr>
              <w:divsChild>
                <w:div w:id="1219438183">
                  <w:marLeft w:val="0"/>
                  <w:marRight w:val="0"/>
                  <w:marTop w:val="0"/>
                  <w:marBottom w:val="0"/>
                  <w:divBdr>
                    <w:top w:val="none" w:sz="0" w:space="0" w:color="auto"/>
                    <w:left w:val="none" w:sz="0" w:space="0" w:color="auto"/>
                    <w:bottom w:val="none" w:sz="0" w:space="0" w:color="auto"/>
                    <w:right w:val="none" w:sz="0" w:space="0" w:color="auto"/>
                  </w:divBdr>
                  <w:divsChild>
                    <w:div w:id="964700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4231890">
      <w:bodyDiv w:val="1"/>
      <w:marLeft w:val="0"/>
      <w:marRight w:val="0"/>
      <w:marTop w:val="0"/>
      <w:marBottom w:val="0"/>
      <w:divBdr>
        <w:top w:val="none" w:sz="0" w:space="0" w:color="auto"/>
        <w:left w:val="none" w:sz="0" w:space="0" w:color="auto"/>
        <w:bottom w:val="none" w:sz="0" w:space="0" w:color="auto"/>
        <w:right w:val="none" w:sz="0" w:space="0" w:color="auto"/>
      </w:divBdr>
      <w:divsChild>
        <w:div w:id="65077598">
          <w:marLeft w:val="0"/>
          <w:marRight w:val="0"/>
          <w:marTop w:val="0"/>
          <w:marBottom w:val="0"/>
          <w:divBdr>
            <w:top w:val="none" w:sz="0" w:space="0" w:color="auto"/>
            <w:left w:val="none" w:sz="0" w:space="0" w:color="auto"/>
            <w:bottom w:val="none" w:sz="0" w:space="0" w:color="auto"/>
            <w:right w:val="none" w:sz="0" w:space="0" w:color="auto"/>
          </w:divBdr>
          <w:divsChild>
            <w:div w:id="184710536">
              <w:marLeft w:val="0"/>
              <w:marRight w:val="0"/>
              <w:marTop w:val="0"/>
              <w:marBottom w:val="0"/>
              <w:divBdr>
                <w:top w:val="none" w:sz="0" w:space="0" w:color="auto"/>
                <w:left w:val="none" w:sz="0" w:space="0" w:color="auto"/>
                <w:bottom w:val="none" w:sz="0" w:space="0" w:color="auto"/>
                <w:right w:val="none" w:sz="0" w:space="0" w:color="auto"/>
              </w:divBdr>
              <w:divsChild>
                <w:div w:id="1433743203">
                  <w:marLeft w:val="0"/>
                  <w:marRight w:val="0"/>
                  <w:marTop w:val="0"/>
                  <w:marBottom w:val="0"/>
                  <w:divBdr>
                    <w:top w:val="none" w:sz="0" w:space="0" w:color="auto"/>
                    <w:left w:val="none" w:sz="0" w:space="0" w:color="auto"/>
                    <w:bottom w:val="none" w:sz="0" w:space="0" w:color="auto"/>
                    <w:right w:val="none" w:sz="0" w:space="0" w:color="auto"/>
                  </w:divBdr>
                  <w:divsChild>
                    <w:div w:id="18477894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77970840">
      <w:bodyDiv w:val="1"/>
      <w:marLeft w:val="0"/>
      <w:marRight w:val="0"/>
      <w:marTop w:val="0"/>
      <w:marBottom w:val="0"/>
      <w:divBdr>
        <w:top w:val="none" w:sz="0" w:space="0" w:color="auto"/>
        <w:left w:val="none" w:sz="0" w:space="0" w:color="auto"/>
        <w:bottom w:val="none" w:sz="0" w:space="0" w:color="auto"/>
        <w:right w:val="none" w:sz="0" w:space="0" w:color="auto"/>
      </w:divBdr>
      <w:divsChild>
        <w:div w:id="583146644">
          <w:marLeft w:val="0"/>
          <w:marRight w:val="0"/>
          <w:marTop w:val="0"/>
          <w:marBottom w:val="0"/>
          <w:divBdr>
            <w:top w:val="none" w:sz="0" w:space="0" w:color="auto"/>
            <w:left w:val="none" w:sz="0" w:space="0" w:color="auto"/>
            <w:bottom w:val="none" w:sz="0" w:space="0" w:color="auto"/>
            <w:right w:val="none" w:sz="0" w:space="0" w:color="auto"/>
          </w:divBdr>
          <w:divsChild>
            <w:div w:id="959609568">
              <w:marLeft w:val="0"/>
              <w:marRight w:val="0"/>
              <w:marTop w:val="0"/>
              <w:marBottom w:val="0"/>
              <w:divBdr>
                <w:top w:val="none" w:sz="0" w:space="0" w:color="auto"/>
                <w:left w:val="none" w:sz="0" w:space="0" w:color="auto"/>
                <w:bottom w:val="none" w:sz="0" w:space="0" w:color="auto"/>
                <w:right w:val="none" w:sz="0" w:space="0" w:color="auto"/>
              </w:divBdr>
              <w:divsChild>
                <w:div w:id="797337901">
                  <w:marLeft w:val="0"/>
                  <w:marRight w:val="0"/>
                  <w:marTop w:val="0"/>
                  <w:marBottom w:val="0"/>
                  <w:divBdr>
                    <w:top w:val="none" w:sz="0" w:space="0" w:color="auto"/>
                    <w:left w:val="none" w:sz="0" w:space="0" w:color="auto"/>
                    <w:bottom w:val="none" w:sz="0" w:space="0" w:color="auto"/>
                    <w:right w:val="none" w:sz="0" w:space="0" w:color="auto"/>
                  </w:divBdr>
                  <w:divsChild>
                    <w:div w:id="392850047">
                      <w:marLeft w:val="0"/>
                      <w:marRight w:val="0"/>
                      <w:marTop w:val="0"/>
                      <w:marBottom w:val="0"/>
                      <w:divBdr>
                        <w:top w:val="none" w:sz="0" w:space="0" w:color="auto"/>
                        <w:left w:val="none" w:sz="0" w:space="0" w:color="auto"/>
                        <w:bottom w:val="none" w:sz="0" w:space="0" w:color="auto"/>
                        <w:right w:val="none" w:sz="0" w:space="0" w:color="auto"/>
                      </w:divBdr>
                    </w:div>
                  </w:divsChild>
                </w:div>
                <w:div w:id="646589107">
                  <w:marLeft w:val="0"/>
                  <w:marRight w:val="0"/>
                  <w:marTop w:val="0"/>
                  <w:marBottom w:val="0"/>
                  <w:divBdr>
                    <w:top w:val="none" w:sz="0" w:space="0" w:color="auto"/>
                    <w:left w:val="none" w:sz="0" w:space="0" w:color="auto"/>
                    <w:bottom w:val="none" w:sz="0" w:space="0" w:color="auto"/>
                    <w:right w:val="none" w:sz="0" w:space="0" w:color="auto"/>
                  </w:divBdr>
                  <w:divsChild>
                    <w:div w:id="391121648">
                      <w:marLeft w:val="0"/>
                      <w:marRight w:val="0"/>
                      <w:marTop w:val="0"/>
                      <w:marBottom w:val="0"/>
                      <w:divBdr>
                        <w:top w:val="none" w:sz="0" w:space="0" w:color="auto"/>
                        <w:left w:val="none" w:sz="0" w:space="0" w:color="auto"/>
                        <w:bottom w:val="none" w:sz="0" w:space="0" w:color="auto"/>
                        <w:right w:val="none" w:sz="0" w:space="0" w:color="auto"/>
                      </w:divBdr>
                    </w:div>
                  </w:divsChild>
                </w:div>
                <w:div w:id="280379231">
                  <w:marLeft w:val="0"/>
                  <w:marRight w:val="0"/>
                  <w:marTop w:val="0"/>
                  <w:marBottom w:val="0"/>
                  <w:divBdr>
                    <w:top w:val="none" w:sz="0" w:space="0" w:color="auto"/>
                    <w:left w:val="none" w:sz="0" w:space="0" w:color="auto"/>
                    <w:bottom w:val="none" w:sz="0" w:space="0" w:color="auto"/>
                    <w:right w:val="none" w:sz="0" w:space="0" w:color="auto"/>
                  </w:divBdr>
                  <w:divsChild>
                    <w:div w:id="839009468">
                      <w:marLeft w:val="0"/>
                      <w:marRight w:val="0"/>
                      <w:marTop w:val="0"/>
                      <w:marBottom w:val="0"/>
                      <w:divBdr>
                        <w:top w:val="none" w:sz="0" w:space="0" w:color="auto"/>
                        <w:left w:val="none" w:sz="0" w:space="0" w:color="auto"/>
                        <w:bottom w:val="none" w:sz="0" w:space="0" w:color="auto"/>
                        <w:right w:val="none" w:sz="0" w:space="0" w:color="auto"/>
                      </w:divBdr>
                    </w:div>
                    <w:div w:id="1862546665">
                      <w:marLeft w:val="0"/>
                      <w:marRight w:val="0"/>
                      <w:marTop w:val="0"/>
                      <w:marBottom w:val="0"/>
                      <w:divBdr>
                        <w:top w:val="none" w:sz="0" w:space="0" w:color="auto"/>
                        <w:left w:val="none" w:sz="0" w:space="0" w:color="auto"/>
                        <w:bottom w:val="none" w:sz="0" w:space="0" w:color="auto"/>
                        <w:right w:val="none" w:sz="0" w:space="0" w:color="auto"/>
                      </w:divBdr>
                    </w:div>
                    <w:div w:id="1958025528">
                      <w:marLeft w:val="0"/>
                      <w:marRight w:val="0"/>
                      <w:marTop w:val="0"/>
                      <w:marBottom w:val="0"/>
                      <w:divBdr>
                        <w:top w:val="none" w:sz="0" w:space="0" w:color="auto"/>
                        <w:left w:val="none" w:sz="0" w:space="0" w:color="auto"/>
                        <w:bottom w:val="none" w:sz="0" w:space="0" w:color="auto"/>
                        <w:right w:val="none" w:sz="0" w:space="0" w:color="auto"/>
                      </w:divBdr>
                    </w:div>
                  </w:divsChild>
                </w:div>
                <w:div w:id="748774859">
                  <w:marLeft w:val="0"/>
                  <w:marRight w:val="0"/>
                  <w:marTop w:val="0"/>
                  <w:marBottom w:val="0"/>
                  <w:divBdr>
                    <w:top w:val="none" w:sz="0" w:space="0" w:color="auto"/>
                    <w:left w:val="none" w:sz="0" w:space="0" w:color="auto"/>
                    <w:bottom w:val="none" w:sz="0" w:space="0" w:color="auto"/>
                    <w:right w:val="none" w:sz="0" w:space="0" w:color="auto"/>
                  </w:divBdr>
                  <w:divsChild>
                    <w:div w:id="7169783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94007991">
      <w:bodyDiv w:val="1"/>
      <w:marLeft w:val="0"/>
      <w:marRight w:val="0"/>
      <w:marTop w:val="0"/>
      <w:marBottom w:val="0"/>
      <w:divBdr>
        <w:top w:val="none" w:sz="0" w:space="0" w:color="auto"/>
        <w:left w:val="none" w:sz="0" w:space="0" w:color="auto"/>
        <w:bottom w:val="none" w:sz="0" w:space="0" w:color="auto"/>
        <w:right w:val="none" w:sz="0" w:space="0" w:color="auto"/>
      </w:divBdr>
      <w:divsChild>
        <w:div w:id="2045057356">
          <w:marLeft w:val="0"/>
          <w:marRight w:val="0"/>
          <w:marTop w:val="0"/>
          <w:marBottom w:val="0"/>
          <w:divBdr>
            <w:top w:val="none" w:sz="0" w:space="0" w:color="auto"/>
            <w:left w:val="none" w:sz="0" w:space="0" w:color="auto"/>
            <w:bottom w:val="none" w:sz="0" w:space="0" w:color="auto"/>
            <w:right w:val="none" w:sz="0" w:space="0" w:color="auto"/>
          </w:divBdr>
          <w:divsChild>
            <w:div w:id="1369185272">
              <w:marLeft w:val="0"/>
              <w:marRight w:val="0"/>
              <w:marTop w:val="0"/>
              <w:marBottom w:val="0"/>
              <w:divBdr>
                <w:top w:val="none" w:sz="0" w:space="0" w:color="auto"/>
                <w:left w:val="none" w:sz="0" w:space="0" w:color="auto"/>
                <w:bottom w:val="none" w:sz="0" w:space="0" w:color="auto"/>
                <w:right w:val="none" w:sz="0" w:space="0" w:color="auto"/>
              </w:divBdr>
              <w:divsChild>
                <w:div w:id="865291408">
                  <w:marLeft w:val="0"/>
                  <w:marRight w:val="0"/>
                  <w:marTop w:val="0"/>
                  <w:marBottom w:val="0"/>
                  <w:divBdr>
                    <w:top w:val="none" w:sz="0" w:space="0" w:color="auto"/>
                    <w:left w:val="none" w:sz="0" w:space="0" w:color="auto"/>
                    <w:bottom w:val="none" w:sz="0" w:space="0" w:color="auto"/>
                    <w:right w:val="none" w:sz="0" w:space="0" w:color="auto"/>
                  </w:divBdr>
                  <w:divsChild>
                    <w:div w:id="13092852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3.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3.png"/></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_rels/header2.xml.rels><?xml version="1.0" encoding="UTF-8" standalone="yes"?>
<Relationships xmlns="http://schemas.openxmlformats.org/package/2006/relationships"><Relationship Id="rId1" Type="http://schemas.openxmlformats.org/officeDocument/2006/relationships/image" Target="media/image2.png"/></Relationships>
</file>

<file path=word/_rels/header3.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1E3361B-878A-4C7B-98A6-61133937258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80</TotalTime>
  <Pages>8</Pages>
  <Words>1645</Words>
  <Characters>8883</Characters>
  <Application>Microsoft Office Word</Application>
  <DocSecurity>0</DocSecurity>
  <Lines>74</Lines>
  <Paragraphs>21</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10507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RH01</dc:creator>
  <cp:lastModifiedBy>User</cp:lastModifiedBy>
  <cp:revision>69</cp:revision>
  <cp:lastPrinted>2024-09-11T17:42:00Z</cp:lastPrinted>
  <dcterms:created xsi:type="dcterms:W3CDTF">2024-04-26T12:03:00Z</dcterms:created>
  <dcterms:modified xsi:type="dcterms:W3CDTF">2024-10-10T12:43:00Z</dcterms:modified>
</cp:coreProperties>
</file>