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4AE859" w14:textId="4DEA9E39" w:rsidR="00B92BD5" w:rsidRDefault="00B92BD5" w:rsidP="00465728">
      <w:pPr>
        <w:spacing w:line="360" w:lineRule="auto"/>
        <w:jc w:val="center"/>
        <w:rPr>
          <w:b/>
          <w:bCs/>
          <w:sz w:val="22"/>
          <w:szCs w:val="22"/>
        </w:rPr>
      </w:pPr>
      <w:r w:rsidRPr="001C7674">
        <w:rPr>
          <w:b/>
          <w:bCs/>
          <w:sz w:val="22"/>
          <w:szCs w:val="22"/>
        </w:rPr>
        <w:t xml:space="preserve">ANEXO </w:t>
      </w:r>
      <w:r w:rsidR="00426021" w:rsidRPr="001C7674">
        <w:rPr>
          <w:b/>
          <w:bCs/>
          <w:sz w:val="22"/>
          <w:szCs w:val="22"/>
        </w:rPr>
        <w:t>I</w:t>
      </w:r>
      <w:r w:rsidR="000426E3">
        <w:rPr>
          <w:b/>
          <w:bCs/>
          <w:sz w:val="22"/>
          <w:szCs w:val="22"/>
        </w:rPr>
        <w:t>II</w:t>
      </w:r>
      <w:r w:rsidRPr="001C7674">
        <w:rPr>
          <w:b/>
          <w:bCs/>
          <w:sz w:val="22"/>
          <w:szCs w:val="22"/>
        </w:rPr>
        <w:t xml:space="preserve"> – </w:t>
      </w:r>
      <w:r w:rsidR="005E5B70" w:rsidRPr="005E5B70">
        <w:rPr>
          <w:b/>
          <w:bCs/>
          <w:sz w:val="22"/>
          <w:szCs w:val="22"/>
        </w:rPr>
        <w:t>REQUERIME</w:t>
      </w:r>
      <w:bookmarkStart w:id="0" w:name="_GoBack"/>
      <w:bookmarkEnd w:id="0"/>
      <w:r w:rsidR="005E5B70" w:rsidRPr="005E5B70">
        <w:rPr>
          <w:b/>
          <w:bCs/>
          <w:sz w:val="22"/>
          <w:szCs w:val="22"/>
        </w:rPr>
        <w:t>NTO DE CREDENCIAMENTO</w:t>
      </w:r>
    </w:p>
    <w:p w14:paraId="5B1173D8" w14:textId="77777777" w:rsidR="00F56960" w:rsidRPr="001C7674" w:rsidRDefault="00F56960" w:rsidP="00465728">
      <w:pPr>
        <w:spacing w:line="360" w:lineRule="auto"/>
        <w:jc w:val="center"/>
        <w:rPr>
          <w:b/>
          <w:bCs/>
          <w:sz w:val="22"/>
          <w:szCs w:val="22"/>
        </w:rPr>
      </w:pPr>
    </w:p>
    <w:p w14:paraId="4576EB1A" w14:textId="77777777" w:rsidR="00D04A11" w:rsidRPr="00D04A11" w:rsidRDefault="00D04A11" w:rsidP="00D04A11">
      <w:pPr>
        <w:spacing w:line="360" w:lineRule="auto"/>
        <w:rPr>
          <w:b/>
          <w:bCs/>
          <w:sz w:val="22"/>
          <w:szCs w:val="22"/>
        </w:rPr>
      </w:pPr>
      <w:bookmarkStart w:id="1" w:name="_Hlk193114750"/>
      <w:bookmarkStart w:id="2" w:name="_Hlk172884495"/>
      <w:bookmarkStart w:id="3" w:name="_Hlk189475685"/>
      <w:r w:rsidRPr="00D04A11">
        <w:rPr>
          <w:b/>
          <w:bCs/>
          <w:sz w:val="22"/>
          <w:szCs w:val="22"/>
        </w:rPr>
        <w:t>Processo Licitatório nº 020/2026</w:t>
      </w:r>
    </w:p>
    <w:bookmarkEnd w:id="2"/>
    <w:p w14:paraId="7E2621A7" w14:textId="77777777" w:rsidR="00D04A11" w:rsidRPr="00D04A11" w:rsidRDefault="00D04A11" w:rsidP="00D04A11">
      <w:pPr>
        <w:spacing w:line="360" w:lineRule="auto"/>
        <w:rPr>
          <w:b/>
          <w:bCs/>
          <w:sz w:val="22"/>
          <w:szCs w:val="22"/>
        </w:rPr>
      </w:pPr>
      <w:r w:rsidRPr="00D04A11">
        <w:rPr>
          <w:b/>
          <w:bCs/>
          <w:sz w:val="22"/>
          <w:szCs w:val="22"/>
        </w:rPr>
        <w:t>Inexigibilidade de Licitação nº 011/2026</w:t>
      </w:r>
    </w:p>
    <w:p w14:paraId="17E60260" w14:textId="77777777" w:rsidR="00D04A11" w:rsidRPr="00D04A11" w:rsidRDefault="00D04A11" w:rsidP="00D04A11">
      <w:pPr>
        <w:spacing w:line="360" w:lineRule="auto"/>
        <w:rPr>
          <w:b/>
          <w:bCs/>
          <w:sz w:val="22"/>
          <w:szCs w:val="22"/>
        </w:rPr>
      </w:pPr>
      <w:r w:rsidRPr="00D04A11">
        <w:rPr>
          <w:b/>
          <w:bCs/>
          <w:sz w:val="22"/>
          <w:szCs w:val="22"/>
        </w:rPr>
        <w:t xml:space="preserve">Credenciamento nº </w:t>
      </w:r>
      <w:bookmarkEnd w:id="3"/>
      <w:r w:rsidRPr="00D04A11">
        <w:rPr>
          <w:b/>
          <w:bCs/>
          <w:sz w:val="22"/>
          <w:szCs w:val="22"/>
        </w:rPr>
        <w:t>001/2026</w:t>
      </w:r>
    </w:p>
    <w:p w14:paraId="35DB7492" w14:textId="2AF3DBBA" w:rsidR="00E57797" w:rsidRDefault="00E57797" w:rsidP="005E5B70">
      <w:pPr>
        <w:spacing w:line="360" w:lineRule="auto"/>
        <w:rPr>
          <w:b/>
          <w:bCs/>
          <w:sz w:val="22"/>
          <w:szCs w:val="22"/>
        </w:rPr>
      </w:pPr>
    </w:p>
    <w:p w14:paraId="057A74DB" w14:textId="07674018" w:rsidR="00E57797" w:rsidRDefault="00E57797" w:rsidP="005E5B70">
      <w:pPr>
        <w:spacing w:line="360" w:lineRule="auto"/>
      </w:pPr>
      <w:r>
        <w:t xml:space="preserve">A </w:t>
      </w:r>
      <w:r w:rsidR="007A2F8E">
        <w:t>Prefeitura Municipal de Catuji</w:t>
      </w:r>
      <w:r>
        <w:t xml:space="preserve">, </w:t>
      </w:r>
    </w:p>
    <w:p w14:paraId="39F7D014" w14:textId="77777777" w:rsidR="00E57797" w:rsidRDefault="00E57797" w:rsidP="005E5B70">
      <w:pPr>
        <w:spacing w:line="360" w:lineRule="auto"/>
      </w:pPr>
    </w:p>
    <w:p w14:paraId="62385335" w14:textId="1C9D4798" w:rsidR="007A2F8E" w:rsidRPr="007A2F8E" w:rsidRDefault="00E57797" w:rsidP="007A2F8E">
      <w:pPr>
        <w:spacing w:line="360" w:lineRule="auto"/>
        <w:jc w:val="both"/>
        <w:rPr>
          <w:bCs/>
          <w:iCs/>
        </w:rPr>
      </w:pPr>
      <w:r>
        <w:t xml:space="preserve">ASSUNTO: </w:t>
      </w:r>
      <w:bookmarkStart w:id="4" w:name="_Hlk193866946"/>
      <w:r w:rsidR="00D04A11" w:rsidRPr="00D04A11">
        <w:rPr>
          <w:bCs/>
          <w:iCs/>
        </w:rPr>
        <w:t>Contratação de pessoas jurídicas e pessoas físicas da área da saúde, para a prestação de serviços de consultas médicas especializadas para a Secretaria Municipal de Saúde, observadas as necessidades do Município de Catuji/MG</w:t>
      </w:r>
      <w:bookmarkEnd w:id="4"/>
      <w:r w:rsidR="007A2F8E" w:rsidRPr="007A2F8E">
        <w:rPr>
          <w:bCs/>
          <w:iCs/>
        </w:rPr>
        <w:t>.</w:t>
      </w:r>
    </w:p>
    <w:p w14:paraId="705397B0" w14:textId="287F918C" w:rsidR="00E57797" w:rsidRDefault="00E57797" w:rsidP="007A2F8E">
      <w:pPr>
        <w:spacing w:line="360" w:lineRule="auto"/>
        <w:jc w:val="both"/>
      </w:pPr>
      <w:r>
        <w:t xml:space="preserve"> </w:t>
      </w:r>
    </w:p>
    <w:p w14:paraId="5F7DBFB0" w14:textId="77777777" w:rsidR="00E57797" w:rsidRDefault="00E57797" w:rsidP="005E5B70">
      <w:pPr>
        <w:spacing w:line="360" w:lineRule="auto"/>
      </w:pPr>
      <w:r>
        <w:t xml:space="preserve">IDENTIFICAÇÃO DA PROPONENTE: </w:t>
      </w:r>
    </w:p>
    <w:p w14:paraId="520BA0E8" w14:textId="474F822C" w:rsidR="00BA0664" w:rsidRDefault="00BA0664" w:rsidP="00BA0664">
      <w:pPr>
        <w:spacing w:line="360" w:lineRule="auto"/>
      </w:pPr>
      <w:r>
        <w:t>Pessoa Física ou Pessoa Jurídica</w:t>
      </w:r>
      <w:r w:rsidR="00E57797">
        <w:t xml:space="preserve">: </w:t>
      </w:r>
      <w:r w:rsidR="007A2F8E">
        <w:t>_________________________________________</w:t>
      </w:r>
      <w:r>
        <w:t>_______</w:t>
      </w:r>
    </w:p>
    <w:p w14:paraId="0FBB60F6" w14:textId="36A0665C" w:rsidR="00E57797" w:rsidRDefault="00BA0664" w:rsidP="00BA0664">
      <w:pPr>
        <w:spacing w:line="360" w:lineRule="auto"/>
      </w:pPr>
      <w:r>
        <w:t>CPF ou</w:t>
      </w:r>
      <w:r w:rsidR="007A2F8E">
        <w:t xml:space="preserve"> </w:t>
      </w:r>
      <w:r w:rsidR="00E57797">
        <w:t xml:space="preserve">CNPJ: </w:t>
      </w:r>
      <w:r w:rsidR="007A2F8E">
        <w:t>________________</w:t>
      </w:r>
      <w:r>
        <w:t xml:space="preserve"> </w:t>
      </w:r>
      <w:r w:rsidR="00E57797">
        <w:t xml:space="preserve">Endereço: </w:t>
      </w:r>
      <w:r w:rsidR="007A2F8E">
        <w:t xml:space="preserve">_________________________ </w:t>
      </w:r>
      <w:r w:rsidR="00E57797">
        <w:t>Bairro</w:t>
      </w:r>
      <w:r w:rsidR="007A2F8E">
        <w:t xml:space="preserve">: __________ </w:t>
      </w:r>
      <w:r w:rsidR="00E57797">
        <w:t xml:space="preserve">Cidade/ Estado: </w:t>
      </w:r>
      <w:r w:rsidR="007A2F8E">
        <w:t>___________</w:t>
      </w:r>
      <w:r>
        <w:t xml:space="preserve"> </w:t>
      </w:r>
      <w:r w:rsidR="00E57797">
        <w:t>CEP:</w:t>
      </w:r>
      <w:r w:rsidR="007A2F8E">
        <w:t xml:space="preserve"> _____________ </w:t>
      </w:r>
      <w:r w:rsidR="00E57797" w:rsidRPr="007A2F8E">
        <w:t>T</w:t>
      </w:r>
      <w:r w:rsidR="007A2F8E" w:rsidRPr="007A2F8E">
        <w:t>elefone</w:t>
      </w:r>
      <w:r w:rsidR="00E57797">
        <w:t xml:space="preserve">: </w:t>
      </w:r>
      <w:r w:rsidR="007A2F8E">
        <w:t>___________________</w:t>
      </w:r>
      <w:r w:rsidR="00432CA1">
        <w:t xml:space="preserve"> E-mail: _______________________</w:t>
      </w:r>
      <w:r>
        <w:t xml:space="preserve"> </w:t>
      </w:r>
      <w:r w:rsidR="00E57797">
        <w:t xml:space="preserve">Banco: </w:t>
      </w:r>
      <w:r w:rsidR="007A2F8E">
        <w:t xml:space="preserve">________________ </w:t>
      </w:r>
      <w:r w:rsidR="00E57797">
        <w:t xml:space="preserve">Nº Conta: </w:t>
      </w:r>
      <w:r w:rsidR="007A2F8E">
        <w:t xml:space="preserve">________________ </w:t>
      </w:r>
      <w:r w:rsidR="00E57797">
        <w:t xml:space="preserve">Nº Agência: </w:t>
      </w:r>
      <w:r w:rsidR="007A2F8E">
        <w:t>______________</w:t>
      </w:r>
    </w:p>
    <w:p w14:paraId="2AB1BBEE" w14:textId="77777777" w:rsidR="00E57797" w:rsidRDefault="00E57797" w:rsidP="00BA0664">
      <w:pPr>
        <w:spacing w:line="360" w:lineRule="auto"/>
      </w:pPr>
    </w:p>
    <w:p w14:paraId="7066E897" w14:textId="77777777" w:rsidR="00E57797" w:rsidRDefault="00E57797" w:rsidP="005E5B70">
      <w:pPr>
        <w:spacing w:line="360" w:lineRule="auto"/>
      </w:pPr>
      <w:r>
        <w:t xml:space="preserve">IDENTIFICAÇÃO DO REPRESENTANTE LEGAL: </w:t>
      </w:r>
    </w:p>
    <w:p w14:paraId="659D2AA0" w14:textId="50B00427" w:rsidR="00E57797" w:rsidRDefault="00E57797" w:rsidP="005E5B70">
      <w:pPr>
        <w:spacing w:line="360" w:lineRule="auto"/>
      </w:pPr>
      <w:r>
        <w:t xml:space="preserve">Representante Legal: </w:t>
      </w:r>
      <w:r w:rsidR="00E25E67">
        <w:t xml:space="preserve">_____________________ </w:t>
      </w:r>
      <w:r>
        <w:t xml:space="preserve">CPF: </w:t>
      </w:r>
      <w:r w:rsidR="00E25E67">
        <w:t xml:space="preserve">_____________ </w:t>
      </w:r>
      <w:r>
        <w:t xml:space="preserve">RG: </w:t>
      </w:r>
      <w:r w:rsidR="00E25E67">
        <w:t>______________</w:t>
      </w:r>
    </w:p>
    <w:p w14:paraId="1A685B90" w14:textId="77777777" w:rsidR="00E57797" w:rsidRDefault="00E57797" w:rsidP="005E5B70">
      <w:pPr>
        <w:spacing w:line="360" w:lineRule="auto"/>
      </w:pPr>
    </w:p>
    <w:p w14:paraId="7139991A" w14:textId="4005B100" w:rsidR="00E57797" w:rsidRDefault="00E57797" w:rsidP="005E5B70">
      <w:pPr>
        <w:spacing w:line="360" w:lineRule="auto"/>
      </w:pPr>
      <w:r>
        <w:t xml:space="preserve">Vimos pelo presente manifestar nosso interesse em credenciar perante o </w:t>
      </w:r>
      <w:r w:rsidR="00E25E67" w:rsidRPr="00E25E67">
        <w:t>Prefeitura Municipal de Catuji</w:t>
      </w:r>
      <w:r>
        <w:t xml:space="preserve">, para prestar o(s) seguinte(s) serviço(s) descrito(s) no(s) objeto(s):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20"/>
        <w:gridCol w:w="3858"/>
        <w:gridCol w:w="711"/>
        <w:gridCol w:w="1231"/>
        <w:gridCol w:w="2641"/>
      </w:tblGrid>
      <w:tr w:rsidR="00EB38FA" w14:paraId="17D0720C" w14:textId="77777777" w:rsidTr="00BA0664">
        <w:tc>
          <w:tcPr>
            <w:tcW w:w="620" w:type="dxa"/>
            <w:vAlign w:val="center"/>
          </w:tcPr>
          <w:p w14:paraId="665C0E30" w14:textId="543F44DC" w:rsidR="00EB38FA" w:rsidRPr="00EB38FA" w:rsidRDefault="00EB38FA" w:rsidP="00EB38FA">
            <w:pPr>
              <w:spacing w:line="360" w:lineRule="auto"/>
              <w:jc w:val="center"/>
            </w:pPr>
            <w:r w:rsidRPr="00EB38FA">
              <w:rPr>
                <w:bCs/>
                <w:sz w:val="22"/>
                <w:szCs w:val="22"/>
                <w:lang w:eastAsia="en-US"/>
              </w:rPr>
              <w:t>Item</w:t>
            </w:r>
          </w:p>
        </w:tc>
        <w:tc>
          <w:tcPr>
            <w:tcW w:w="3858" w:type="dxa"/>
            <w:vAlign w:val="center"/>
          </w:tcPr>
          <w:p w14:paraId="74993F05" w14:textId="62D16C2D" w:rsidR="00EB38FA" w:rsidRPr="00EB38FA" w:rsidRDefault="00EB38FA" w:rsidP="00EB38FA">
            <w:pPr>
              <w:spacing w:line="360" w:lineRule="auto"/>
              <w:jc w:val="center"/>
            </w:pPr>
            <w:r w:rsidRPr="00EB38FA">
              <w:rPr>
                <w:bCs/>
                <w:sz w:val="22"/>
                <w:szCs w:val="22"/>
                <w:lang w:val="pt-PT" w:eastAsia="en-US"/>
              </w:rPr>
              <w:t>Descrição de Serviços</w:t>
            </w:r>
          </w:p>
        </w:tc>
        <w:tc>
          <w:tcPr>
            <w:tcW w:w="711" w:type="dxa"/>
            <w:vAlign w:val="center"/>
          </w:tcPr>
          <w:p w14:paraId="36139F20" w14:textId="24C8DAA0" w:rsidR="00EB38FA" w:rsidRPr="00EB38FA" w:rsidRDefault="00EB38FA" w:rsidP="00EB38FA">
            <w:pPr>
              <w:spacing w:line="360" w:lineRule="auto"/>
              <w:jc w:val="center"/>
            </w:pPr>
            <w:r w:rsidRPr="00EB38FA">
              <w:rPr>
                <w:bCs/>
                <w:sz w:val="22"/>
                <w:szCs w:val="22"/>
                <w:lang w:eastAsia="en-US"/>
              </w:rPr>
              <w:t>Unid.</w:t>
            </w:r>
          </w:p>
        </w:tc>
        <w:tc>
          <w:tcPr>
            <w:tcW w:w="1231" w:type="dxa"/>
            <w:vAlign w:val="center"/>
          </w:tcPr>
          <w:p w14:paraId="29CC4F4A" w14:textId="39FDA64A" w:rsidR="00EB38FA" w:rsidRPr="00EB38FA" w:rsidRDefault="00EB38FA" w:rsidP="00EB38FA">
            <w:pPr>
              <w:spacing w:line="360" w:lineRule="auto"/>
              <w:jc w:val="center"/>
            </w:pPr>
            <w:r w:rsidRPr="00EB38FA">
              <w:rPr>
                <w:bCs/>
                <w:sz w:val="22"/>
                <w:szCs w:val="22"/>
                <w:lang w:eastAsia="en-US"/>
              </w:rPr>
              <w:t>Quantidade</w:t>
            </w:r>
          </w:p>
        </w:tc>
        <w:tc>
          <w:tcPr>
            <w:tcW w:w="2641" w:type="dxa"/>
          </w:tcPr>
          <w:p w14:paraId="1E0A9A5C" w14:textId="52E140D2" w:rsidR="00EB38FA" w:rsidRPr="00EB38FA" w:rsidRDefault="00EB38FA" w:rsidP="00EB38FA">
            <w:pPr>
              <w:spacing w:line="360" w:lineRule="auto"/>
              <w:jc w:val="center"/>
            </w:pPr>
            <w:r w:rsidRPr="00EB38FA">
              <w:rPr>
                <w:bCs/>
                <w:sz w:val="22"/>
                <w:szCs w:val="22"/>
                <w:lang w:eastAsia="en-US"/>
              </w:rPr>
              <w:t>Valor da Consulta ($)</w:t>
            </w:r>
          </w:p>
        </w:tc>
      </w:tr>
      <w:tr w:rsidR="00EB38FA" w14:paraId="18A8B3B7" w14:textId="77777777" w:rsidTr="00BA0664">
        <w:tc>
          <w:tcPr>
            <w:tcW w:w="620" w:type="dxa"/>
            <w:vAlign w:val="center"/>
          </w:tcPr>
          <w:p w14:paraId="3F2A7CA3" w14:textId="77777777" w:rsidR="00EB38FA" w:rsidRPr="00EB38FA" w:rsidRDefault="00EB38FA" w:rsidP="00EB38FA">
            <w:pPr>
              <w:spacing w:line="360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858" w:type="dxa"/>
            <w:vAlign w:val="center"/>
          </w:tcPr>
          <w:p w14:paraId="5BFC536D" w14:textId="77777777" w:rsidR="00EB38FA" w:rsidRPr="00EB38FA" w:rsidRDefault="00EB38FA" w:rsidP="00EB38FA">
            <w:pPr>
              <w:spacing w:line="360" w:lineRule="auto"/>
              <w:rPr>
                <w:bCs/>
                <w:sz w:val="22"/>
                <w:szCs w:val="22"/>
                <w:lang w:val="pt-PT" w:eastAsia="en-US"/>
              </w:rPr>
            </w:pPr>
          </w:p>
        </w:tc>
        <w:tc>
          <w:tcPr>
            <w:tcW w:w="711" w:type="dxa"/>
            <w:vAlign w:val="center"/>
          </w:tcPr>
          <w:p w14:paraId="7A19711C" w14:textId="77777777" w:rsidR="00EB38FA" w:rsidRPr="00EB38FA" w:rsidRDefault="00EB38FA" w:rsidP="00EB38FA">
            <w:pPr>
              <w:spacing w:line="360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31" w:type="dxa"/>
            <w:vAlign w:val="center"/>
          </w:tcPr>
          <w:p w14:paraId="3D152A52" w14:textId="77777777" w:rsidR="00EB38FA" w:rsidRPr="00EB38FA" w:rsidRDefault="00EB38FA" w:rsidP="00EB38FA">
            <w:pPr>
              <w:spacing w:line="360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41" w:type="dxa"/>
          </w:tcPr>
          <w:p w14:paraId="70055C09" w14:textId="77777777" w:rsidR="00EB38FA" w:rsidRPr="00EB38FA" w:rsidRDefault="00EB38FA" w:rsidP="00EB38FA">
            <w:pPr>
              <w:spacing w:line="360" w:lineRule="auto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EB38FA" w14:paraId="0912A17E" w14:textId="77777777" w:rsidTr="00BA0664">
        <w:tc>
          <w:tcPr>
            <w:tcW w:w="620" w:type="dxa"/>
            <w:vAlign w:val="center"/>
          </w:tcPr>
          <w:p w14:paraId="4BCCFD9A" w14:textId="77777777" w:rsidR="00EB38FA" w:rsidRPr="00EB38FA" w:rsidRDefault="00EB38FA" w:rsidP="00EB38FA">
            <w:pPr>
              <w:spacing w:line="360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858" w:type="dxa"/>
            <w:vAlign w:val="center"/>
          </w:tcPr>
          <w:p w14:paraId="1229E89F" w14:textId="77777777" w:rsidR="00EB38FA" w:rsidRPr="00EB38FA" w:rsidRDefault="00EB38FA" w:rsidP="00EB38FA">
            <w:pPr>
              <w:spacing w:line="360" w:lineRule="auto"/>
              <w:rPr>
                <w:bCs/>
                <w:sz w:val="22"/>
                <w:szCs w:val="22"/>
                <w:lang w:val="pt-PT" w:eastAsia="en-US"/>
              </w:rPr>
            </w:pPr>
          </w:p>
        </w:tc>
        <w:tc>
          <w:tcPr>
            <w:tcW w:w="711" w:type="dxa"/>
            <w:vAlign w:val="center"/>
          </w:tcPr>
          <w:p w14:paraId="6CCDCFE9" w14:textId="77777777" w:rsidR="00EB38FA" w:rsidRPr="00EB38FA" w:rsidRDefault="00EB38FA" w:rsidP="00EB38FA">
            <w:pPr>
              <w:spacing w:line="360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31" w:type="dxa"/>
            <w:vAlign w:val="center"/>
          </w:tcPr>
          <w:p w14:paraId="2EAE07AB" w14:textId="77777777" w:rsidR="00EB38FA" w:rsidRPr="00EB38FA" w:rsidRDefault="00EB38FA" w:rsidP="00EB38FA">
            <w:pPr>
              <w:spacing w:line="360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41" w:type="dxa"/>
          </w:tcPr>
          <w:p w14:paraId="656905DB" w14:textId="77777777" w:rsidR="00EB38FA" w:rsidRPr="00EB38FA" w:rsidRDefault="00EB38FA" w:rsidP="00EB38FA">
            <w:pPr>
              <w:spacing w:line="360" w:lineRule="auto"/>
              <w:rPr>
                <w:bCs/>
                <w:sz w:val="22"/>
                <w:szCs w:val="22"/>
                <w:lang w:eastAsia="en-US"/>
              </w:rPr>
            </w:pPr>
          </w:p>
        </w:tc>
      </w:tr>
    </w:tbl>
    <w:p w14:paraId="79D19AA9" w14:textId="77777777" w:rsidR="00EB38FA" w:rsidRDefault="00E57797" w:rsidP="005E5B70">
      <w:pPr>
        <w:spacing w:line="360" w:lineRule="auto"/>
      </w:pPr>
      <w:r>
        <w:t>Local e data.</w:t>
      </w:r>
    </w:p>
    <w:p w14:paraId="2B89961B" w14:textId="11B6C59E" w:rsidR="00EB38FA" w:rsidRDefault="00E57797" w:rsidP="00EB38FA">
      <w:pPr>
        <w:spacing w:line="360" w:lineRule="auto"/>
        <w:jc w:val="center"/>
      </w:pPr>
      <w:r>
        <w:t>Nome do representante legal</w:t>
      </w:r>
    </w:p>
    <w:p w14:paraId="1E14741A" w14:textId="2BC7EC68" w:rsidR="00EB38FA" w:rsidRDefault="00E57797" w:rsidP="00EB38FA">
      <w:pPr>
        <w:spacing w:line="360" w:lineRule="auto"/>
        <w:jc w:val="center"/>
      </w:pPr>
      <w:r>
        <w:t>CPF</w:t>
      </w:r>
    </w:p>
    <w:bookmarkEnd w:id="1"/>
    <w:sectPr w:rsidR="00EB38FA" w:rsidSect="008E4098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/>
      <w:pgMar w:top="2517" w:right="1134" w:bottom="1134" w:left="1701" w:header="284" w:footer="1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5F2C60" w14:textId="77777777" w:rsidR="00505094" w:rsidRDefault="00505094" w:rsidP="007A07EF">
      <w:r>
        <w:separator/>
      </w:r>
    </w:p>
  </w:endnote>
  <w:endnote w:type="continuationSeparator" w:id="0">
    <w:p w14:paraId="76F96154" w14:textId="77777777" w:rsidR="00505094" w:rsidRDefault="00505094" w:rsidP="007A0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D8DAD5" w14:textId="19B0094B" w:rsidR="008E4098" w:rsidRDefault="008E4098">
    <w:pPr>
      <w:pStyle w:val="Rodap"/>
    </w:pPr>
    <w:r>
      <w:rPr>
        <w:noProof/>
      </w:rPr>
      <w:drawing>
        <wp:anchor distT="0" distB="0" distL="114300" distR="114300" simplePos="0" relativeHeight="251666432" behindDoc="0" locked="0" layoutInCell="1" allowOverlap="1" wp14:anchorId="11613666" wp14:editId="32A44959">
          <wp:simplePos x="0" y="0"/>
          <wp:positionH relativeFrom="margin">
            <wp:posOffset>-1181100</wp:posOffset>
          </wp:positionH>
          <wp:positionV relativeFrom="margin">
            <wp:posOffset>8018037</wp:posOffset>
          </wp:positionV>
          <wp:extent cx="7639050" cy="1000125"/>
          <wp:effectExtent l="0" t="0" r="0" b="9525"/>
          <wp:wrapSquare wrapText="bothSides"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pict w14:anchorId="7BD961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23580" o:spid="_x0000_s1028" type="#_x0000_t75" style="position:absolute;margin-left:0;margin-top:0;width:423.35pt;height:260.25pt;z-index:-251652096;mso-position-horizontal:center;mso-position-horizontal-relative:margin;mso-position-vertical:center;mso-position-vertical-relative:margin" o:allowincell="f">
          <v:imagedata r:id="rId2" o:title="PAPEL TIMBRADO new"/>
          <w10:wrap anchorx="margin" anchory="margin"/>
        </v:shape>
      </w:pict>
    </w:r>
    <w:r>
      <w:rPr>
        <w:noProof/>
      </w:rPr>
      <w:drawing>
        <wp:anchor distT="0" distB="0" distL="114300" distR="114300" simplePos="0" relativeHeight="251663360" behindDoc="0" locked="0" layoutInCell="1" allowOverlap="1" wp14:anchorId="7BDF9DE4" wp14:editId="4CB92FD6">
          <wp:simplePos x="0" y="0"/>
          <wp:positionH relativeFrom="margin">
            <wp:posOffset>0</wp:posOffset>
          </wp:positionH>
          <wp:positionV relativeFrom="margin">
            <wp:posOffset>9493250</wp:posOffset>
          </wp:positionV>
          <wp:extent cx="7639050" cy="1000125"/>
          <wp:effectExtent l="0" t="0" r="0" b="9525"/>
          <wp:wrapSquare wrapText="bothSides"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EE68FA" w14:textId="77777777" w:rsidR="00505094" w:rsidRDefault="00505094" w:rsidP="007A07EF">
      <w:r>
        <w:separator/>
      </w:r>
    </w:p>
  </w:footnote>
  <w:footnote w:type="continuationSeparator" w:id="0">
    <w:p w14:paraId="08720173" w14:textId="77777777" w:rsidR="00505094" w:rsidRDefault="00505094" w:rsidP="007A0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188AF" w14:textId="77777777" w:rsidR="00F64659" w:rsidRDefault="00705E3D">
    <w:pPr>
      <w:pStyle w:val="Cabealho"/>
    </w:pPr>
    <w:r>
      <w:rPr>
        <w:noProof/>
        <w:lang w:eastAsia="pt-BR"/>
      </w:rPr>
      <w:pict w14:anchorId="398BC8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82881" o:spid="_x0000_s1027" type="#_x0000_t75" alt="" style="position:absolute;margin-left:0;margin-top:0;width:453.1pt;height:410.9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1-01-27 at 1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3D6175" w14:textId="3DA780E6" w:rsidR="008E4098" w:rsidRDefault="008E4098">
    <w:pPr>
      <w:pStyle w:val="Cabealh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E08D25E" wp14:editId="1E02B673">
          <wp:simplePos x="0" y="0"/>
          <wp:positionH relativeFrom="margin">
            <wp:posOffset>-1052423</wp:posOffset>
          </wp:positionH>
          <wp:positionV relativeFrom="margin">
            <wp:posOffset>-1468887</wp:posOffset>
          </wp:positionV>
          <wp:extent cx="7639050" cy="1298575"/>
          <wp:effectExtent l="0" t="0" r="0" b="0"/>
          <wp:wrapSquare wrapText="bothSides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1298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1BE8E" w14:textId="77777777" w:rsidR="00F64659" w:rsidRDefault="00705E3D">
    <w:pPr>
      <w:pStyle w:val="Cabealho"/>
    </w:pPr>
    <w:r>
      <w:rPr>
        <w:noProof/>
        <w:lang w:eastAsia="pt-BR"/>
      </w:rPr>
      <w:pict w14:anchorId="0FAC86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82880" o:spid="_x0000_s1025" type="#_x0000_t75" alt="" style="position:absolute;margin-left:0;margin-top:0;width:453.1pt;height:410.9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1-01-27 at 1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StarSymbol"/>
        <w:sz w:val="18"/>
        <w:szCs w:val="1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4890"/>
        </w:tabs>
        <w:ind w:left="4890" w:hanging="360"/>
      </w:pPr>
      <w:rPr>
        <w:rFonts w:ascii="StarSymbol" w:hAnsi="StarSymbol"/>
      </w:rPr>
    </w:lvl>
  </w:abstractNum>
  <w:abstractNum w:abstractNumId="3" w15:restartNumberingAfterBreak="0">
    <w:nsid w:val="033D6397"/>
    <w:multiLevelType w:val="hybridMultilevel"/>
    <w:tmpl w:val="BC242B38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9E7177"/>
    <w:multiLevelType w:val="hybridMultilevel"/>
    <w:tmpl w:val="4EE081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9C4865"/>
    <w:multiLevelType w:val="hybridMultilevel"/>
    <w:tmpl w:val="03E82D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A80140"/>
    <w:multiLevelType w:val="hybridMultilevel"/>
    <w:tmpl w:val="4D760A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41A7C"/>
    <w:multiLevelType w:val="multilevel"/>
    <w:tmpl w:val="A6D841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1CC480F"/>
    <w:multiLevelType w:val="multilevel"/>
    <w:tmpl w:val="F2843D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B4C4AD4"/>
    <w:multiLevelType w:val="hybridMultilevel"/>
    <w:tmpl w:val="9E2CAA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32072"/>
    <w:multiLevelType w:val="multilevel"/>
    <w:tmpl w:val="EAF66AF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-142"/>
        </w:tabs>
        <w:ind w:left="716" w:hanging="432"/>
      </w:pPr>
      <w:rPr>
        <w:b w:val="0"/>
        <w:i w:val="0"/>
        <w:i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Arial" w:hAnsi="Arial" w:cs="Arial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37B55EBD"/>
    <w:multiLevelType w:val="multilevel"/>
    <w:tmpl w:val="30DE0D9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2" w15:restartNumberingAfterBreak="0">
    <w:nsid w:val="3C4740D1"/>
    <w:multiLevelType w:val="hybridMultilevel"/>
    <w:tmpl w:val="FB72CD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520F0B"/>
    <w:multiLevelType w:val="hybridMultilevel"/>
    <w:tmpl w:val="DBEA377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1366D9"/>
    <w:multiLevelType w:val="hybridMultilevel"/>
    <w:tmpl w:val="B3C896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155112"/>
    <w:multiLevelType w:val="multilevel"/>
    <w:tmpl w:val="566A80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4B64BA6"/>
    <w:multiLevelType w:val="hybridMultilevel"/>
    <w:tmpl w:val="28861E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383A65"/>
    <w:multiLevelType w:val="hybridMultilevel"/>
    <w:tmpl w:val="E0B6505E"/>
    <w:lvl w:ilvl="0" w:tplc="ABBE472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DD116A"/>
    <w:multiLevelType w:val="multilevel"/>
    <w:tmpl w:val="C05035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</w:rPr>
    </w:lvl>
  </w:abstractNum>
  <w:abstractNum w:abstractNumId="19" w15:restartNumberingAfterBreak="0">
    <w:nsid w:val="59D1719F"/>
    <w:multiLevelType w:val="multilevel"/>
    <w:tmpl w:val="FA02B67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5D654711"/>
    <w:multiLevelType w:val="hybridMultilevel"/>
    <w:tmpl w:val="156C3CB2"/>
    <w:lvl w:ilvl="0" w:tplc="11486D1A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8325B3"/>
    <w:multiLevelType w:val="multilevel"/>
    <w:tmpl w:val="FA02B67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674A520A"/>
    <w:multiLevelType w:val="hybridMultilevel"/>
    <w:tmpl w:val="0D189F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DC661E"/>
    <w:multiLevelType w:val="multilevel"/>
    <w:tmpl w:val="8556BE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70177774"/>
    <w:multiLevelType w:val="hybridMultilevel"/>
    <w:tmpl w:val="5A20D0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1C5F87"/>
    <w:multiLevelType w:val="multilevel"/>
    <w:tmpl w:val="AD460D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F360246"/>
    <w:multiLevelType w:val="multilevel"/>
    <w:tmpl w:val="8556BE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13"/>
  </w:num>
  <w:num w:numId="6">
    <w:abstractNumId w:val="12"/>
  </w:num>
  <w:num w:numId="7">
    <w:abstractNumId w:val="14"/>
  </w:num>
  <w:num w:numId="8">
    <w:abstractNumId w:val="8"/>
  </w:num>
  <w:num w:numId="9">
    <w:abstractNumId w:val="20"/>
  </w:num>
  <w:num w:numId="10">
    <w:abstractNumId w:val="16"/>
  </w:num>
  <w:num w:numId="11">
    <w:abstractNumId w:val="9"/>
  </w:num>
  <w:num w:numId="12">
    <w:abstractNumId w:val="18"/>
  </w:num>
  <w:num w:numId="13">
    <w:abstractNumId w:val="23"/>
  </w:num>
  <w:num w:numId="14">
    <w:abstractNumId w:val="26"/>
  </w:num>
  <w:num w:numId="15">
    <w:abstractNumId w:val="11"/>
  </w:num>
  <w:num w:numId="16">
    <w:abstractNumId w:val="25"/>
  </w:num>
  <w:num w:numId="17">
    <w:abstractNumId w:val="7"/>
  </w:num>
  <w:num w:numId="18">
    <w:abstractNumId w:val="15"/>
  </w:num>
  <w:num w:numId="19">
    <w:abstractNumId w:val="3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19"/>
  </w:num>
  <w:num w:numId="23">
    <w:abstractNumId w:val="22"/>
  </w:num>
  <w:num w:numId="24">
    <w:abstractNumId w:val="17"/>
  </w:num>
  <w:num w:numId="25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7EF"/>
    <w:rsid w:val="000235F5"/>
    <w:rsid w:val="00031038"/>
    <w:rsid w:val="00031809"/>
    <w:rsid w:val="0003549D"/>
    <w:rsid w:val="0003713A"/>
    <w:rsid w:val="00037F5C"/>
    <w:rsid w:val="000426E3"/>
    <w:rsid w:val="000439D2"/>
    <w:rsid w:val="000474FA"/>
    <w:rsid w:val="00051C1C"/>
    <w:rsid w:val="000551FA"/>
    <w:rsid w:val="00064CB2"/>
    <w:rsid w:val="00070759"/>
    <w:rsid w:val="00076031"/>
    <w:rsid w:val="00077737"/>
    <w:rsid w:val="0008386A"/>
    <w:rsid w:val="00096BD8"/>
    <w:rsid w:val="000A1802"/>
    <w:rsid w:val="000A2732"/>
    <w:rsid w:val="000A28BD"/>
    <w:rsid w:val="000B148E"/>
    <w:rsid w:val="000B459B"/>
    <w:rsid w:val="000C2EA9"/>
    <w:rsid w:val="000C47C1"/>
    <w:rsid w:val="000D03D8"/>
    <w:rsid w:val="000D1EA3"/>
    <w:rsid w:val="000D4180"/>
    <w:rsid w:val="000D5848"/>
    <w:rsid w:val="000D7210"/>
    <w:rsid w:val="000D7AED"/>
    <w:rsid w:val="000E1D75"/>
    <w:rsid w:val="000E7DF1"/>
    <w:rsid w:val="0010109A"/>
    <w:rsid w:val="00102D24"/>
    <w:rsid w:val="0010568C"/>
    <w:rsid w:val="001138AD"/>
    <w:rsid w:val="00113A74"/>
    <w:rsid w:val="00114002"/>
    <w:rsid w:val="001160D5"/>
    <w:rsid w:val="0011708F"/>
    <w:rsid w:val="00121F8D"/>
    <w:rsid w:val="00124168"/>
    <w:rsid w:val="00125EBF"/>
    <w:rsid w:val="00127DD1"/>
    <w:rsid w:val="0013159E"/>
    <w:rsid w:val="00133075"/>
    <w:rsid w:val="00133CAE"/>
    <w:rsid w:val="001350E4"/>
    <w:rsid w:val="00136571"/>
    <w:rsid w:val="0014171C"/>
    <w:rsid w:val="001440AC"/>
    <w:rsid w:val="001452F7"/>
    <w:rsid w:val="00145CFB"/>
    <w:rsid w:val="00150135"/>
    <w:rsid w:val="0015151C"/>
    <w:rsid w:val="00153F10"/>
    <w:rsid w:val="0015532B"/>
    <w:rsid w:val="00156307"/>
    <w:rsid w:val="001602F2"/>
    <w:rsid w:val="00164ACC"/>
    <w:rsid w:val="001676B2"/>
    <w:rsid w:val="00170975"/>
    <w:rsid w:val="00170F24"/>
    <w:rsid w:val="0017448E"/>
    <w:rsid w:val="00180EC4"/>
    <w:rsid w:val="00184007"/>
    <w:rsid w:val="00190805"/>
    <w:rsid w:val="001935FC"/>
    <w:rsid w:val="0019467D"/>
    <w:rsid w:val="001A5E0A"/>
    <w:rsid w:val="001A75AB"/>
    <w:rsid w:val="001B6FED"/>
    <w:rsid w:val="001B7B1F"/>
    <w:rsid w:val="001C4901"/>
    <w:rsid w:val="001C7674"/>
    <w:rsid w:val="001D2A33"/>
    <w:rsid w:val="001D5146"/>
    <w:rsid w:val="001E005D"/>
    <w:rsid w:val="001E161E"/>
    <w:rsid w:val="001E281F"/>
    <w:rsid w:val="001E6F1C"/>
    <w:rsid w:val="001F0BF2"/>
    <w:rsid w:val="001F45AB"/>
    <w:rsid w:val="001F4B60"/>
    <w:rsid w:val="001F6F8B"/>
    <w:rsid w:val="002002F1"/>
    <w:rsid w:val="00202F48"/>
    <w:rsid w:val="002061F6"/>
    <w:rsid w:val="0021044E"/>
    <w:rsid w:val="00212B17"/>
    <w:rsid w:val="00215691"/>
    <w:rsid w:val="00216FBB"/>
    <w:rsid w:val="00237FAE"/>
    <w:rsid w:val="0024229B"/>
    <w:rsid w:val="0024251E"/>
    <w:rsid w:val="00242DA7"/>
    <w:rsid w:val="00243612"/>
    <w:rsid w:val="0024706F"/>
    <w:rsid w:val="00247854"/>
    <w:rsid w:val="00247BC1"/>
    <w:rsid w:val="00253779"/>
    <w:rsid w:val="00254647"/>
    <w:rsid w:val="00256396"/>
    <w:rsid w:val="002631B2"/>
    <w:rsid w:val="002756EC"/>
    <w:rsid w:val="00275F3A"/>
    <w:rsid w:val="002779FF"/>
    <w:rsid w:val="00277E45"/>
    <w:rsid w:val="00281707"/>
    <w:rsid w:val="00284E0E"/>
    <w:rsid w:val="002976E4"/>
    <w:rsid w:val="002A62DA"/>
    <w:rsid w:val="002C1852"/>
    <w:rsid w:val="002C471B"/>
    <w:rsid w:val="002C4866"/>
    <w:rsid w:val="002D1A9C"/>
    <w:rsid w:val="002D6DE4"/>
    <w:rsid w:val="002E59A5"/>
    <w:rsid w:val="002E6BE7"/>
    <w:rsid w:val="002E79C9"/>
    <w:rsid w:val="002F3245"/>
    <w:rsid w:val="002F37CE"/>
    <w:rsid w:val="002F4A94"/>
    <w:rsid w:val="00301ECB"/>
    <w:rsid w:val="0030441B"/>
    <w:rsid w:val="00311916"/>
    <w:rsid w:val="0031605D"/>
    <w:rsid w:val="0032054E"/>
    <w:rsid w:val="00326790"/>
    <w:rsid w:val="00333483"/>
    <w:rsid w:val="003338E9"/>
    <w:rsid w:val="0035522C"/>
    <w:rsid w:val="00360983"/>
    <w:rsid w:val="003632A8"/>
    <w:rsid w:val="00366564"/>
    <w:rsid w:val="00371839"/>
    <w:rsid w:val="00373BA5"/>
    <w:rsid w:val="00381718"/>
    <w:rsid w:val="00382A7A"/>
    <w:rsid w:val="00383F2F"/>
    <w:rsid w:val="003842A4"/>
    <w:rsid w:val="00385742"/>
    <w:rsid w:val="00391283"/>
    <w:rsid w:val="0039219E"/>
    <w:rsid w:val="00393B10"/>
    <w:rsid w:val="003A3E3D"/>
    <w:rsid w:val="003A4354"/>
    <w:rsid w:val="003A5BBD"/>
    <w:rsid w:val="003A6802"/>
    <w:rsid w:val="003B1B08"/>
    <w:rsid w:val="003B5396"/>
    <w:rsid w:val="003B5B8C"/>
    <w:rsid w:val="003C5FAB"/>
    <w:rsid w:val="003C6C27"/>
    <w:rsid w:val="003D1EE6"/>
    <w:rsid w:val="003D2F4F"/>
    <w:rsid w:val="003D77D9"/>
    <w:rsid w:val="003E0BAD"/>
    <w:rsid w:val="003E1AD7"/>
    <w:rsid w:val="003E745A"/>
    <w:rsid w:val="003F1D3A"/>
    <w:rsid w:val="003F2874"/>
    <w:rsid w:val="003F784D"/>
    <w:rsid w:val="004001AA"/>
    <w:rsid w:val="00400700"/>
    <w:rsid w:val="00400FFC"/>
    <w:rsid w:val="00401675"/>
    <w:rsid w:val="004027E4"/>
    <w:rsid w:val="004031F6"/>
    <w:rsid w:val="004047EA"/>
    <w:rsid w:val="004071C0"/>
    <w:rsid w:val="0040798D"/>
    <w:rsid w:val="00415447"/>
    <w:rsid w:val="0042128A"/>
    <w:rsid w:val="00426021"/>
    <w:rsid w:val="00430189"/>
    <w:rsid w:val="00431436"/>
    <w:rsid w:val="00432CA1"/>
    <w:rsid w:val="00434E91"/>
    <w:rsid w:val="004376AD"/>
    <w:rsid w:val="004449F3"/>
    <w:rsid w:val="00451F61"/>
    <w:rsid w:val="0045325E"/>
    <w:rsid w:val="00453923"/>
    <w:rsid w:val="0045573A"/>
    <w:rsid w:val="004647EC"/>
    <w:rsid w:val="00465339"/>
    <w:rsid w:val="00465728"/>
    <w:rsid w:val="00465AF4"/>
    <w:rsid w:val="00472EC6"/>
    <w:rsid w:val="00473500"/>
    <w:rsid w:val="00475AE8"/>
    <w:rsid w:val="00480C08"/>
    <w:rsid w:val="0048204D"/>
    <w:rsid w:val="00487281"/>
    <w:rsid w:val="004906DC"/>
    <w:rsid w:val="0049562C"/>
    <w:rsid w:val="00496AC3"/>
    <w:rsid w:val="004A0AF6"/>
    <w:rsid w:val="004A6822"/>
    <w:rsid w:val="004B6ED0"/>
    <w:rsid w:val="004C2BA3"/>
    <w:rsid w:val="004C31E1"/>
    <w:rsid w:val="004D01E7"/>
    <w:rsid w:val="004D26C4"/>
    <w:rsid w:val="004D4C18"/>
    <w:rsid w:val="004D54BC"/>
    <w:rsid w:val="004D5A6D"/>
    <w:rsid w:val="004E14D0"/>
    <w:rsid w:val="004E17C0"/>
    <w:rsid w:val="004E5657"/>
    <w:rsid w:val="004E776F"/>
    <w:rsid w:val="004F0255"/>
    <w:rsid w:val="004F121A"/>
    <w:rsid w:val="004F1B38"/>
    <w:rsid w:val="004F3A62"/>
    <w:rsid w:val="004F7DC8"/>
    <w:rsid w:val="004F7F9C"/>
    <w:rsid w:val="00500ED2"/>
    <w:rsid w:val="0050106C"/>
    <w:rsid w:val="005036AC"/>
    <w:rsid w:val="00505094"/>
    <w:rsid w:val="005053B2"/>
    <w:rsid w:val="0052066B"/>
    <w:rsid w:val="00521C58"/>
    <w:rsid w:val="00521E96"/>
    <w:rsid w:val="00525453"/>
    <w:rsid w:val="00525C92"/>
    <w:rsid w:val="00526D84"/>
    <w:rsid w:val="005303CC"/>
    <w:rsid w:val="005375C7"/>
    <w:rsid w:val="00547470"/>
    <w:rsid w:val="00550DCC"/>
    <w:rsid w:val="00556CBD"/>
    <w:rsid w:val="0055793E"/>
    <w:rsid w:val="00563F6E"/>
    <w:rsid w:val="0056765F"/>
    <w:rsid w:val="005706AE"/>
    <w:rsid w:val="005709AA"/>
    <w:rsid w:val="005752DC"/>
    <w:rsid w:val="00575CE3"/>
    <w:rsid w:val="0058501B"/>
    <w:rsid w:val="00586A1A"/>
    <w:rsid w:val="00586B4A"/>
    <w:rsid w:val="00590A61"/>
    <w:rsid w:val="005939D8"/>
    <w:rsid w:val="0059768C"/>
    <w:rsid w:val="00597C9C"/>
    <w:rsid w:val="005A1AB4"/>
    <w:rsid w:val="005A289F"/>
    <w:rsid w:val="005A55DE"/>
    <w:rsid w:val="005A60E7"/>
    <w:rsid w:val="005A639A"/>
    <w:rsid w:val="005B2EE0"/>
    <w:rsid w:val="005B3E66"/>
    <w:rsid w:val="005C3AC4"/>
    <w:rsid w:val="005C594E"/>
    <w:rsid w:val="005C6431"/>
    <w:rsid w:val="005C7AEE"/>
    <w:rsid w:val="005D0881"/>
    <w:rsid w:val="005D1CFC"/>
    <w:rsid w:val="005D3833"/>
    <w:rsid w:val="005D5E63"/>
    <w:rsid w:val="005E52ED"/>
    <w:rsid w:val="005E5B70"/>
    <w:rsid w:val="005E6128"/>
    <w:rsid w:val="005E6A3A"/>
    <w:rsid w:val="005E76AC"/>
    <w:rsid w:val="005F2500"/>
    <w:rsid w:val="005F6347"/>
    <w:rsid w:val="00600DC9"/>
    <w:rsid w:val="00604D3F"/>
    <w:rsid w:val="00604F43"/>
    <w:rsid w:val="00605044"/>
    <w:rsid w:val="00605997"/>
    <w:rsid w:val="00610F1B"/>
    <w:rsid w:val="00611612"/>
    <w:rsid w:val="00615BE1"/>
    <w:rsid w:val="00616A77"/>
    <w:rsid w:val="0061794C"/>
    <w:rsid w:val="00617E70"/>
    <w:rsid w:val="006207D3"/>
    <w:rsid w:val="00633566"/>
    <w:rsid w:val="00640E18"/>
    <w:rsid w:val="006412B1"/>
    <w:rsid w:val="00642980"/>
    <w:rsid w:val="0064475C"/>
    <w:rsid w:val="00644C02"/>
    <w:rsid w:val="0064579C"/>
    <w:rsid w:val="006470E2"/>
    <w:rsid w:val="00650452"/>
    <w:rsid w:val="00652B20"/>
    <w:rsid w:val="00655C77"/>
    <w:rsid w:val="00656029"/>
    <w:rsid w:val="0066248C"/>
    <w:rsid w:val="00662DD1"/>
    <w:rsid w:val="00664D20"/>
    <w:rsid w:val="00665609"/>
    <w:rsid w:val="006659C6"/>
    <w:rsid w:val="006666B5"/>
    <w:rsid w:val="00666AFD"/>
    <w:rsid w:val="00670A2A"/>
    <w:rsid w:val="00672981"/>
    <w:rsid w:val="00676132"/>
    <w:rsid w:val="00680650"/>
    <w:rsid w:val="006813A9"/>
    <w:rsid w:val="00682084"/>
    <w:rsid w:val="00682D2D"/>
    <w:rsid w:val="00684DF5"/>
    <w:rsid w:val="0069334D"/>
    <w:rsid w:val="00694A8B"/>
    <w:rsid w:val="00697896"/>
    <w:rsid w:val="006B2E75"/>
    <w:rsid w:val="006B372A"/>
    <w:rsid w:val="006B4DAC"/>
    <w:rsid w:val="006B709E"/>
    <w:rsid w:val="006C1FB1"/>
    <w:rsid w:val="006C6C0F"/>
    <w:rsid w:val="006D08CA"/>
    <w:rsid w:val="006D2A9A"/>
    <w:rsid w:val="006D58C1"/>
    <w:rsid w:val="006D6447"/>
    <w:rsid w:val="006E2844"/>
    <w:rsid w:val="006E7A61"/>
    <w:rsid w:val="006F1AAA"/>
    <w:rsid w:val="006F5CEE"/>
    <w:rsid w:val="00705E3D"/>
    <w:rsid w:val="00706C06"/>
    <w:rsid w:val="00706C49"/>
    <w:rsid w:val="00717B3A"/>
    <w:rsid w:val="007211F4"/>
    <w:rsid w:val="00721E6E"/>
    <w:rsid w:val="0072429A"/>
    <w:rsid w:val="007265A7"/>
    <w:rsid w:val="007308DB"/>
    <w:rsid w:val="00732E50"/>
    <w:rsid w:val="00737FF1"/>
    <w:rsid w:val="0074311D"/>
    <w:rsid w:val="00744BF6"/>
    <w:rsid w:val="007459BD"/>
    <w:rsid w:val="00747B68"/>
    <w:rsid w:val="007645E3"/>
    <w:rsid w:val="00773AF4"/>
    <w:rsid w:val="00781D1F"/>
    <w:rsid w:val="00786740"/>
    <w:rsid w:val="00786B88"/>
    <w:rsid w:val="007911E7"/>
    <w:rsid w:val="00794ED1"/>
    <w:rsid w:val="00796145"/>
    <w:rsid w:val="00796CCD"/>
    <w:rsid w:val="007A07EF"/>
    <w:rsid w:val="007A1BB6"/>
    <w:rsid w:val="007A2F8E"/>
    <w:rsid w:val="007A59EE"/>
    <w:rsid w:val="007D023C"/>
    <w:rsid w:val="007D1762"/>
    <w:rsid w:val="007D1FB5"/>
    <w:rsid w:val="007D2372"/>
    <w:rsid w:val="007D3FD3"/>
    <w:rsid w:val="007E218D"/>
    <w:rsid w:val="007E2291"/>
    <w:rsid w:val="007E50FC"/>
    <w:rsid w:val="007F555F"/>
    <w:rsid w:val="008018FC"/>
    <w:rsid w:val="008032CD"/>
    <w:rsid w:val="008037AC"/>
    <w:rsid w:val="00804D1A"/>
    <w:rsid w:val="008076B4"/>
    <w:rsid w:val="00815140"/>
    <w:rsid w:val="00816702"/>
    <w:rsid w:val="00823EDF"/>
    <w:rsid w:val="008265B9"/>
    <w:rsid w:val="00832650"/>
    <w:rsid w:val="00836349"/>
    <w:rsid w:val="00843015"/>
    <w:rsid w:val="008453A5"/>
    <w:rsid w:val="00852F64"/>
    <w:rsid w:val="008547CE"/>
    <w:rsid w:val="00855851"/>
    <w:rsid w:val="00855E5F"/>
    <w:rsid w:val="00856A31"/>
    <w:rsid w:val="008579C2"/>
    <w:rsid w:val="00862C01"/>
    <w:rsid w:val="00875882"/>
    <w:rsid w:val="00877992"/>
    <w:rsid w:val="00883516"/>
    <w:rsid w:val="00883C76"/>
    <w:rsid w:val="0089128B"/>
    <w:rsid w:val="00891A97"/>
    <w:rsid w:val="00893A7D"/>
    <w:rsid w:val="00895766"/>
    <w:rsid w:val="008B185A"/>
    <w:rsid w:val="008B45CF"/>
    <w:rsid w:val="008B4D69"/>
    <w:rsid w:val="008B5E98"/>
    <w:rsid w:val="008C1DE7"/>
    <w:rsid w:val="008C3C31"/>
    <w:rsid w:val="008C5FFC"/>
    <w:rsid w:val="008C6EF5"/>
    <w:rsid w:val="008D7797"/>
    <w:rsid w:val="008D7986"/>
    <w:rsid w:val="008E1E07"/>
    <w:rsid w:val="008E203F"/>
    <w:rsid w:val="008E2D55"/>
    <w:rsid w:val="008E4098"/>
    <w:rsid w:val="008F34D9"/>
    <w:rsid w:val="008F3FB7"/>
    <w:rsid w:val="008F6CD4"/>
    <w:rsid w:val="0090011C"/>
    <w:rsid w:val="00901694"/>
    <w:rsid w:val="009020F7"/>
    <w:rsid w:val="009022CD"/>
    <w:rsid w:val="00904E11"/>
    <w:rsid w:val="009051AD"/>
    <w:rsid w:val="00906B7D"/>
    <w:rsid w:val="00910F3E"/>
    <w:rsid w:val="00913C6E"/>
    <w:rsid w:val="00913F2F"/>
    <w:rsid w:val="00922868"/>
    <w:rsid w:val="00927F6F"/>
    <w:rsid w:val="00930B72"/>
    <w:rsid w:val="00936910"/>
    <w:rsid w:val="00937102"/>
    <w:rsid w:val="00943341"/>
    <w:rsid w:val="009435DC"/>
    <w:rsid w:val="00943B31"/>
    <w:rsid w:val="00952868"/>
    <w:rsid w:val="009547F2"/>
    <w:rsid w:val="00963049"/>
    <w:rsid w:val="00966845"/>
    <w:rsid w:val="00966EEE"/>
    <w:rsid w:val="00970944"/>
    <w:rsid w:val="00973024"/>
    <w:rsid w:val="00973AB5"/>
    <w:rsid w:val="00996CAD"/>
    <w:rsid w:val="0099738A"/>
    <w:rsid w:val="009A5CAC"/>
    <w:rsid w:val="009A70B6"/>
    <w:rsid w:val="009B4397"/>
    <w:rsid w:val="009B4666"/>
    <w:rsid w:val="009B6743"/>
    <w:rsid w:val="009C051A"/>
    <w:rsid w:val="009C0782"/>
    <w:rsid w:val="009C22D1"/>
    <w:rsid w:val="009C3336"/>
    <w:rsid w:val="009D7ECD"/>
    <w:rsid w:val="009E7469"/>
    <w:rsid w:val="009F36F2"/>
    <w:rsid w:val="009F5CFE"/>
    <w:rsid w:val="00A02192"/>
    <w:rsid w:val="00A02570"/>
    <w:rsid w:val="00A03597"/>
    <w:rsid w:val="00A064A1"/>
    <w:rsid w:val="00A11329"/>
    <w:rsid w:val="00A11877"/>
    <w:rsid w:val="00A227AE"/>
    <w:rsid w:val="00A268DF"/>
    <w:rsid w:val="00A30134"/>
    <w:rsid w:val="00A33CC2"/>
    <w:rsid w:val="00A3472E"/>
    <w:rsid w:val="00A35686"/>
    <w:rsid w:val="00A41C4E"/>
    <w:rsid w:val="00A50BDC"/>
    <w:rsid w:val="00A602D0"/>
    <w:rsid w:val="00A62976"/>
    <w:rsid w:val="00A745EE"/>
    <w:rsid w:val="00A77A32"/>
    <w:rsid w:val="00A817A3"/>
    <w:rsid w:val="00A9150F"/>
    <w:rsid w:val="00A960E1"/>
    <w:rsid w:val="00AA03BF"/>
    <w:rsid w:val="00AA155C"/>
    <w:rsid w:val="00AA1939"/>
    <w:rsid w:val="00AA3230"/>
    <w:rsid w:val="00AA5510"/>
    <w:rsid w:val="00AB2BFA"/>
    <w:rsid w:val="00AB3EE7"/>
    <w:rsid w:val="00AB6D24"/>
    <w:rsid w:val="00AB762A"/>
    <w:rsid w:val="00AD5303"/>
    <w:rsid w:val="00AE0D07"/>
    <w:rsid w:val="00AE1BD0"/>
    <w:rsid w:val="00AF0B09"/>
    <w:rsid w:val="00AF198F"/>
    <w:rsid w:val="00AF6E23"/>
    <w:rsid w:val="00B0034A"/>
    <w:rsid w:val="00B007BD"/>
    <w:rsid w:val="00B07B3F"/>
    <w:rsid w:val="00B07CD2"/>
    <w:rsid w:val="00B1436E"/>
    <w:rsid w:val="00B20535"/>
    <w:rsid w:val="00B30D6C"/>
    <w:rsid w:val="00B31457"/>
    <w:rsid w:val="00B31692"/>
    <w:rsid w:val="00B32731"/>
    <w:rsid w:val="00B328EB"/>
    <w:rsid w:val="00B3671B"/>
    <w:rsid w:val="00B37956"/>
    <w:rsid w:val="00B4041A"/>
    <w:rsid w:val="00B43471"/>
    <w:rsid w:val="00B46EA9"/>
    <w:rsid w:val="00B62C02"/>
    <w:rsid w:val="00B63F8B"/>
    <w:rsid w:val="00B65CC1"/>
    <w:rsid w:val="00B714B0"/>
    <w:rsid w:val="00B80AC2"/>
    <w:rsid w:val="00B861CE"/>
    <w:rsid w:val="00B92BD5"/>
    <w:rsid w:val="00B92CA4"/>
    <w:rsid w:val="00BA0664"/>
    <w:rsid w:val="00BA7A21"/>
    <w:rsid w:val="00BB2EEF"/>
    <w:rsid w:val="00BB34EE"/>
    <w:rsid w:val="00BB3A4B"/>
    <w:rsid w:val="00BB40FC"/>
    <w:rsid w:val="00BB4682"/>
    <w:rsid w:val="00BB4E35"/>
    <w:rsid w:val="00BB59EF"/>
    <w:rsid w:val="00BB5A81"/>
    <w:rsid w:val="00BB61E7"/>
    <w:rsid w:val="00BC669B"/>
    <w:rsid w:val="00BD0CDE"/>
    <w:rsid w:val="00BE0D8C"/>
    <w:rsid w:val="00BE1972"/>
    <w:rsid w:val="00BE3A4E"/>
    <w:rsid w:val="00BE50AB"/>
    <w:rsid w:val="00BE6285"/>
    <w:rsid w:val="00BE657B"/>
    <w:rsid w:val="00BE6B8D"/>
    <w:rsid w:val="00BE73F9"/>
    <w:rsid w:val="00BF0928"/>
    <w:rsid w:val="00BF0C43"/>
    <w:rsid w:val="00BF66F9"/>
    <w:rsid w:val="00BF7DC4"/>
    <w:rsid w:val="00C01256"/>
    <w:rsid w:val="00C02ACB"/>
    <w:rsid w:val="00C05BF0"/>
    <w:rsid w:val="00C112F9"/>
    <w:rsid w:val="00C152FC"/>
    <w:rsid w:val="00C15C92"/>
    <w:rsid w:val="00C17C4B"/>
    <w:rsid w:val="00C229DC"/>
    <w:rsid w:val="00C22A85"/>
    <w:rsid w:val="00C27D75"/>
    <w:rsid w:val="00C32E12"/>
    <w:rsid w:val="00C368C4"/>
    <w:rsid w:val="00C375C6"/>
    <w:rsid w:val="00C409CC"/>
    <w:rsid w:val="00C41FFF"/>
    <w:rsid w:val="00C432CE"/>
    <w:rsid w:val="00C465C1"/>
    <w:rsid w:val="00C50E13"/>
    <w:rsid w:val="00C511E1"/>
    <w:rsid w:val="00C53B8E"/>
    <w:rsid w:val="00C54D95"/>
    <w:rsid w:val="00C57B2F"/>
    <w:rsid w:val="00C6118E"/>
    <w:rsid w:val="00C638B7"/>
    <w:rsid w:val="00C7570B"/>
    <w:rsid w:val="00C760CE"/>
    <w:rsid w:val="00C76FD6"/>
    <w:rsid w:val="00C865CF"/>
    <w:rsid w:val="00C9302A"/>
    <w:rsid w:val="00C948FC"/>
    <w:rsid w:val="00C9594E"/>
    <w:rsid w:val="00CA7B02"/>
    <w:rsid w:val="00CB24AC"/>
    <w:rsid w:val="00CB2A7B"/>
    <w:rsid w:val="00CB6414"/>
    <w:rsid w:val="00CB6E2B"/>
    <w:rsid w:val="00CB7CD5"/>
    <w:rsid w:val="00CC11F9"/>
    <w:rsid w:val="00CC16B9"/>
    <w:rsid w:val="00CC1A55"/>
    <w:rsid w:val="00CC7208"/>
    <w:rsid w:val="00CD0093"/>
    <w:rsid w:val="00CD1895"/>
    <w:rsid w:val="00CE222C"/>
    <w:rsid w:val="00CF3B41"/>
    <w:rsid w:val="00D029EF"/>
    <w:rsid w:val="00D03E01"/>
    <w:rsid w:val="00D04629"/>
    <w:rsid w:val="00D04A11"/>
    <w:rsid w:val="00D2014C"/>
    <w:rsid w:val="00D2432A"/>
    <w:rsid w:val="00D24626"/>
    <w:rsid w:val="00D2554A"/>
    <w:rsid w:val="00D348AB"/>
    <w:rsid w:val="00D36C16"/>
    <w:rsid w:val="00D36CC6"/>
    <w:rsid w:val="00D417AE"/>
    <w:rsid w:val="00D41FC5"/>
    <w:rsid w:val="00D4577B"/>
    <w:rsid w:val="00D45AF4"/>
    <w:rsid w:val="00D52FF5"/>
    <w:rsid w:val="00D57B3A"/>
    <w:rsid w:val="00D57F5A"/>
    <w:rsid w:val="00D633D7"/>
    <w:rsid w:val="00D6344E"/>
    <w:rsid w:val="00D71D38"/>
    <w:rsid w:val="00D80704"/>
    <w:rsid w:val="00D830EB"/>
    <w:rsid w:val="00D84549"/>
    <w:rsid w:val="00D91253"/>
    <w:rsid w:val="00D93C4F"/>
    <w:rsid w:val="00DA208C"/>
    <w:rsid w:val="00DA2D06"/>
    <w:rsid w:val="00DA4A1A"/>
    <w:rsid w:val="00DB0FC7"/>
    <w:rsid w:val="00DB312A"/>
    <w:rsid w:val="00DB4595"/>
    <w:rsid w:val="00DB56C8"/>
    <w:rsid w:val="00DB79EB"/>
    <w:rsid w:val="00DC55C1"/>
    <w:rsid w:val="00DC6910"/>
    <w:rsid w:val="00DD38FD"/>
    <w:rsid w:val="00DD624F"/>
    <w:rsid w:val="00DE08FB"/>
    <w:rsid w:val="00DE7C29"/>
    <w:rsid w:val="00DF3AEC"/>
    <w:rsid w:val="00E0160B"/>
    <w:rsid w:val="00E0224E"/>
    <w:rsid w:val="00E02A9E"/>
    <w:rsid w:val="00E0754A"/>
    <w:rsid w:val="00E1295C"/>
    <w:rsid w:val="00E202B4"/>
    <w:rsid w:val="00E25E67"/>
    <w:rsid w:val="00E3055A"/>
    <w:rsid w:val="00E347AD"/>
    <w:rsid w:val="00E404AD"/>
    <w:rsid w:val="00E427F9"/>
    <w:rsid w:val="00E5088F"/>
    <w:rsid w:val="00E52459"/>
    <w:rsid w:val="00E53910"/>
    <w:rsid w:val="00E54DB4"/>
    <w:rsid w:val="00E57797"/>
    <w:rsid w:val="00E57B8B"/>
    <w:rsid w:val="00E57DA0"/>
    <w:rsid w:val="00E608B1"/>
    <w:rsid w:val="00E653E4"/>
    <w:rsid w:val="00E6623C"/>
    <w:rsid w:val="00E67796"/>
    <w:rsid w:val="00E74477"/>
    <w:rsid w:val="00E95E2A"/>
    <w:rsid w:val="00EA0915"/>
    <w:rsid w:val="00EA2055"/>
    <w:rsid w:val="00EA388C"/>
    <w:rsid w:val="00EA6311"/>
    <w:rsid w:val="00EA6A43"/>
    <w:rsid w:val="00EB095C"/>
    <w:rsid w:val="00EB38FA"/>
    <w:rsid w:val="00EB7260"/>
    <w:rsid w:val="00EC0D9B"/>
    <w:rsid w:val="00EC1E5C"/>
    <w:rsid w:val="00EC3B1A"/>
    <w:rsid w:val="00ED03D8"/>
    <w:rsid w:val="00ED6992"/>
    <w:rsid w:val="00EE25D9"/>
    <w:rsid w:val="00EE37D7"/>
    <w:rsid w:val="00EE3BFC"/>
    <w:rsid w:val="00EE6636"/>
    <w:rsid w:val="00EF3341"/>
    <w:rsid w:val="00EF444F"/>
    <w:rsid w:val="00EF471D"/>
    <w:rsid w:val="00F05B55"/>
    <w:rsid w:val="00F07752"/>
    <w:rsid w:val="00F100E7"/>
    <w:rsid w:val="00F165FD"/>
    <w:rsid w:val="00F167CF"/>
    <w:rsid w:val="00F21BD9"/>
    <w:rsid w:val="00F238F4"/>
    <w:rsid w:val="00F36980"/>
    <w:rsid w:val="00F4748D"/>
    <w:rsid w:val="00F53D5B"/>
    <w:rsid w:val="00F53F6F"/>
    <w:rsid w:val="00F56960"/>
    <w:rsid w:val="00F57269"/>
    <w:rsid w:val="00F624BE"/>
    <w:rsid w:val="00F643CA"/>
    <w:rsid w:val="00F64659"/>
    <w:rsid w:val="00F646E0"/>
    <w:rsid w:val="00F64EDF"/>
    <w:rsid w:val="00F66008"/>
    <w:rsid w:val="00F7041F"/>
    <w:rsid w:val="00F80D74"/>
    <w:rsid w:val="00F8194B"/>
    <w:rsid w:val="00F85EF4"/>
    <w:rsid w:val="00FA3330"/>
    <w:rsid w:val="00FA67DC"/>
    <w:rsid w:val="00FA7012"/>
    <w:rsid w:val="00FA74B7"/>
    <w:rsid w:val="00FB023C"/>
    <w:rsid w:val="00FB1BAB"/>
    <w:rsid w:val="00FB298F"/>
    <w:rsid w:val="00FB6498"/>
    <w:rsid w:val="00FB7FB7"/>
    <w:rsid w:val="00FC49B7"/>
    <w:rsid w:val="00FC57EA"/>
    <w:rsid w:val="00FD1315"/>
    <w:rsid w:val="00FD72FD"/>
    <w:rsid w:val="00FD7BEB"/>
    <w:rsid w:val="00FE2066"/>
    <w:rsid w:val="00FE4CDC"/>
    <w:rsid w:val="00FE5001"/>
    <w:rsid w:val="00FE53B9"/>
    <w:rsid w:val="00FF2E55"/>
    <w:rsid w:val="00FF44BF"/>
    <w:rsid w:val="00FF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C17423"/>
  <w15:docId w15:val="{98AA1047-B7D3-2747-8026-620E60265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7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70F24"/>
    <w:pPr>
      <w:keepNext/>
      <w:numPr>
        <w:numId w:val="1"/>
      </w:numPr>
      <w:suppressAutoHyphens/>
      <w:ind w:firstLine="2127"/>
      <w:outlineLvl w:val="0"/>
    </w:pPr>
    <w:rPr>
      <w:b/>
      <w:sz w:val="28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170F24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  <w:szCs w:val="20"/>
      <w:u w:val="single"/>
      <w:lang w:eastAsia="ar-SA"/>
    </w:rPr>
  </w:style>
  <w:style w:type="paragraph" w:styleId="Ttulo3">
    <w:name w:val="heading 3"/>
    <w:basedOn w:val="Normal"/>
    <w:next w:val="Normal"/>
    <w:link w:val="Ttulo3Char"/>
    <w:qFormat/>
    <w:rsid w:val="00170F24"/>
    <w:pPr>
      <w:keepNext/>
      <w:numPr>
        <w:ilvl w:val="2"/>
        <w:numId w:val="1"/>
      </w:numPr>
      <w:suppressAutoHyphens/>
      <w:jc w:val="center"/>
      <w:outlineLvl w:val="2"/>
    </w:pPr>
    <w:rPr>
      <w:b/>
      <w:szCs w:val="20"/>
      <w:lang w:eastAsia="ar-SA"/>
    </w:rPr>
  </w:style>
  <w:style w:type="paragraph" w:styleId="Ttulo4">
    <w:name w:val="heading 4"/>
    <w:basedOn w:val="Normal"/>
    <w:next w:val="Normal"/>
    <w:link w:val="Ttulo4Char"/>
    <w:qFormat/>
    <w:rsid w:val="00170F24"/>
    <w:pPr>
      <w:keepNext/>
      <w:numPr>
        <w:ilvl w:val="3"/>
        <w:numId w:val="1"/>
      </w:numPr>
      <w:suppressAutoHyphens/>
      <w:jc w:val="center"/>
      <w:outlineLvl w:val="3"/>
    </w:pPr>
    <w:rPr>
      <w:b/>
      <w:i/>
      <w:sz w:val="28"/>
      <w:szCs w:val="20"/>
      <w:lang w:eastAsia="ar-SA"/>
    </w:rPr>
  </w:style>
  <w:style w:type="paragraph" w:styleId="Ttulo5">
    <w:name w:val="heading 5"/>
    <w:basedOn w:val="Normal"/>
    <w:next w:val="Normal"/>
    <w:link w:val="Ttulo5Char"/>
    <w:unhideWhenUsed/>
    <w:qFormat/>
    <w:rsid w:val="00170F24"/>
    <w:pPr>
      <w:keepNext/>
      <w:outlineLvl w:val="4"/>
    </w:pPr>
    <w:rPr>
      <w:rFonts w:ascii="Bookman Old Style" w:hAnsi="Bookman Old Style"/>
      <w:color w:val="000000"/>
      <w:sz w:val="28"/>
      <w:lang w:eastAsia="en-US"/>
    </w:rPr>
  </w:style>
  <w:style w:type="paragraph" w:styleId="Ttulo6">
    <w:name w:val="heading 6"/>
    <w:basedOn w:val="Normal"/>
    <w:next w:val="Normal"/>
    <w:link w:val="Ttulo6Char"/>
    <w:qFormat/>
    <w:rsid w:val="00170F24"/>
    <w:pPr>
      <w:keepNext/>
      <w:numPr>
        <w:ilvl w:val="5"/>
        <w:numId w:val="1"/>
      </w:numPr>
      <w:suppressAutoHyphens/>
      <w:jc w:val="center"/>
      <w:outlineLvl w:val="5"/>
    </w:pPr>
    <w:rPr>
      <w:b/>
      <w:sz w:val="28"/>
      <w:szCs w:val="20"/>
      <w:lang w:eastAsia="ar-SA"/>
    </w:rPr>
  </w:style>
  <w:style w:type="paragraph" w:styleId="Ttulo7">
    <w:name w:val="heading 7"/>
    <w:basedOn w:val="Normal"/>
    <w:next w:val="Normal"/>
    <w:link w:val="Ttulo7Char"/>
    <w:qFormat/>
    <w:rsid w:val="00170F24"/>
    <w:pPr>
      <w:keepNext/>
      <w:numPr>
        <w:ilvl w:val="6"/>
        <w:numId w:val="1"/>
      </w:numPr>
      <w:suppressAutoHyphens/>
      <w:jc w:val="center"/>
      <w:outlineLvl w:val="6"/>
    </w:pPr>
    <w:rPr>
      <w:sz w:val="28"/>
      <w:szCs w:val="20"/>
      <w:lang w:eastAsia="ar-SA"/>
    </w:rPr>
  </w:style>
  <w:style w:type="paragraph" w:styleId="Ttulo8">
    <w:name w:val="heading 8"/>
    <w:basedOn w:val="Normal"/>
    <w:next w:val="Normal"/>
    <w:link w:val="Ttulo8Char"/>
    <w:unhideWhenUsed/>
    <w:qFormat/>
    <w:rsid w:val="00170F24"/>
    <w:pPr>
      <w:keepNext/>
      <w:jc w:val="both"/>
      <w:outlineLvl w:val="7"/>
    </w:pPr>
    <w:rPr>
      <w:b/>
      <w:bCs/>
      <w:szCs w:val="22"/>
      <w:lang w:eastAsia="en-US"/>
    </w:rPr>
  </w:style>
  <w:style w:type="paragraph" w:styleId="Ttulo9">
    <w:name w:val="heading 9"/>
    <w:basedOn w:val="Normal"/>
    <w:next w:val="Normal"/>
    <w:link w:val="Ttulo9Char"/>
    <w:uiPriority w:val="9"/>
    <w:qFormat/>
    <w:rsid w:val="00170F24"/>
    <w:pPr>
      <w:keepNext/>
      <w:numPr>
        <w:ilvl w:val="8"/>
        <w:numId w:val="1"/>
      </w:numPr>
      <w:suppressAutoHyphens/>
      <w:jc w:val="center"/>
      <w:outlineLvl w:val="8"/>
    </w:pPr>
    <w:rPr>
      <w:rFonts w:ascii="Arial" w:hAnsi="Arial"/>
      <w:b/>
      <w:u w:val="single"/>
      <w:lang w:eastAsia="ar-S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,Cabeçalho superior"/>
    <w:basedOn w:val="Normal"/>
    <w:link w:val="CabealhoChar"/>
    <w:uiPriority w:val="99"/>
    <w:unhideWhenUsed/>
    <w:rsid w:val="007A07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aliases w:val="encabezado Char,Cabeçalho superior Char"/>
    <w:basedOn w:val="Fontepargpadro"/>
    <w:link w:val="Cabealho"/>
    <w:uiPriority w:val="99"/>
    <w:rsid w:val="007A07EF"/>
  </w:style>
  <w:style w:type="paragraph" w:styleId="Rodap">
    <w:name w:val="footer"/>
    <w:basedOn w:val="Normal"/>
    <w:link w:val="RodapChar"/>
    <w:uiPriority w:val="99"/>
    <w:unhideWhenUsed/>
    <w:rsid w:val="007A07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A07EF"/>
  </w:style>
  <w:style w:type="paragraph" w:styleId="Textodebalo">
    <w:name w:val="Balloon Text"/>
    <w:basedOn w:val="Normal"/>
    <w:link w:val="TextodebaloChar"/>
    <w:uiPriority w:val="99"/>
    <w:unhideWhenUsed/>
    <w:rsid w:val="007A07E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7A07EF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FE53B9"/>
    <w:rPr>
      <w:color w:val="808080"/>
    </w:rPr>
  </w:style>
  <w:style w:type="paragraph" w:styleId="NormalWeb">
    <w:name w:val="Normal (Web)"/>
    <w:basedOn w:val="Normal"/>
    <w:link w:val="NormalWebChar"/>
    <w:uiPriority w:val="99"/>
    <w:unhideWhenUsed/>
    <w:rsid w:val="0064579C"/>
    <w:pPr>
      <w:spacing w:before="100" w:beforeAutospacing="1" w:after="100" w:afterAutospacing="1"/>
    </w:pPr>
    <w:rPr>
      <w:rFonts w:eastAsiaTheme="minorEastAsia"/>
    </w:rPr>
  </w:style>
  <w:style w:type="character" w:customStyle="1" w:styleId="Ttulo1Char">
    <w:name w:val="Título 1 Char"/>
    <w:basedOn w:val="Fontepargpadro"/>
    <w:link w:val="Ttulo1"/>
    <w:rsid w:val="00170F2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170F24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character" w:customStyle="1" w:styleId="Ttulo3Char">
    <w:name w:val="Título 3 Char"/>
    <w:basedOn w:val="Fontepargpadro"/>
    <w:link w:val="Ttulo3"/>
    <w:rsid w:val="00170F2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tulo4Char">
    <w:name w:val="Título 4 Char"/>
    <w:basedOn w:val="Fontepargpadro"/>
    <w:link w:val="Ttulo4"/>
    <w:rsid w:val="00170F24"/>
    <w:rPr>
      <w:rFonts w:ascii="Times New Roman" w:eastAsia="Times New Roman" w:hAnsi="Times New Roman" w:cs="Times New Roman"/>
      <w:b/>
      <w:i/>
      <w:sz w:val="28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170F24"/>
    <w:rPr>
      <w:rFonts w:ascii="Bookman Old Style" w:eastAsia="Times New Roman" w:hAnsi="Bookman Old Style" w:cs="Times New Roman"/>
      <w:color w:val="000000"/>
      <w:sz w:val="28"/>
      <w:szCs w:val="24"/>
    </w:rPr>
  </w:style>
  <w:style w:type="character" w:customStyle="1" w:styleId="Ttulo6Char">
    <w:name w:val="Título 6 Char"/>
    <w:basedOn w:val="Fontepargpadro"/>
    <w:link w:val="Ttulo6"/>
    <w:rsid w:val="00170F2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170F24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tulo8Char">
    <w:name w:val="Título 8 Char"/>
    <w:basedOn w:val="Fontepargpadro"/>
    <w:link w:val="Ttulo8"/>
    <w:rsid w:val="00170F24"/>
    <w:rPr>
      <w:rFonts w:ascii="Times New Roman" w:eastAsia="Times New Roman" w:hAnsi="Times New Roman" w:cs="Times New Roman"/>
      <w:b/>
      <w:bCs/>
      <w:sz w:val="24"/>
    </w:rPr>
  </w:style>
  <w:style w:type="character" w:customStyle="1" w:styleId="Ttulo9Char">
    <w:name w:val="Título 9 Char"/>
    <w:basedOn w:val="Fontepargpadro"/>
    <w:link w:val="Ttulo9"/>
    <w:uiPriority w:val="9"/>
    <w:rsid w:val="00170F24"/>
    <w:rPr>
      <w:rFonts w:ascii="Arial" w:eastAsia="Times New Roman" w:hAnsi="Arial" w:cs="Times New Roman"/>
      <w:b/>
      <w:sz w:val="24"/>
      <w:szCs w:val="24"/>
      <w:u w:val="single"/>
      <w:lang w:eastAsia="ar-SA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70F24"/>
    <w:rPr>
      <w:rFonts w:ascii="Calibri" w:eastAsia="Calibri" w:hAnsi="Calibri"/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70F24"/>
    <w:rPr>
      <w:rFonts w:ascii="Calibri" w:eastAsia="Calibri" w:hAnsi="Calibri" w:cs="Times New Roman"/>
      <w:sz w:val="20"/>
      <w:szCs w:val="20"/>
    </w:rPr>
  </w:style>
  <w:style w:type="character" w:styleId="Refdenotadefim">
    <w:name w:val="endnote reference"/>
    <w:uiPriority w:val="99"/>
    <w:semiHidden/>
    <w:unhideWhenUsed/>
    <w:rsid w:val="00170F24"/>
    <w:rPr>
      <w:vertAlign w:val="superscript"/>
    </w:rPr>
  </w:style>
  <w:style w:type="paragraph" w:styleId="Corpodetexto">
    <w:name w:val="Body Text"/>
    <w:basedOn w:val="Normal"/>
    <w:link w:val="CorpodetextoChar"/>
    <w:rsid w:val="00170F24"/>
    <w:pPr>
      <w:suppressAutoHyphens/>
      <w:spacing w:after="120"/>
    </w:pPr>
    <w:rPr>
      <w:rFonts w:ascii="Bookman Old Style" w:hAnsi="Bookman Old Style"/>
      <w:b/>
      <w:bCs/>
      <w:color w:val="00000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170F24"/>
    <w:rPr>
      <w:rFonts w:ascii="Bookman Old Style" w:eastAsia="Times New Roman" w:hAnsi="Bookman Old Style" w:cs="Times New Roman"/>
      <w:b/>
      <w:bCs/>
      <w:color w:val="000000"/>
      <w:sz w:val="24"/>
      <w:szCs w:val="24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170F24"/>
    <w:pPr>
      <w:suppressAutoHyphens/>
      <w:jc w:val="center"/>
    </w:pPr>
    <w:rPr>
      <w:rFonts w:ascii="Bookman Old Style" w:hAnsi="Bookman Old Style"/>
      <w:b/>
      <w:sz w:val="28"/>
      <w:szCs w:val="20"/>
      <w:lang w:eastAsia="ar-SA"/>
    </w:rPr>
  </w:style>
  <w:style w:type="character" w:customStyle="1" w:styleId="SubttuloChar">
    <w:name w:val="Subtítulo Char"/>
    <w:basedOn w:val="Fontepargpadro"/>
    <w:link w:val="Subttulo"/>
    <w:rsid w:val="00170F24"/>
    <w:rPr>
      <w:rFonts w:ascii="Bookman Old Style" w:eastAsia="Times New Roman" w:hAnsi="Bookman Old Style" w:cs="Times New Roman"/>
      <w:b/>
      <w:sz w:val="28"/>
      <w:szCs w:val="20"/>
      <w:lang w:eastAsia="ar-SA"/>
    </w:rPr>
  </w:style>
  <w:style w:type="paragraph" w:customStyle="1" w:styleId="Corpodetexto21">
    <w:name w:val="Corpo de texto 21"/>
    <w:basedOn w:val="Normal"/>
    <w:rsid w:val="00170F24"/>
    <w:pPr>
      <w:suppressAutoHyphens/>
    </w:pPr>
    <w:rPr>
      <w:sz w:val="28"/>
      <w:szCs w:val="20"/>
      <w:lang w:eastAsia="ar-SA"/>
    </w:rPr>
  </w:style>
  <w:style w:type="paragraph" w:customStyle="1" w:styleId="Corpodetexto31">
    <w:name w:val="Corpo de texto 31"/>
    <w:basedOn w:val="Normal"/>
    <w:rsid w:val="00170F24"/>
    <w:pPr>
      <w:suppressAutoHyphens/>
      <w:jc w:val="both"/>
    </w:pPr>
    <w:rPr>
      <w:sz w:val="28"/>
      <w:szCs w:val="20"/>
      <w:lang w:eastAsia="ar-SA"/>
    </w:rPr>
  </w:style>
  <w:style w:type="paragraph" w:customStyle="1" w:styleId="Recuodecorpodetexto31">
    <w:name w:val="Recuo de corpo de texto 31"/>
    <w:basedOn w:val="Normal"/>
    <w:rsid w:val="00170F24"/>
    <w:pPr>
      <w:suppressAutoHyphens/>
      <w:ind w:left="360"/>
      <w:jc w:val="both"/>
    </w:pPr>
    <w:rPr>
      <w:rFonts w:ascii="Bookman Old Style" w:hAnsi="Bookman Old Style"/>
      <w:bCs/>
      <w:color w:val="000000"/>
      <w:lang w:eastAsia="ar-SA"/>
    </w:rPr>
  </w:style>
  <w:style w:type="paragraph" w:styleId="Ttulo">
    <w:name w:val="Title"/>
    <w:basedOn w:val="Normal"/>
    <w:next w:val="Subttulo"/>
    <w:link w:val="TtuloChar"/>
    <w:qFormat/>
    <w:rsid w:val="00170F24"/>
    <w:pPr>
      <w:suppressAutoHyphens/>
      <w:jc w:val="center"/>
    </w:pPr>
    <w:rPr>
      <w:bCs/>
      <w:i/>
      <w:iCs/>
      <w:color w:val="000000"/>
      <w:sz w:val="36"/>
      <w:szCs w:val="20"/>
      <w:u w:val="single"/>
      <w:lang w:eastAsia="ar-SA"/>
    </w:rPr>
  </w:style>
  <w:style w:type="character" w:customStyle="1" w:styleId="TtuloChar">
    <w:name w:val="Título Char"/>
    <w:basedOn w:val="Fontepargpadro"/>
    <w:link w:val="Ttulo"/>
    <w:rsid w:val="00170F24"/>
    <w:rPr>
      <w:rFonts w:ascii="Times New Roman" w:eastAsia="Times New Roman" w:hAnsi="Times New Roman" w:cs="Times New Roman"/>
      <w:bCs/>
      <w:i/>
      <w:iCs/>
      <w:color w:val="000000"/>
      <w:sz w:val="36"/>
      <w:szCs w:val="20"/>
      <w:u w:val="single"/>
      <w:lang w:eastAsia="ar-SA"/>
    </w:rPr>
  </w:style>
  <w:style w:type="character" w:styleId="Forte">
    <w:name w:val="Strong"/>
    <w:uiPriority w:val="22"/>
    <w:qFormat/>
    <w:rsid w:val="00170F24"/>
    <w:rPr>
      <w:b/>
      <w:bCs/>
    </w:rPr>
  </w:style>
  <w:style w:type="paragraph" w:customStyle="1" w:styleId="western">
    <w:name w:val="western"/>
    <w:basedOn w:val="Normal"/>
    <w:rsid w:val="00170F24"/>
    <w:pPr>
      <w:spacing w:before="100" w:beforeAutospacing="1" w:after="100" w:afterAutospacing="1" w:line="360" w:lineRule="auto"/>
      <w:ind w:firstLine="480"/>
      <w:jc w:val="both"/>
    </w:pPr>
  </w:style>
  <w:style w:type="character" w:styleId="Refdenotaderodap">
    <w:name w:val="footnote reference"/>
    <w:uiPriority w:val="99"/>
    <w:semiHidden/>
    <w:unhideWhenUsed/>
    <w:rsid w:val="00170F24"/>
  </w:style>
  <w:style w:type="character" w:styleId="nfase">
    <w:name w:val="Emphasis"/>
    <w:uiPriority w:val="20"/>
    <w:qFormat/>
    <w:rsid w:val="00170F24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70F24"/>
    <w:pPr>
      <w:spacing w:before="100" w:beforeAutospacing="1" w:after="100" w:afterAutospacing="1" w:line="360" w:lineRule="auto"/>
      <w:ind w:firstLine="480"/>
      <w:jc w:val="both"/>
    </w:pPr>
    <w:rPr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70F2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170F24"/>
    <w:rPr>
      <w:color w:val="0000FF"/>
      <w:u w:val="single"/>
    </w:rPr>
  </w:style>
  <w:style w:type="table" w:styleId="Tabelacomgrade">
    <w:name w:val="Table Grid"/>
    <w:basedOn w:val="Tabelanormal"/>
    <w:uiPriority w:val="39"/>
    <w:rsid w:val="00170F24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170F24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aliases w:val="List I Paragraph,descritivo,Due date,Segundo"/>
    <w:basedOn w:val="Normal"/>
    <w:link w:val="PargrafodaListaChar"/>
    <w:uiPriority w:val="34"/>
    <w:qFormat/>
    <w:rsid w:val="00170F2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ormalWebChar">
    <w:name w:val="Normal (Web) Char"/>
    <w:link w:val="NormalWeb"/>
    <w:locked/>
    <w:rsid w:val="00170F24"/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170F24"/>
    <w:pPr>
      <w:spacing w:after="120"/>
      <w:ind w:left="283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170F24"/>
  </w:style>
  <w:style w:type="character" w:customStyle="1" w:styleId="Corpodetexto2Char">
    <w:name w:val="Corpo de texto 2 Char"/>
    <w:link w:val="Corpodetexto2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unhideWhenUsed/>
    <w:rsid w:val="00170F24"/>
    <w:pPr>
      <w:spacing w:after="120" w:line="480" w:lineRule="auto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Corpodetexto2Char1">
    <w:name w:val="Corpo de texto 2 Char1"/>
    <w:basedOn w:val="Fontepargpadro"/>
    <w:uiPriority w:val="99"/>
    <w:semiHidden/>
    <w:rsid w:val="00170F24"/>
  </w:style>
  <w:style w:type="character" w:customStyle="1" w:styleId="Corpodetexto3Char">
    <w:name w:val="Corpo de texto 3 Char"/>
    <w:link w:val="Corpodetexto3"/>
    <w:rsid w:val="00170F24"/>
    <w:rPr>
      <w:rFonts w:ascii="Bookman Old Style" w:eastAsia="Times New Roman" w:hAnsi="Bookman Old Style"/>
      <w:b/>
      <w:bCs/>
      <w:color w:val="FF0000"/>
      <w:sz w:val="24"/>
    </w:rPr>
  </w:style>
  <w:style w:type="paragraph" w:styleId="Corpodetexto3">
    <w:name w:val="Body Text 3"/>
    <w:basedOn w:val="Normal"/>
    <w:link w:val="Corpodetexto3Char"/>
    <w:unhideWhenUsed/>
    <w:rsid w:val="00170F24"/>
    <w:pPr>
      <w:jc w:val="both"/>
    </w:pPr>
    <w:rPr>
      <w:rFonts w:ascii="Bookman Old Style" w:hAnsi="Bookman Old Style" w:cstheme="minorBidi"/>
      <w:b/>
      <w:bCs/>
      <w:color w:val="FF0000"/>
      <w:szCs w:val="22"/>
      <w:lang w:eastAsia="en-US"/>
    </w:rPr>
  </w:style>
  <w:style w:type="character" w:customStyle="1" w:styleId="Corpodetexto3Char1">
    <w:name w:val="Corpo de texto 3 Char1"/>
    <w:basedOn w:val="Fontepargpadro"/>
    <w:uiPriority w:val="99"/>
    <w:semiHidden/>
    <w:rsid w:val="00170F24"/>
    <w:rPr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unhideWhenUsed/>
    <w:rsid w:val="00170F24"/>
    <w:pPr>
      <w:spacing w:after="120" w:line="480" w:lineRule="auto"/>
      <w:ind w:left="283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170F24"/>
  </w:style>
  <w:style w:type="character" w:customStyle="1" w:styleId="Recuodecorpodetexto3Char">
    <w:name w:val="Recuo de corpo de texto 3 Char"/>
    <w:link w:val="Recuodecorpodetexto3"/>
    <w:rsid w:val="00170F24"/>
    <w:rPr>
      <w:rFonts w:ascii="Bookman Old Style" w:eastAsia="Times New Roman" w:hAnsi="Bookman Old Style"/>
      <w:b/>
      <w:bCs/>
      <w:color w:val="000000"/>
      <w:sz w:val="16"/>
      <w:szCs w:val="16"/>
    </w:rPr>
  </w:style>
  <w:style w:type="paragraph" w:styleId="Recuodecorpodetexto3">
    <w:name w:val="Body Text Indent 3"/>
    <w:basedOn w:val="Normal"/>
    <w:link w:val="Recuodecorpodetexto3Char"/>
    <w:unhideWhenUsed/>
    <w:rsid w:val="00170F24"/>
    <w:pPr>
      <w:spacing w:after="120"/>
      <w:ind w:left="283"/>
    </w:pPr>
    <w:rPr>
      <w:rFonts w:ascii="Bookman Old Style" w:hAnsi="Bookman Old Style" w:cstheme="minorBidi"/>
      <w:b/>
      <w:bCs/>
      <w:color w:val="000000"/>
      <w:sz w:val="16"/>
      <w:szCs w:val="16"/>
      <w:lang w:eastAsia="en-US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170F24"/>
    <w:rPr>
      <w:sz w:val="16"/>
      <w:szCs w:val="16"/>
    </w:rPr>
  </w:style>
  <w:style w:type="character" w:customStyle="1" w:styleId="TextodebaloChar1">
    <w:name w:val="Texto de balão Char1"/>
    <w:uiPriority w:val="99"/>
    <w:semiHidden/>
    <w:rsid w:val="00170F24"/>
    <w:rPr>
      <w:rFonts w:ascii="Tahoma" w:hAnsi="Tahoma" w:cs="Tahoma"/>
      <w:sz w:val="16"/>
      <w:szCs w:val="16"/>
    </w:rPr>
  </w:style>
  <w:style w:type="character" w:customStyle="1" w:styleId="BodyText22Char">
    <w:name w:val="Body Text 22 Char"/>
    <w:link w:val="BodyText22"/>
    <w:locked/>
    <w:rsid w:val="00170F24"/>
    <w:rPr>
      <w:rFonts w:ascii="Arial" w:hAnsi="Arial" w:cs="Arial"/>
      <w:b/>
      <w:bCs/>
      <w:color w:val="000000"/>
      <w:sz w:val="24"/>
    </w:rPr>
  </w:style>
  <w:style w:type="paragraph" w:customStyle="1" w:styleId="BodyText22">
    <w:name w:val="Body Text 22"/>
    <w:basedOn w:val="Normal"/>
    <w:link w:val="BodyText22Char"/>
    <w:rsid w:val="00170F24"/>
    <w:pPr>
      <w:widowControl w:val="0"/>
      <w:jc w:val="both"/>
    </w:pPr>
    <w:rPr>
      <w:rFonts w:ascii="Arial" w:eastAsiaTheme="minorHAnsi" w:hAnsi="Arial" w:cs="Arial"/>
      <w:b/>
      <w:bCs/>
      <w:color w:val="000000"/>
      <w:szCs w:val="22"/>
      <w:lang w:eastAsia="en-US"/>
    </w:rPr>
  </w:style>
  <w:style w:type="paragraph" w:customStyle="1" w:styleId="xl28">
    <w:name w:val="xl28"/>
    <w:basedOn w:val="Normal"/>
    <w:rsid w:val="00170F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  <w:sz w:val="22"/>
      <w:szCs w:val="22"/>
    </w:rPr>
  </w:style>
  <w:style w:type="paragraph" w:customStyle="1" w:styleId="Default">
    <w:name w:val="Default"/>
    <w:rsid w:val="00170F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M15">
    <w:name w:val="CM15"/>
    <w:basedOn w:val="Default"/>
    <w:next w:val="Default"/>
    <w:rsid w:val="00170F24"/>
    <w:pPr>
      <w:spacing w:after="228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170F24"/>
    <w:pPr>
      <w:spacing w:line="231" w:lineRule="atLeast"/>
    </w:pPr>
    <w:rPr>
      <w:rFonts w:cs="Times New Roman"/>
      <w:color w:val="auto"/>
    </w:rPr>
  </w:style>
  <w:style w:type="paragraph" w:customStyle="1" w:styleId="CM18">
    <w:name w:val="CM18"/>
    <w:basedOn w:val="Default"/>
    <w:next w:val="Default"/>
    <w:rsid w:val="00170F24"/>
    <w:pPr>
      <w:spacing w:after="105"/>
    </w:pPr>
    <w:rPr>
      <w:rFonts w:cs="Times New Roman"/>
      <w:color w:val="auto"/>
    </w:rPr>
  </w:style>
  <w:style w:type="paragraph" w:customStyle="1" w:styleId="CM19">
    <w:name w:val="CM19"/>
    <w:basedOn w:val="Default"/>
    <w:next w:val="Default"/>
    <w:rsid w:val="00170F24"/>
    <w:pPr>
      <w:spacing w:after="690"/>
    </w:pPr>
    <w:rPr>
      <w:rFonts w:cs="Times New Roman"/>
      <w:color w:val="auto"/>
    </w:rPr>
  </w:style>
  <w:style w:type="paragraph" w:customStyle="1" w:styleId="CM20">
    <w:name w:val="CM20"/>
    <w:basedOn w:val="Default"/>
    <w:next w:val="Default"/>
    <w:rsid w:val="00170F24"/>
    <w:pPr>
      <w:spacing w:after="1148"/>
    </w:pPr>
    <w:rPr>
      <w:rFonts w:cs="Times New Roman"/>
      <w:color w:val="auto"/>
    </w:rPr>
  </w:style>
  <w:style w:type="paragraph" w:customStyle="1" w:styleId="CM21">
    <w:name w:val="CM21"/>
    <w:basedOn w:val="Default"/>
    <w:next w:val="Default"/>
    <w:rsid w:val="00170F24"/>
    <w:pPr>
      <w:spacing w:after="918"/>
    </w:pPr>
    <w:rPr>
      <w:rFonts w:cs="Times New Roman"/>
      <w:color w:val="auto"/>
    </w:rPr>
  </w:style>
  <w:style w:type="paragraph" w:customStyle="1" w:styleId="xl26">
    <w:name w:val="xl26"/>
    <w:basedOn w:val="Normal"/>
    <w:rsid w:val="00170F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</w:rPr>
  </w:style>
  <w:style w:type="character" w:customStyle="1" w:styleId="WW8Num9z0">
    <w:name w:val="WW8Num9z0"/>
    <w:rsid w:val="00170F24"/>
    <w:rPr>
      <w:rFonts w:ascii="Arial" w:hAnsi="Arial" w:cs="Arial" w:hint="default"/>
      <w:b w:val="0"/>
      <w:bCs w:val="0"/>
      <w:i w:val="0"/>
      <w:iCs w:val="0"/>
      <w:sz w:val="22"/>
      <w:szCs w:val="22"/>
    </w:rPr>
  </w:style>
  <w:style w:type="paragraph" w:customStyle="1" w:styleId="xl27">
    <w:name w:val="xl27"/>
    <w:basedOn w:val="Normal"/>
    <w:rsid w:val="00170F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</w:rPr>
  </w:style>
  <w:style w:type="paragraph" w:styleId="Textoembloco">
    <w:name w:val="Block Text"/>
    <w:basedOn w:val="Normal"/>
    <w:rsid w:val="00170F24"/>
    <w:pPr>
      <w:ind w:left="-567" w:right="-765"/>
      <w:jc w:val="both"/>
    </w:pPr>
    <w:rPr>
      <w:rFonts w:ascii="Arial" w:hAnsi="Arial"/>
      <w:sz w:val="22"/>
      <w:szCs w:val="20"/>
    </w:rPr>
  </w:style>
  <w:style w:type="character" w:customStyle="1" w:styleId="WW8Num2z0">
    <w:name w:val="WW8Num2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3z0">
    <w:name w:val="WW8Num3z0"/>
    <w:rsid w:val="00170F24"/>
    <w:rPr>
      <w:rFonts w:ascii="Symbol" w:hAnsi="Symbol"/>
    </w:rPr>
  </w:style>
  <w:style w:type="character" w:customStyle="1" w:styleId="Absatz-Standardschriftart">
    <w:name w:val="Absatz-Standardschriftart"/>
    <w:rsid w:val="00170F24"/>
  </w:style>
  <w:style w:type="character" w:customStyle="1" w:styleId="WW-Absatz-Standardschriftart">
    <w:name w:val="WW-Absatz-Standardschriftart"/>
    <w:rsid w:val="00170F24"/>
  </w:style>
  <w:style w:type="character" w:customStyle="1" w:styleId="WW-Absatz-Standardschriftart1">
    <w:name w:val="WW-Absatz-Standardschriftart1"/>
    <w:rsid w:val="00170F24"/>
  </w:style>
  <w:style w:type="character" w:customStyle="1" w:styleId="WW8Num3z1">
    <w:name w:val="WW8Num3z1"/>
    <w:rsid w:val="00170F24"/>
    <w:rPr>
      <w:rFonts w:ascii="Courier New" w:hAnsi="Courier New" w:cs="Courier New"/>
    </w:rPr>
  </w:style>
  <w:style w:type="character" w:customStyle="1" w:styleId="WW8Num3z2">
    <w:name w:val="WW8Num3z2"/>
    <w:rsid w:val="00170F24"/>
    <w:rPr>
      <w:rFonts w:ascii="Wingdings" w:hAnsi="Wingdings"/>
    </w:rPr>
  </w:style>
  <w:style w:type="character" w:customStyle="1" w:styleId="WW8Num6z0">
    <w:name w:val="WW8Num6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8z0">
    <w:name w:val="WW8Num8z0"/>
    <w:rsid w:val="00170F24"/>
    <w:rPr>
      <w:rFonts w:ascii="Symbol" w:hAnsi="Symbol"/>
    </w:rPr>
  </w:style>
  <w:style w:type="character" w:customStyle="1" w:styleId="WW8Num8z1">
    <w:name w:val="WW8Num8z1"/>
    <w:rsid w:val="00170F24"/>
    <w:rPr>
      <w:rFonts w:ascii="Courier New" w:hAnsi="Courier New" w:cs="Courier New"/>
    </w:rPr>
  </w:style>
  <w:style w:type="character" w:customStyle="1" w:styleId="WW8Num8z2">
    <w:name w:val="WW8Num8z2"/>
    <w:rsid w:val="00170F24"/>
    <w:rPr>
      <w:rFonts w:ascii="Wingdings" w:hAnsi="Wingdings"/>
    </w:rPr>
  </w:style>
  <w:style w:type="character" w:customStyle="1" w:styleId="WW8Num10z0">
    <w:name w:val="WW8Num10z0"/>
    <w:rsid w:val="00170F24"/>
    <w:rPr>
      <w:rFonts w:ascii="Symbol" w:hAnsi="Symbol"/>
    </w:rPr>
  </w:style>
  <w:style w:type="character" w:customStyle="1" w:styleId="WW8Num12z0">
    <w:name w:val="WW8Num12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3z0">
    <w:name w:val="WW8Num13z0"/>
    <w:rsid w:val="00170F24"/>
    <w:rPr>
      <w:rFonts w:ascii="Symbol" w:hAnsi="Symbol"/>
    </w:rPr>
  </w:style>
  <w:style w:type="character" w:customStyle="1" w:styleId="WW8Num14z0">
    <w:name w:val="WW8Num14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5z0">
    <w:name w:val="WW8Num15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6z0">
    <w:name w:val="WW8Num16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9z0">
    <w:name w:val="WW8Num19z0"/>
    <w:rsid w:val="00170F24"/>
    <w:rPr>
      <w:rFonts w:ascii="Symbol" w:hAnsi="Symbol"/>
    </w:rPr>
  </w:style>
  <w:style w:type="character" w:customStyle="1" w:styleId="WW8Num21z0">
    <w:name w:val="WW8Num21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22z0">
    <w:name w:val="WW8Num22z0"/>
    <w:rsid w:val="00170F24"/>
    <w:rPr>
      <w:rFonts w:ascii="Symbol" w:hAnsi="Symbol"/>
    </w:rPr>
  </w:style>
  <w:style w:type="character" w:customStyle="1" w:styleId="WW8Num22z1">
    <w:name w:val="WW8Num22z1"/>
    <w:rsid w:val="00170F24"/>
    <w:rPr>
      <w:rFonts w:ascii="Courier New" w:hAnsi="Courier New" w:cs="Courier New"/>
    </w:rPr>
  </w:style>
  <w:style w:type="character" w:customStyle="1" w:styleId="WW8Num22z2">
    <w:name w:val="WW8Num22z2"/>
    <w:rsid w:val="00170F24"/>
    <w:rPr>
      <w:rFonts w:ascii="Wingdings" w:hAnsi="Wingdings"/>
    </w:rPr>
  </w:style>
  <w:style w:type="character" w:customStyle="1" w:styleId="WW8Num23z0">
    <w:name w:val="WW8Num23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24z0">
    <w:name w:val="WW8Num24z0"/>
    <w:rsid w:val="00170F24"/>
    <w:rPr>
      <w:rFonts w:ascii="Symbol" w:hAnsi="Symbol"/>
    </w:rPr>
  </w:style>
  <w:style w:type="character" w:customStyle="1" w:styleId="WW8Num24z1">
    <w:name w:val="WW8Num24z1"/>
    <w:rsid w:val="00170F24"/>
    <w:rPr>
      <w:rFonts w:ascii="Courier New" w:hAnsi="Courier New" w:cs="Courier New"/>
    </w:rPr>
  </w:style>
  <w:style w:type="character" w:customStyle="1" w:styleId="WW8Num24z2">
    <w:name w:val="WW8Num24z2"/>
    <w:rsid w:val="00170F24"/>
    <w:rPr>
      <w:rFonts w:ascii="Wingdings" w:hAnsi="Wingdings"/>
    </w:rPr>
  </w:style>
  <w:style w:type="character" w:customStyle="1" w:styleId="WW8Num25z0">
    <w:name w:val="WW8Num25z0"/>
    <w:rsid w:val="00170F24"/>
    <w:rPr>
      <w:rFonts w:ascii="Symbol" w:hAnsi="Symbol"/>
      <w:b/>
      <w:sz w:val="28"/>
      <w:szCs w:val="28"/>
    </w:rPr>
  </w:style>
  <w:style w:type="character" w:customStyle="1" w:styleId="WW8Num25z1">
    <w:name w:val="WW8Num25z1"/>
    <w:rsid w:val="00170F24"/>
    <w:rPr>
      <w:rFonts w:ascii="Courier New" w:hAnsi="Courier New" w:cs="Courier New"/>
    </w:rPr>
  </w:style>
  <w:style w:type="character" w:customStyle="1" w:styleId="WW8Num25z2">
    <w:name w:val="WW8Num25z2"/>
    <w:rsid w:val="00170F24"/>
    <w:rPr>
      <w:rFonts w:ascii="Wingdings" w:hAnsi="Wingdings"/>
    </w:rPr>
  </w:style>
  <w:style w:type="character" w:customStyle="1" w:styleId="WW8Num25z3">
    <w:name w:val="WW8Num25z3"/>
    <w:rsid w:val="00170F24"/>
    <w:rPr>
      <w:rFonts w:ascii="Symbol" w:hAnsi="Symbol"/>
    </w:rPr>
  </w:style>
  <w:style w:type="character" w:customStyle="1" w:styleId="WW8Num26z0">
    <w:name w:val="WW8Num26z0"/>
    <w:rsid w:val="00170F24"/>
    <w:rPr>
      <w:rFonts w:ascii="Times New Roman" w:eastAsia="Times New Roman" w:hAnsi="Times New Roman" w:cs="Times New Roman"/>
    </w:rPr>
  </w:style>
  <w:style w:type="character" w:customStyle="1" w:styleId="WW8Num26z1">
    <w:name w:val="WW8Num26z1"/>
    <w:rsid w:val="00170F24"/>
    <w:rPr>
      <w:rFonts w:ascii="Courier New" w:hAnsi="Courier New"/>
    </w:rPr>
  </w:style>
  <w:style w:type="character" w:customStyle="1" w:styleId="WW8Num26z2">
    <w:name w:val="WW8Num26z2"/>
    <w:rsid w:val="00170F24"/>
    <w:rPr>
      <w:rFonts w:ascii="Wingdings" w:hAnsi="Wingdings"/>
    </w:rPr>
  </w:style>
  <w:style w:type="character" w:customStyle="1" w:styleId="WW8Num26z3">
    <w:name w:val="WW8Num26z3"/>
    <w:rsid w:val="00170F24"/>
    <w:rPr>
      <w:rFonts w:ascii="Symbol" w:hAnsi="Symbol"/>
    </w:rPr>
  </w:style>
  <w:style w:type="character" w:customStyle="1" w:styleId="WW8Num27z0">
    <w:name w:val="WW8Num27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Fontepargpadro1">
    <w:name w:val="Fonte parág. padrão1"/>
    <w:rsid w:val="00170F24"/>
  </w:style>
  <w:style w:type="character" w:customStyle="1" w:styleId="CharChar18">
    <w:name w:val="Char Char18"/>
    <w:rsid w:val="00170F24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CharChar16">
    <w:name w:val="Char Char16"/>
    <w:rsid w:val="00170F24"/>
    <w:rPr>
      <w:rFonts w:ascii="Cambria" w:hAnsi="Cambria"/>
      <w:b/>
      <w:bCs/>
      <w:i/>
      <w:iCs/>
      <w:color w:val="000000"/>
      <w:sz w:val="28"/>
      <w:szCs w:val="28"/>
      <w:lang w:val="pt-BR" w:eastAsia="ar-SA" w:bidi="ar-SA"/>
    </w:rPr>
  </w:style>
  <w:style w:type="character" w:customStyle="1" w:styleId="CharChar14">
    <w:name w:val="Char Char14"/>
    <w:rsid w:val="00170F24"/>
    <w:rPr>
      <w:b/>
      <w:sz w:val="22"/>
    </w:rPr>
  </w:style>
  <w:style w:type="character" w:customStyle="1" w:styleId="CharChar13">
    <w:name w:val="Char Char13"/>
    <w:rsid w:val="00170F24"/>
    <w:rPr>
      <w:rFonts w:ascii="Bookman Old Style" w:hAnsi="Bookman Old Style"/>
      <w:b/>
      <w:bCs/>
      <w:color w:val="000000"/>
      <w:sz w:val="28"/>
      <w:szCs w:val="28"/>
      <w:lang w:val="pt-BR" w:eastAsia="ar-SA" w:bidi="ar-SA"/>
    </w:rPr>
  </w:style>
  <w:style w:type="character" w:customStyle="1" w:styleId="CharChar12">
    <w:name w:val="Char Char12"/>
    <w:rsid w:val="00170F2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harChar11">
    <w:name w:val="Char Char11"/>
    <w:rsid w:val="00170F24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CharChar10">
    <w:name w:val="Char Char10"/>
    <w:rsid w:val="00170F24"/>
    <w:rPr>
      <w:rFonts w:ascii="Cambria" w:eastAsia="Times New Roman" w:hAnsi="Cambria" w:cs="Times New Roman"/>
      <w:sz w:val="22"/>
      <w:szCs w:val="22"/>
    </w:rPr>
  </w:style>
  <w:style w:type="character" w:customStyle="1" w:styleId="CharChar9">
    <w:name w:val="Char Char9"/>
    <w:rsid w:val="00170F24"/>
    <w:rPr>
      <w:rFonts w:ascii="Arial" w:hAnsi="Arial"/>
      <w:sz w:val="24"/>
    </w:rPr>
  </w:style>
  <w:style w:type="character" w:customStyle="1" w:styleId="CharChar8">
    <w:name w:val="Char Char8"/>
    <w:rsid w:val="00170F24"/>
    <w:rPr>
      <w:sz w:val="24"/>
      <w:szCs w:val="24"/>
    </w:rPr>
  </w:style>
  <w:style w:type="character" w:customStyle="1" w:styleId="CharChar7">
    <w:name w:val="Char Char7"/>
    <w:rsid w:val="00170F24"/>
    <w:rPr>
      <w:sz w:val="24"/>
      <w:szCs w:val="24"/>
    </w:rPr>
  </w:style>
  <w:style w:type="character" w:customStyle="1" w:styleId="CharChar6">
    <w:name w:val="Char Char6"/>
    <w:rsid w:val="00170F24"/>
    <w:rPr>
      <w:sz w:val="24"/>
      <w:szCs w:val="24"/>
    </w:rPr>
  </w:style>
  <w:style w:type="character" w:customStyle="1" w:styleId="CharChar5">
    <w:name w:val="Char Char5"/>
    <w:rsid w:val="00170F24"/>
    <w:rPr>
      <w:sz w:val="24"/>
      <w:szCs w:val="24"/>
    </w:rPr>
  </w:style>
  <w:style w:type="character" w:customStyle="1" w:styleId="CharChar4">
    <w:name w:val="Char Char4"/>
    <w:rsid w:val="00170F24"/>
    <w:rPr>
      <w:rFonts w:ascii="Bookman Old Style" w:hAnsi="Bookman Old Style"/>
      <w:b/>
      <w:sz w:val="28"/>
    </w:rPr>
  </w:style>
  <w:style w:type="character" w:customStyle="1" w:styleId="CharChar3">
    <w:name w:val="Char Char3"/>
    <w:rsid w:val="00170F24"/>
    <w:rPr>
      <w:rFonts w:ascii="Bookman Old Style" w:hAnsi="Bookman Old Style"/>
      <w:b/>
      <w:sz w:val="28"/>
    </w:rPr>
  </w:style>
  <w:style w:type="character" w:customStyle="1" w:styleId="CharChar2">
    <w:name w:val="Char Char2"/>
    <w:rsid w:val="00170F24"/>
    <w:rPr>
      <w:sz w:val="16"/>
      <w:szCs w:val="16"/>
    </w:rPr>
  </w:style>
  <w:style w:type="character" w:customStyle="1" w:styleId="CharChar1">
    <w:name w:val="Char Char1"/>
    <w:rsid w:val="00170F24"/>
    <w:rPr>
      <w:rFonts w:ascii="Tahoma" w:hAnsi="Tahoma" w:cs="Tahoma"/>
      <w:sz w:val="16"/>
      <w:szCs w:val="16"/>
    </w:rPr>
  </w:style>
  <w:style w:type="character" w:customStyle="1" w:styleId="CharChar17">
    <w:name w:val="Char Char17"/>
    <w:rsid w:val="00170F24"/>
    <w:rPr>
      <w:rFonts w:ascii="Cambria" w:hAnsi="Cambria"/>
      <w:b/>
      <w:bCs/>
      <w:kern w:val="1"/>
      <w:sz w:val="32"/>
      <w:szCs w:val="32"/>
      <w:lang w:val="pt-BR" w:eastAsia="ar-SA" w:bidi="ar-SA"/>
    </w:rPr>
  </w:style>
  <w:style w:type="character" w:customStyle="1" w:styleId="CharChar15">
    <w:name w:val="Char Char15"/>
    <w:rsid w:val="00170F24"/>
    <w:rPr>
      <w:b/>
      <w:sz w:val="22"/>
      <w:lang w:val="pt-BR" w:eastAsia="ar-SA" w:bidi="ar-SA"/>
    </w:rPr>
  </w:style>
  <w:style w:type="character" w:customStyle="1" w:styleId="CitaoChar">
    <w:name w:val="Citação Char"/>
    <w:rsid w:val="00170F24"/>
    <w:rPr>
      <w:rFonts w:ascii="Bookman Old Style" w:hAnsi="Bookman Old Style"/>
      <w:b/>
      <w:bCs/>
      <w:i/>
      <w:color w:val="000000"/>
      <w:sz w:val="24"/>
      <w:szCs w:val="24"/>
      <w:lang w:val="pt-BR" w:eastAsia="ar-SA" w:bidi="ar-SA"/>
    </w:rPr>
  </w:style>
  <w:style w:type="character" w:customStyle="1" w:styleId="CitaoIntensaChar">
    <w:name w:val="Citação Intensa Char"/>
    <w:rsid w:val="00170F24"/>
    <w:rPr>
      <w:rFonts w:ascii="Bookman Old Style" w:hAnsi="Bookman Old Style"/>
      <w:b/>
      <w:bCs/>
      <w:i/>
      <w:color w:val="000000"/>
      <w:sz w:val="24"/>
      <w:szCs w:val="22"/>
      <w:lang w:val="pt-BR" w:eastAsia="ar-SA" w:bidi="ar-SA"/>
    </w:rPr>
  </w:style>
  <w:style w:type="character" w:styleId="nfaseSutil">
    <w:name w:val="Subtle Emphasis"/>
    <w:qFormat/>
    <w:rsid w:val="00170F24"/>
    <w:rPr>
      <w:i/>
      <w:color w:val="5A5A5A"/>
    </w:rPr>
  </w:style>
  <w:style w:type="character" w:styleId="nfaseIntensa">
    <w:name w:val="Intense Emphasis"/>
    <w:qFormat/>
    <w:rsid w:val="00170F24"/>
    <w:rPr>
      <w:b/>
      <w:i/>
      <w:sz w:val="24"/>
      <w:szCs w:val="24"/>
      <w:u w:val="single"/>
    </w:rPr>
  </w:style>
  <w:style w:type="character" w:styleId="RefernciaSutil">
    <w:name w:val="Subtle Reference"/>
    <w:qFormat/>
    <w:rsid w:val="00170F24"/>
    <w:rPr>
      <w:sz w:val="24"/>
      <w:szCs w:val="24"/>
      <w:u w:val="single"/>
    </w:rPr>
  </w:style>
  <w:style w:type="character" w:styleId="RefernciaIntensa">
    <w:name w:val="Intense Reference"/>
    <w:qFormat/>
    <w:rsid w:val="00170F24"/>
    <w:rPr>
      <w:b/>
      <w:sz w:val="24"/>
      <w:u w:val="single"/>
    </w:rPr>
  </w:style>
  <w:style w:type="character" w:styleId="TtulodoLivro">
    <w:name w:val="Book Title"/>
    <w:qFormat/>
    <w:rsid w:val="00170F24"/>
    <w:rPr>
      <w:rFonts w:ascii="Cambria" w:eastAsia="Times New Roman" w:hAnsi="Cambria"/>
      <w:b/>
      <w:i/>
      <w:sz w:val="24"/>
      <w:szCs w:val="24"/>
    </w:rPr>
  </w:style>
  <w:style w:type="character" w:styleId="HiperlinkVisitado">
    <w:name w:val="FollowedHyperlink"/>
    <w:uiPriority w:val="99"/>
    <w:rsid w:val="00170F24"/>
    <w:rPr>
      <w:color w:val="800080"/>
      <w:u w:val="single"/>
    </w:rPr>
  </w:style>
  <w:style w:type="character" w:customStyle="1" w:styleId="CharChar">
    <w:name w:val="Char Char"/>
    <w:rsid w:val="00170F24"/>
    <w:rPr>
      <w:rFonts w:eastAsia="MS Mincho"/>
      <w:sz w:val="16"/>
      <w:szCs w:val="16"/>
    </w:rPr>
  </w:style>
  <w:style w:type="character" w:styleId="Nmerodepgina">
    <w:name w:val="page number"/>
    <w:rsid w:val="00170F24"/>
  </w:style>
  <w:style w:type="character" w:customStyle="1" w:styleId="Smbolosdenumerao">
    <w:name w:val="Símbolos de numeração"/>
    <w:rsid w:val="00170F24"/>
  </w:style>
  <w:style w:type="paragraph" w:customStyle="1" w:styleId="Ttulo10">
    <w:name w:val="Título1"/>
    <w:basedOn w:val="Normal"/>
    <w:next w:val="Corpodetexto"/>
    <w:rsid w:val="00170F24"/>
    <w:pPr>
      <w:suppressAutoHyphens/>
      <w:jc w:val="center"/>
    </w:pPr>
    <w:rPr>
      <w:rFonts w:ascii="Bookman Old Style" w:hAnsi="Bookman Old Style"/>
      <w:b/>
      <w:sz w:val="28"/>
      <w:szCs w:val="20"/>
      <w:lang w:eastAsia="ar-SA"/>
    </w:rPr>
  </w:style>
  <w:style w:type="paragraph" w:styleId="Lista">
    <w:name w:val="List"/>
    <w:basedOn w:val="Corpodetexto"/>
    <w:rsid w:val="00170F24"/>
    <w:pPr>
      <w:spacing w:after="0"/>
      <w:jc w:val="both"/>
    </w:pPr>
    <w:rPr>
      <w:rFonts w:ascii="Arial" w:hAnsi="Arial" w:cs="Mangal"/>
      <w:b w:val="0"/>
      <w:bCs w:val="0"/>
      <w:color w:val="auto"/>
      <w:sz w:val="20"/>
      <w:szCs w:val="20"/>
    </w:rPr>
  </w:style>
  <w:style w:type="paragraph" w:customStyle="1" w:styleId="Legenda1">
    <w:name w:val="Legenda1"/>
    <w:basedOn w:val="Normal"/>
    <w:rsid w:val="00170F24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ndice">
    <w:name w:val="Índice"/>
    <w:basedOn w:val="Normal"/>
    <w:rsid w:val="00170F24"/>
    <w:pPr>
      <w:suppressLineNumbers/>
      <w:suppressAutoHyphens/>
    </w:pPr>
    <w:rPr>
      <w:rFonts w:cs="Mangal"/>
      <w:sz w:val="20"/>
      <w:szCs w:val="20"/>
      <w:lang w:eastAsia="ar-SA"/>
    </w:rPr>
  </w:style>
  <w:style w:type="paragraph" w:customStyle="1" w:styleId="Textoembloco1">
    <w:name w:val="Texto em bloco1"/>
    <w:basedOn w:val="Normal"/>
    <w:rsid w:val="00170F24"/>
    <w:pPr>
      <w:suppressAutoHyphens/>
      <w:ind w:left="851" w:right="566"/>
      <w:jc w:val="center"/>
    </w:pPr>
    <w:rPr>
      <w:rFonts w:ascii="Book Antiqua" w:hAnsi="Book Antiqua"/>
      <w:b/>
      <w:sz w:val="30"/>
      <w:szCs w:val="20"/>
      <w:u w:val="single"/>
      <w:lang w:eastAsia="ar-SA"/>
    </w:rPr>
  </w:style>
  <w:style w:type="paragraph" w:styleId="Citao">
    <w:name w:val="Quote"/>
    <w:basedOn w:val="Normal"/>
    <w:next w:val="Normal"/>
    <w:link w:val="CitaoChar1"/>
    <w:qFormat/>
    <w:rsid w:val="00170F24"/>
    <w:pPr>
      <w:suppressAutoHyphens/>
    </w:pPr>
    <w:rPr>
      <w:rFonts w:ascii="Bookman Old Style" w:hAnsi="Bookman Old Style"/>
      <w:b/>
      <w:bCs/>
      <w:i/>
      <w:color w:val="000000"/>
      <w:sz w:val="20"/>
      <w:szCs w:val="20"/>
      <w:lang w:eastAsia="ar-SA"/>
    </w:rPr>
  </w:style>
  <w:style w:type="character" w:customStyle="1" w:styleId="CitaoChar1">
    <w:name w:val="Citação Char1"/>
    <w:basedOn w:val="Fontepargpadro"/>
    <w:link w:val="Citao"/>
    <w:rsid w:val="00170F24"/>
    <w:rPr>
      <w:rFonts w:ascii="Bookman Old Style" w:eastAsia="Times New Roman" w:hAnsi="Bookman Old Style" w:cs="Times New Roman"/>
      <w:b/>
      <w:bCs/>
      <w:i/>
      <w:color w:val="000000"/>
      <w:sz w:val="20"/>
      <w:szCs w:val="20"/>
      <w:lang w:eastAsia="ar-SA"/>
    </w:rPr>
  </w:style>
  <w:style w:type="paragraph" w:styleId="CitaoIntensa">
    <w:name w:val="Intense Quote"/>
    <w:basedOn w:val="Normal"/>
    <w:next w:val="Normal"/>
    <w:link w:val="CitaoIntensaChar1"/>
    <w:qFormat/>
    <w:rsid w:val="00170F24"/>
    <w:pPr>
      <w:suppressAutoHyphens/>
      <w:ind w:left="720" w:right="720"/>
    </w:pPr>
    <w:rPr>
      <w:rFonts w:ascii="Bookman Old Style" w:hAnsi="Bookman Old Style"/>
      <w:b/>
      <w:bCs/>
      <w:i/>
      <w:color w:val="000000"/>
      <w:sz w:val="20"/>
      <w:szCs w:val="22"/>
      <w:lang w:eastAsia="ar-SA"/>
    </w:rPr>
  </w:style>
  <w:style w:type="character" w:customStyle="1" w:styleId="CitaoIntensaChar1">
    <w:name w:val="Citação Intensa Char1"/>
    <w:basedOn w:val="Fontepargpadro"/>
    <w:link w:val="CitaoIntensa"/>
    <w:rsid w:val="00170F24"/>
    <w:rPr>
      <w:rFonts w:ascii="Bookman Old Style" w:eastAsia="Times New Roman" w:hAnsi="Bookman Old Style" w:cs="Times New Roman"/>
      <w:b/>
      <w:bCs/>
      <w:i/>
      <w:color w:val="000000"/>
      <w:sz w:val="20"/>
      <w:lang w:eastAsia="ar-SA"/>
    </w:rPr>
  </w:style>
  <w:style w:type="paragraph" w:customStyle="1" w:styleId="Recuodecorpodetexto21">
    <w:name w:val="Recuo de corpo de texto 21"/>
    <w:basedOn w:val="Normal"/>
    <w:rsid w:val="00170F24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170F24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etabela">
    <w:name w:val="Título de tabela"/>
    <w:basedOn w:val="Contedodetabela"/>
    <w:rsid w:val="00170F24"/>
    <w:pPr>
      <w:jc w:val="center"/>
    </w:pPr>
    <w:rPr>
      <w:b/>
      <w:bCs/>
    </w:rPr>
  </w:style>
  <w:style w:type="paragraph" w:customStyle="1" w:styleId="Corpodetexto32">
    <w:name w:val="Corpo de texto 32"/>
    <w:basedOn w:val="Normal"/>
    <w:rsid w:val="00170F24"/>
    <w:pPr>
      <w:spacing w:line="360" w:lineRule="auto"/>
      <w:jc w:val="center"/>
    </w:pPr>
    <w:rPr>
      <w:rFonts w:ascii="Arial" w:hAnsi="Arial"/>
      <w:b/>
      <w:sz w:val="28"/>
      <w:szCs w:val="20"/>
    </w:rPr>
  </w:style>
  <w:style w:type="paragraph" w:customStyle="1" w:styleId="Estilo2">
    <w:name w:val="Estilo2"/>
    <w:basedOn w:val="Normal"/>
    <w:rsid w:val="00170F24"/>
    <w:pPr>
      <w:spacing w:before="120" w:after="120"/>
      <w:ind w:left="1134" w:hanging="454"/>
      <w:jc w:val="both"/>
    </w:pPr>
    <w:rPr>
      <w:rFonts w:ascii="Arial" w:hAnsi="Arial"/>
      <w:szCs w:val="20"/>
    </w:rPr>
  </w:style>
  <w:style w:type="paragraph" w:customStyle="1" w:styleId="p1">
    <w:name w:val="p1"/>
    <w:basedOn w:val="Normal"/>
    <w:rsid w:val="00170F24"/>
    <w:pPr>
      <w:spacing w:before="120" w:after="120" w:line="360" w:lineRule="atLeast"/>
      <w:jc w:val="both"/>
    </w:pPr>
    <w:rPr>
      <w:rFonts w:ascii="Arial" w:hAnsi="Arial"/>
      <w:szCs w:val="20"/>
    </w:rPr>
  </w:style>
  <w:style w:type="paragraph" w:styleId="TextosemFormatao">
    <w:name w:val="Plain Text"/>
    <w:aliases w:val="Texto simples"/>
    <w:basedOn w:val="Normal"/>
    <w:link w:val="TextosemFormataoChar"/>
    <w:rsid w:val="00170F24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rsid w:val="00170F24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Estilo1">
    <w:name w:val="Estilo1"/>
    <w:basedOn w:val="Ttulo10"/>
    <w:rsid w:val="00170F24"/>
    <w:pPr>
      <w:suppressAutoHyphens w:val="0"/>
      <w:spacing w:before="120" w:after="120"/>
      <w:ind w:left="738" w:hanging="454"/>
      <w:jc w:val="both"/>
    </w:pPr>
    <w:rPr>
      <w:rFonts w:ascii="Arial" w:hAnsi="Arial"/>
      <w:b w:val="0"/>
      <w:sz w:val="24"/>
      <w:lang w:eastAsia="pt-BR"/>
    </w:rPr>
  </w:style>
  <w:style w:type="paragraph" w:customStyle="1" w:styleId="xl25">
    <w:name w:val="xl2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7">
    <w:name w:val="xl37"/>
    <w:basedOn w:val="Normal"/>
    <w:rsid w:val="00170F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font5">
    <w:name w:val="font5"/>
    <w:basedOn w:val="Normal"/>
    <w:rsid w:val="00170F24"/>
    <w:pPr>
      <w:spacing w:before="100" w:beforeAutospacing="1" w:after="100" w:afterAutospacing="1"/>
    </w:pPr>
    <w:rPr>
      <w:rFonts w:eastAsia="Arial Unicode MS"/>
    </w:rPr>
  </w:style>
  <w:style w:type="paragraph" w:customStyle="1" w:styleId="xl40">
    <w:name w:val="xl40"/>
    <w:basedOn w:val="Normal"/>
    <w:rsid w:val="00170F24"/>
    <w:pPr>
      <w:spacing w:before="100" w:beforeAutospacing="1" w:after="100" w:afterAutospacing="1"/>
      <w:jc w:val="right"/>
      <w:textAlignment w:val="top"/>
    </w:pPr>
    <w:rPr>
      <w:rFonts w:eastAsia="Arial Unicode MS"/>
    </w:rPr>
  </w:style>
  <w:style w:type="paragraph" w:customStyle="1" w:styleId="xl49">
    <w:name w:val="xl49"/>
    <w:basedOn w:val="Normal"/>
    <w:rsid w:val="00170F24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48">
    <w:name w:val="xl48"/>
    <w:basedOn w:val="Normal"/>
    <w:rsid w:val="00170F24"/>
    <w:pPr>
      <w:spacing w:before="100" w:beforeAutospacing="1" w:after="100" w:afterAutospacing="1"/>
      <w:jc w:val="center"/>
      <w:textAlignment w:val="top"/>
    </w:pPr>
    <w:rPr>
      <w:rFonts w:eastAsia="Arial Unicode MS"/>
      <w:b/>
      <w:bCs/>
    </w:rPr>
  </w:style>
  <w:style w:type="paragraph" w:customStyle="1" w:styleId="NormalsemPare1grafo">
    <w:name w:val="Normal sem Pare1grafo"/>
    <w:basedOn w:val="Normal"/>
    <w:rsid w:val="00170F24"/>
    <w:pPr>
      <w:widowControl w:val="0"/>
      <w:suppressAutoHyphens/>
      <w:spacing w:after="120"/>
      <w:jc w:val="both"/>
    </w:pPr>
    <w:rPr>
      <w:sz w:val="20"/>
      <w:szCs w:val="20"/>
    </w:rPr>
  </w:style>
  <w:style w:type="paragraph" w:customStyle="1" w:styleId="SemEspaamento1">
    <w:name w:val="Sem Espaçamento1"/>
    <w:rsid w:val="00170F2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ont6">
    <w:name w:val="font6"/>
    <w:basedOn w:val="Normal"/>
    <w:rsid w:val="00170F24"/>
    <w:pPr>
      <w:spacing w:before="100" w:beforeAutospacing="1" w:after="100" w:afterAutospacing="1"/>
    </w:pPr>
    <w:rPr>
      <w:b/>
      <w:bCs/>
      <w:color w:val="000000"/>
      <w:sz w:val="22"/>
      <w:szCs w:val="22"/>
      <w:lang w:val="en-US" w:eastAsia="en-US"/>
    </w:rPr>
  </w:style>
  <w:style w:type="paragraph" w:customStyle="1" w:styleId="xl63">
    <w:name w:val="xl63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64">
    <w:name w:val="xl64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65">
    <w:name w:val="xl6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66">
    <w:name w:val="xl66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67">
    <w:name w:val="xl6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68">
    <w:name w:val="xl6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69">
    <w:name w:val="xl69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70">
    <w:name w:val="xl70"/>
    <w:basedOn w:val="Normal"/>
    <w:rsid w:val="00170F24"/>
    <w:pP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1">
    <w:name w:val="xl71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2">
    <w:name w:val="xl7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3">
    <w:name w:val="xl73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4">
    <w:name w:val="xl74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5">
    <w:name w:val="xl7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6">
    <w:name w:val="xl76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7">
    <w:name w:val="xl7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8">
    <w:name w:val="xl78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79">
    <w:name w:val="xl79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80">
    <w:name w:val="xl80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81">
    <w:name w:val="xl81"/>
    <w:basedOn w:val="Normal"/>
    <w:rsid w:val="00170F24"/>
    <w:pP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82">
    <w:name w:val="xl82"/>
    <w:basedOn w:val="Normal"/>
    <w:rsid w:val="00170F24"/>
    <w:pPr>
      <w:spacing w:before="100" w:beforeAutospacing="1" w:after="100" w:afterAutospacing="1"/>
    </w:pPr>
    <w:rPr>
      <w:lang w:val="en-US" w:eastAsia="en-US"/>
    </w:rPr>
  </w:style>
  <w:style w:type="paragraph" w:customStyle="1" w:styleId="xl83">
    <w:name w:val="xl83"/>
    <w:basedOn w:val="Normal"/>
    <w:rsid w:val="00170F24"/>
    <w:pPr>
      <w:spacing w:before="100" w:beforeAutospacing="1" w:after="100" w:afterAutospacing="1"/>
    </w:pPr>
    <w:rPr>
      <w:lang w:val="en-US" w:eastAsia="en-US"/>
    </w:rPr>
  </w:style>
  <w:style w:type="paragraph" w:customStyle="1" w:styleId="xl84">
    <w:name w:val="xl84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5">
    <w:name w:val="xl85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6">
    <w:name w:val="xl86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7">
    <w:name w:val="xl87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88">
    <w:name w:val="xl8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89">
    <w:name w:val="xl89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0">
    <w:name w:val="xl90"/>
    <w:basedOn w:val="Normal"/>
    <w:rsid w:val="00170F24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1">
    <w:name w:val="xl91"/>
    <w:basedOn w:val="Normal"/>
    <w:rsid w:val="00170F2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2">
    <w:name w:val="xl92"/>
    <w:basedOn w:val="Normal"/>
    <w:rsid w:val="00170F24"/>
    <w:pP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3">
    <w:name w:val="xl93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4">
    <w:name w:val="xl94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5">
    <w:name w:val="xl95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6">
    <w:name w:val="xl96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7">
    <w:name w:val="xl97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8">
    <w:name w:val="xl98"/>
    <w:basedOn w:val="Normal"/>
    <w:rsid w:val="00170F24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9">
    <w:name w:val="xl99"/>
    <w:basedOn w:val="Normal"/>
    <w:rsid w:val="00170F24"/>
    <w:pP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0">
    <w:name w:val="xl100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1">
    <w:name w:val="xl101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2">
    <w:name w:val="xl10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3">
    <w:name w:val="xl103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4">
    <w:name w:val="xl104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5">
    <w:name w:val="xl105"/>
    <w:basedOn w:val="Normal"/>
    <w:rsid w:val="00170F24"/>
    <w:pPr>
      <w:pBdr>
        <w:top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06">
    <w:name w:val="xl106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7">
    <w:name w:val="xl107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8">
    <w:name w:val="xl108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9">
    <w:name w:val="xl109"/>
    <w:basedOn w:val="Normal"/>
    <w:rsid w:val="00170F24"/>
    <w:pP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110">
    <w:name w:val="xl110"/>
    <w:basedOn w:val="Normal"/>
    <w:rsid w:val="00170F24"/>
    <w:pPr>
      <w:pBdr>
        <w:top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11">
    <w:name w:val="xl111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2">
    <w:name w:val="xl11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3">
    <w:name w:val="xl113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4">
    <w:name w:val="xl114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115">
    <w:name w:val="xl115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16">
    <w:name w:val="xl116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17">
    <w:name w:val="xl11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118">
    <w:name w:val="xl11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table" w:customStyle="1" w:styleId="SombreamentoClaro1">
    <w:name w:val="Sombreamento Claro1"/>
    <w:basedOn w:val="Tabelanormal"/>
    <w:uiPriority w:val="60"/>
    <w:rsid w:val="00170F24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alto">
    <w:name w:val="alto"/>
    <w:basedOn w:val="Normal"/>
    <w:rsid w:val="00170F24"/>
    <w:pPr>
      <w:spacing w:before="4" w:after="4"/>
    </w:pPr>
    <w:rPr>
      <w:rFonts w:ascii="Arial" w:hAnsi="Arial"/>
      <w:sz w:val="20"/>
      <w:szCs w:val="20"/>
    </w:rPr>
  </w:style>
  <w:style w:type="numbering" w:customStyle="1" w:styleId="Semlista1">
    <w:name w:val="Sem lista1"/>
    <w:next w:val="Semlista"/>
    <w:uiPriority w:val="99"/>
    <w:semiHidden/>
    <w:unhideWhenUsed/>
    <w:rsid w:val="00170F24"/>
  </w:style>
  <w:style w:type="table" w:customStyle="1" w:styleId="Tabelacomgrade1">
    <w:name w:val="Tabela com grade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numbering" w:customStyle="1" w:styleId="Semlista11">
    <w:name w:val="Sem lista11"/>
    <w:next w:val="Semlista"/>
    <w:uiPriority w:val="99"/>
    <w:semiHidden/>
    <w:unhideWhenUsed/>
    <w:rsid w:val="00170F24"/>
  </w:style>
  <w:style w:type="table" w:customStyle="1" w:styleId="Tabelacomgrade11">
    <w:name w:val="Tabela com grade1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170F24"/>
  </w:style>
  <w:style w:type="paragraph" w:customStyle="1" w:styleId="Saudao1">
    <w:name w:val="Saudação1"/>
    <w:basedOn w:val="Normal"/>
    <w:rsid w:val="00170F24"/>
    <w:pPr>
      <w:widowControl w:val="0"/>
      <w:suppressAutoHyphens/>
      <w:jc w:val="both"/>
    </w:pPr>
    <w:rPr>
      <w:rFonts w:ascii="Arial" w:eastAsia="Arial Unicode MS" w:hAnsi="Arial"/>
      <w:szCs w:val="20"/>
    </w:rPr>
  </w:style>
  <w:style w:type="table" w:customStyle="1" w:styleId="Tabelacomgrade111">
    <w:name w:val="Tabela com grade11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170F24"/>
  </w:style>
  <w:style w:type="table" w:customStyle="1" w:styleId="Tabelacomgrade2">
    <w:name w:val="Tabela com grade2"/>
    <w:basedOn w:val="Tabelanormal"/>
    <w:next w:val="Tabelacomgrade"/>
    <w:uiPriority w:val="59"/>
    <w:rsid w:val="00170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170F24"/>
    <w:pPr>
      <w:spacing w:before="100" w:beforeAutospacing="1" w:after="100" w:afterAutospacing="1"/>
    </w:pPr>
    <w:rPr>
      <w:rFonts w:ascii="Cambria" w:hAnsi="Cambria"/>
      <w:color w:val="000000"/>
    </w:rPr>
  </w:style>
  <w:style w:type="paragraph" w:customStyle="1" w:styleId="font8">
    <w:name w:val="font8"/>
    <w:basedOn w:val="Normal"/>
    <w:rsid w:val="00170F24"/>
    <w:pP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character" w:customStyle="1" w:styleId="highlight">
    <w:name w:val="highlight"/>
    <w:rsid w:val="00170F24"/>
  </w:style>
  <w:style w:type="table" w:customStyle="1" w:styleId="Tabelacomgrade21">
    <w:name w:val="Tabela com grade2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3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170F24"/>
  </w:style>
  <w:style w:type="numbering" w:customStyle="1" w:styleId="Semlista12">
    <w:name w:val="Sem lista12"/>
    <w:next w:val="Semlista"/>
    <w:uiPriority w:val="99"/>
    <w:semiHidden/>
    <w:unhideWhenUsed/>
    <w:rsid w:val="00170F24"/>
  </w:style>
  <w:style w:type="numbering" w:customStyle="1" w:styleId="Semlista112">
    <w:name w:val="Sem lista112"/>
    <w:next w:val="Semlista"/>
    <w:uiPriority w:val="99"/>
    <w:semiHidden/>
    <w:unhideWhenUsed/>
    <w:rsid w:val="00170F24"/>
  </w:style>
  <w:style w:type="numbering" w:customStyle="1" w:styleId="Semlista1111">
    <w:name w:val="Sem lista1111"/>
    <w:next w:val="Semlista"/>
    <w:uiPriority w:val="99"/>
    <w:semiHidden/>
    <w:unhideWhenUsed/>
    <w:rsid w:val="00170F24"/>
  </w:style>
  <w:style w:type="table" w:customStyle="1" w:styleId="Tabelacomgrade12">
    <w:name w:val="Tabela com grade12"/>
    <w:basedOn w:val="Tabelanormal"/>
    <w:next w:val="Tabelacomgrade"/>
    <w:uiPriority w:val="39"/>
    <w:rsid w:val="008E20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">
    <w:name w:val="Sem lista3"/>
    <w:next w:val="Semlista"/>
    <w:uiPriority w:val="99"/>
    <w:semiHidden/>
    <w:unhideWhenUsed/>
    <w:rsid w:val="008547CE"/>
  </w:style>
  <w:style w:type="table" w:customStyle="1" w:styleId="Tabelacomgrade13">
    <w:name w:val="Tabela com grade13"/>
    <w:basedOn w:val="Tabelanormal"/>
    <w:next w:val="Tabelacomgrade"/>
    <w:uiPriority w:val="39"/>
    <w:rsid w:val="008547C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39"/>
    <w:rsid w:val="00854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EE6636"/>
    <w:pPr>
      <w:spacing w:after="0" w:line="240" w:lineRule="auto"/>
    </w:pPr>
    <w:rPr>
      <w:rFonts w:ascii="Times New Roman" w:eastAsiaTheme="minorEastAsia" w:hAnsi="Times New Roman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4">
    <w:name w:val="Tabela com grade14"/>
    <w:basedOn w:val="Tabelanormal"/>
    <w:next w:val="Tabelacomgrade"/>
    <w:uiPriority w:val="39"/>
    <w:rsid w:val="00F643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39"/>
    <w:rsid w:val="00135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C6118E"/>
    <w:pPr>
      <w:spacing w:before="100" w:beforeAutospacing="1" w:after="100" w:afterAutospacing="1"/>
    </w:pPr>
  </w:style>
  <w:style w:type="character" w:customStyle="1" w:styleId="PargrafodaListaChar">
    <w:name w:val="Parágrafo da Lista Char"/>
    <w:aliases w:val="List I Paragraph Char,descritivo Char,Due date Char,Segundo Char"/>
    <w:link w:val="PargrafodaLista"/>
    <w:uiPriority w:val="34"/>
    <w:rsid w:val="000E1D75"/>
    <w:rPr>
      <w:rFonts w:ascii="Calibri" w:eastAsia="Calibri" w:hAnsi="Calibri" w:cs="Times New Roman"/>
    </w:rPr>
  </w:style>
  <w:style w:type="paragraph" w:customStyle="1" w:styleId="Nvel3-R">
    <w:name w:val="Nível 3-R"/>
    <w:basedOn w:val="Normal"/>
    <w:qFormat/>
    <w:rsid w:val="00C17C4B"/>
    <w:pPr>
      <w:tabs>
        <w:tab w:val="num" w:pos="0"/>
      </w:tabs>
      <w:spacing w:before="120" w:after="120" w:line="276" w:lineRule="auto"/>
      <w:ind w:left="284"/>
      <w:jc w:val="both"/>
    </w:pPr>
    <w:rPr>
      <w:rFonts w:ascii="Arial" w:eastAsiaTheme="minorEastAsia" w:hAnsi="Arial" w:cs="Arial"/>
      <w:i/>
      <w:iCs/>
      <w:color w:val="FF0000"/>
      <w:sz w:val="20"/>
      <w:szCs w:val="20"/>
    </w:rPr>
  </w:style>
  <w:style w:type="paragraph" w:customStyle="1" w:styleId="Nvel4-R">
    <w:name w:val="Nível 4-R"/>
    <w:basedOn w:val="Normal"/>
    <w:qFormat/>
    <w:rsid w:val="00C17C4B"/>
    <w:pPr>
      <w:tabs>
        <w:tab w:val="num" w:pos="0"/>
      </w:tabs>
      <w:spacing w:before="120" w:after="120" w:line="276" w:lineRule="auto"/>
      <w:ind w:left="567"/>
      <w:jc w:val="both"/>
    </w:pPr>
    <w:rPr>
      <w:rFonts w:ascii="Arial" w:eastAsiaTheme="minorEastAsia" w:hAnsi="Arial" w:cs="Arial"/>
      <w:i/>
      <w:iCs/>
      <w:color w:val="FF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5036AC"/>
    <w:rPr>
      <w:color w:val="605E5C"/>
      <w:shd w:val="clear" w:color="auto" w:fill="E1DFDD"/>
    </w:rPr>
  </w:style>
  <w:style w:type="table" w:customStyle="1" w:styleId="Tabelacomgrade7">
    <w:name w:val="Tabela com grade7"/>
    <w:basedOn w:val="Tabelanormal"/>
    <w:next w:val="Tabelacomgrade"/>
    <w:uiPriority w:val="39"/>
    <w:rsid w:val="003718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5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71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9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3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8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2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4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7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4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7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4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2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01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5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8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72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16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38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2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9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2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76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5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20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83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78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27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0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2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13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1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0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0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39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1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1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37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20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51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2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84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3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6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67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34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7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4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6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1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7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4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81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04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66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2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39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57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1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9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57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5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9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28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76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96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4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74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01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53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0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70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07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0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7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13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22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70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0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36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1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1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00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82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74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8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4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7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26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8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2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94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09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3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81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3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84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2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7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3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1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73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17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0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28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45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1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9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15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4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8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9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00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71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4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3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36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65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1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23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58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4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6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62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5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9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2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30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10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66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0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8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78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88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9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3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1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92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46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8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71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84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16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00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1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8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3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3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19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7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7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8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64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4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99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7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5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6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6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12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9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0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73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8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81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2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96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2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7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0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44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7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81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2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43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1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73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0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8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7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7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8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43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0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42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74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78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9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3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5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5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2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37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54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02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77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97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8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9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28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BA110-C8F7-4DB5-ADF4-12557D12E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191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RH01</dc:creator>
  <cp:lastModifiedBy>User</cp:lastModifiedBy>
  <cp:revision>75</cp:revision>
  <cp:lastPrinted>2025-03-14T14:07:00Z</cp:lastPrinted>
  <dcterms:created xsi:type="dcterms:W3CDTF">2024-04-26T12:03:00Z</dcterms:created>
  <dcterms:modified xsi:type="dcterms:W3CDTF">2026-02-25T10:19:00Z</dcterms:modified>
</cp:coreProperties>
</file>