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49B0AC" w14:textId="77777777" w:rsidR="00B1081A" w:rsidRPr="00B1081A" w:rsidRDefault="001A3710" w:rsidP="00B1081A">
      <w:pPr>
        <w:spacing w:line="360" w:lineRule="auto"/>
        <w:jc w:val="center"/>
        <w:rPr>
          <w:b/>
          <w:bCs/>
          <w:sz w:val="22"/>
          <w:szCs w:val="22"/>
        </w:rPr>
      </w:pPr>
      <w:r w:rsidRPr="00482FF2">
        <w:rPr>
          <w:b/>
          <w:bCs/>
          <w:sz w:val="22"/>
          <w:szCs w:val="22"/>
        </w:rPr>
        <w:t xml:space="preserve">ANEXO V – MODELO DE </w:t>
      </w:r>
      <w:r w:rsidR="00B1081A" w:rsidRPr="00B1081A">
        <w:rPr>
          <w:b/>
          <w:bCs/>
          <w:sz w:val="22"/>
          <w:szCs w:val="22"/>
        </w:rPr>
        <w:t xml:space="preserve">DECLARAÇÃO DE VISITA TÉCNICA E </w:t>
      </w:r>
    </w:p>
    <w:p w14:paraId="3B4A5180" w14:textId="55A30307" w:rsidR="004D1303" w:rsidRDefault="00B1081A" w:rsidP="00B1081A">
      <w:pPr>
        <w:spacing w:line="360" w:lineRule="auto"/>
        <w:jc w:val="center"/>
        <w:rPr>
          <w:b/>
          <w:bCs/>
          <w:sz w:val="22"/>
          <w:szCs w:val="22"/>
        </w:rPr>
      </w:pPr>
      <w:r w:rsidRPr="00B1081A">
        <w:rPr>
          <w:b/>
          <w:bCs/>
          <w:sz w:val="22"/>
          <w:szCs w:val="22"/>
        </w:rPr>
        <w:t>ABSTENÇÃO DE VISITA TÉCNICA</w:t>
      </w:r>
    </w:p>
    <w:p w14:paraId="69B7F669" w14:textId="5175164D" w:rsidR="00B1081A" w:rsidRDefault="00B1081A" w:rsidP="00B1081A">
      <w:pPr>
        <w:spacing w:line="360" w:lineRule="auto"/>
        <w:jc w:val="center"/>
        <w:rPr>
          <w:b/>
          <w:bCs/>
          <w:sz w:val="22"/>
          <w:szCs w:val="22"/>
        </w:rPr>
      </w:pPr>
    </w:p>
    <w:p w14:paraId="13E560FE" w14:textId="6B876298" w:rsidR="00B1081A" w:rsidRDefault="00B1081A" w:rsidP="00B1081A">
      <w:pPr>
        <w:spacing w:line="360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3"/>
          <w:szCs w:val="23"/>
        </w:rPr>
        <w:t>OBS: O LICITANTE DEVERÁ UTILIZAR APENAS UM DOS MODELOS E ENCAMINHAR JUNTAMENTE COM A DOCUMENTAÇÃO DE HABILITAÇÃO</w:t>
      </w:r>
    </w:p>
    <w:p w14:paraId="10B1A0AD" w14:textId="43440C64" w:rsidR="004D1303" w:rsidRDefault="004D1303" w:rsidP="00DF5FB2">
      <w:pPr>
        <w:spacing w:line="360" w:lineRule="auto"/>
        <w:rPr>
          <w:b/>
          <w:bCs/>
          <w:sz w:val="22"/>
          <w:szCs w:val="22"/>
        </w:rPr>
      </w:pPr>
    </w:p>
    <w:p w14:paraId="249C40A1" w14:textId="3E2AEF05" w:rsidR="00B1081A" w:rsidRDefault="00B1081A" w:rsidP="00B1081A">
      <w:pPr>
        <w:spacing w:line="360" w:lineRule="auto"/>
        <w:jc w:val="center"/>
        <w:rPr>
          <w:b/>
          <w:bCs/>
          <w:sz w:val="22"/>
          <w:szCs w:val="22"/>
        </w:rPr>
      </w:pPr>
      <w:r w:rsidRPr="00B1081A">
        <w:rPr>
          <w:b/>
          <w:bCs/>
          <w:sz w:val="22"/>
          <w:szCs w:val="22"/>
        </w:rPr>
        <w:t>MODELO DE DECLARAÇÃO DE VISITA TÉCNICA</w:t>
      </w:r>
    </w:p>
    <w:p w14:paraId="4DAC8488" w14:textId="77777777" w:rsidR="00B1081A" w:rsidRDefault="00B1081A" w:rsidP="00DF5FB2">
      <w:pPr>
        <w:spacing w:line="360" w:lineRule="auto"/>
        <w:rPr>
          <w:b/>
          <w:bCs/>
          <w:sz w:val="22"/>
          <w:szCs w:val="22"/>
        </w:rPr>
      </w:pPr>
    </w:p>
    <w:p w14:paraId="58339D16" w14:textId="77777777" w:rsidR="00DB5889" w:rsidRPr="00DB5889" w:rsidRDefault="00DB5889" w:rsidP="00DB5889">
      <w:pPr>
        <w:spacing w:line="360" w:lineRule="auto"/>
        <w:jc w:val="both"/>
        <w:rPr>
          <w:b/>
          <w:bCs/>
          <w:sz w:val="22"/>
          <w:szCs w:val="22"/>
        </w:rPr>
      </w:pPr>
      <w:bookmarkStart w:id="0" w:name="_Hlk220933629"/>
      <w:r w:rsidRPr="00DB5889">
        <w:rPr>
          <w:b/>
          <w:bCs/>
          <w:sz w:val="22"/>
          <w:szCs w:val="22"/>
        </w:rPr>
        <w:t>CONCORRÊNCIA ELETRÔNICA Nº 004/2026</w:t>
      </w:r>
    </w:p>
    <w:p w14:paraId="09CD0F1A" w14:textId="37D7970F" w:rsidR="00DF5FB2" w:rsidRPr="00DF5FB2" w:rsidRDefault="00DF5FB2" w:rsidP="00DF5FB2">
      <w:pPr>
        <w:spacing w:line="360" w:lineRule="auto"/>
        <w:jc w:val="both"/>
        <w:rPr>
          <w:b/>
          <w:bCs/>
          <w:sz w:val="22"/>
          <w:szCs w:val="22"/>
        </w:rPr>
      </w:pPr>
      <w:bookmarkStart w:id="1" w:name="_GoBack"/>
      <w:bookmarkEnd w:id="1"/>
      <w:r w:rsidRPr="00DF5FB2">
        <w:rPr>
          <w:b/>
          <w:bCs/>
          <w:sz w:val="22"/>
          <w:szCs w:val="22"/>
        </w:rPr>
        <w:t xml:space="preserve">PROCESSO LICITATÓRIO N° </w:t>
      </w:r>
      <w:r w:rsidR="00B57CC1">
        <w:rPr>
          <w:b/>
          <w:bCs/>
          <w:sz w:val="22"/>
          <w:szCs w:val="22"/>
        </w:rPr>
        <w:t>0</w:t>
      </w:r>
      <w:r w:rsidR="0025558B">
        <w:rPr>
          <w:b/>
          <w:bCs/>
          <w:sz w:val="22"/>
          <w:szCs w:val="22"/>
        </w:rPr>
        <w:t>19</w:t>
      </w:r>
      <w:r w:rsidR="00B57CC1">
        <w:rPr>
          <w:b/>
          <w:bCs/>
          <w:sz w:val="22"/>
          <w:szCs w:val="22"/>
        </w:rPr>
        <w:t>/2026</w:t>
      </w:r>
    </w:p>
    <w:bookmarkEnd w:id="0"/>
    <w:p w14:paraId="2ECBA2FF" w14:textId="77777777" w:rsidR="00484557" w:rsidRPr="00482FF2" w:rsidRDefault="00484557" w:rsidP="00DF5FB2">
      <w:pPr>
        <w:spacing w:line="360" w:lineRule="auto"/>
        <w:jc w:val="both"/>
        <w:rPr>
          <w:b/>
          <w:bCs/>
          <w:sz w:val="22"/>
          <w:szCs w:val="22"/>
        </w:rPr>
      </w:pPr>
    </w:p>
    <w:p w14:paraId="5538D7E4" w14:textId="432CC720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Atestamos para efeito de </w:t>
      </w:r>
      <w:r w:rsidR="00840795" w:rsidRPr="00482FF2">
        <w:rPr>
          <w:sz w:val="22"/>
          <w:szCs w:val="22"/>
        </w:rPr>
        <w:t>participação</w:t>
      </w:r>
      <w:r w:rsidRPr="00482FF2">
        <w:rPr>
          <w:sz w:val="22"/>
          <w:szCs w:val="22"/>
        </w:rPr>
        <w:t xml:space="preserve"> da </w:t>
      </w:r>
      <w:r w:rsidR="00840795" w:rsidRPr="00482FF2">
        <w:rPr>
          <w:sz w:val="22"/>
          <w:szCs w:val="22"/>
        </w:rPr>
        <w:t>Licitação</w:t>
      </w:r>
      <w:r w:rsidRPr="00482FF2">
        <w:rPr>
          <w:sz w:val="22"/>
          <w:szCs w:val="22"/>
        </w:rPr>
        <w:t xml:space="preserve"> acima epigrafada que o Senhor ______________, </w:t>
      </w:r>
      <w:r w:rsidRPr="00536C59">
        <w:rPr>
          <w:color w:val="000000" w:themeColor="text1"/>
          <w:sz w:val="22"/>
          <w:szCs w:val="22"/>
        </w:rPr>
        <w:t xml:space="preserve">brasileiro, casado/solteiro, inscrito no </w:t>
      </w:r>
      <w:r w:rsidR="00F92110" w:rsidRPr="00536C59">
        <w:rPr>
          <w:color w:val="000000" w:themeColor="text1"/>
          <w:sz w:val="22"/>
          <w:szCs w:val="22"/>
        </w:rPr>
        <w:t>CREA ou CAU</w:t>
      </w:r>
      <w:r w:rsidRPr="00536C59">
        <w:rPr>
          <w:color w:val="000000" w:themeColor="text1"/>
          <w:sz w:val="22"/>
          <w:szCs w:val="22"/>
        </w:rPr>
        <w:t xml:space="preserve">, sob o nº _____, portador de CPF ____________, realizou a Visita </w:t>
      </w:r>
      <w:r w:rsidR="00600BB3" w:rsidRPr="00536C59">
        <w:rPr>
          <w:color w:val="000000" w:themeColor="text1"/>
          <w:sz w:val="22"/>
          <w:szCs w:val="22"/>
        </w:rPr>
        <w:t>Técnica</w:t>
      </w:r>
      <w:r w:rsidRPr="00536C59">
        <w:rPr>
          <w:color w:val="000000" w:themeColor="text1"/>
          <w:sz w:val="22"/>
          <w:szCs w:val="22"/>
        </w:rPr>
        <w:t xml:space="preserve"> referente a Modalidade CONCORRÊNCIA nº </w:t>
      </w:r>
      <w:r w:rsidR="004D1303">
        <w:rPr>
          <w:color w:val="000000" w:themeColor="text1"/>
          <w:sz w:val="22"/>
          <w:szCs w:val="22"/>
        </w:rPr>
        <w:t>____/202</w:t>
      </w:r>
      <w:r w:rsidR="00B57CC1">
        <w:rPr>
          <w:color w:val="000000" w:themeColor="text1"/>
          <w:sz w:val="22"/>
          <w:szCs w:val="22"/>
        </w:rPr>
        <w:t>6</w:t>
      </w:r>
      <w:r w:rsidRPr="00536C59">
        <w:rPr>
          <w:color w:val="000000" w:themeColor="text1"/>
          <w:sz w:val="22"/>
          <w:szCs w:val="22"/>
        </w:rPr>
        <w:t xml:space="preserve">, Processo Licitatório nº </w:t>
      </w:r>
      <w:r w:rsidR="00081B10">
        <w:rPr>
          <w:color w:val="000000" w:themeColor="text1"/>
          <w:sz w:val="22"/>
          <w:szCs w:val="22"/>
        </w:rPr>
        <w:t>____/202</w:t>
      </w:r>
      <w:r w:rsidR="00B57CC1">
        <w:rPr>
          <w:color w:val="000000" w:themeColor="text1"/>
          <w:sz w:val="22"/>
          <w:szCs w:val="22"/>
        </w:rPr>
        <w:t>6</w:t>
      </w:r>
      <w:r w:rsidRPr="00536C59">
        <w:rPr>
          <w:color w:val="000000" w:themeColor="text1"/>
          <w:sz w:val="22"/>
          <w:szCs w:val="22"/>
        </w:rPr>
        <w:t>, representando a empresa ____________________, CNPJ nº __</w:t>
      </w:r>
      <w:r w:rsidR="00484557" w:rsidRPr="00536C59">
        <w:rPr>
          <w:color w:val="000000" w:themeColor="text1"/>
          <w:sz w:val="22"/>
          <w:szCs w:val="22"/>
        </w:rPr>
        <w:t>____</w:t>
      </w:r>
      <w:r w:rsidRPr="00536C59">
        <w:rPr>
          <w:color w:val="000000" w:themeColor="text1"/>
          <w:sz w:val="22"/>
          <w:szCs w:val="22"/>
        </w:rPr>
        <w:t xml:space="preserve">_____, com </w:t>
      </w:r>
      <w:r w:rsidR="00600BB3" w:rsidRPr="00536C59">
        <w:rPr>
          <w:color w:val="000000" w:themeColor="text1"/>
          <w:sz w:val="22"/>
          <w:szCs w:val="22"/>
        </w:rPr>
        <w:t>endereço</w:t>
      </w:r>
      <w:r w:rsidRPr="00536C59">
        <w:rPr>
          <w:color w:val="000000" w:themeColor="text1"/>
          <w:sz w:val="22"/>
          <w:szCs w:val="22"/>
        </w:rPr>
        <w:t xml:space="preserve"> à ___________________, Bairro __________ em _____________, momento em que foram repassadas todas </w:t>
      </w:r>
      <w:r w:rsidR="00600BB3" w:rsidRPr="00536C59">
        <w:rPr>
          <w:color w:val="000000" w:themeColor="text1"/>
          <w:sz w:val="22"/>
          <w:szCs w:val="22"/>
        </w:rPr>
        <w:t>especificações</w:t>
      </w:r>
      <w:r w:rsidRPr="00536C59">
        <w:rPr>
          <w:color w:val="000000" w:themeColor="text1"/>
          <w:sz w:val="22"/>
          <w:szCs w:val="22"/>
        </w:rPr>
        <w:t xml:space="preserve"> da </w:t>
      </w:r>
      <w:r w:rsidR="00600BB3" w:rsidRPr="00536C59">
        <w:rPr>
          <w:color w:val="000000" w:themeColor="text1"/>
          <w:sz w:val="22"/>
          <w:szCs w:val="22"/>
        </w:rPr>
        <w:t>execução</w:t>
      </w:r>
      <w:r w:rsidRPr="00536C59">
        <w:rPr>
          <w:color w:val="000000" w:themeColor="text1"/>
          <w:sz w:val="22"/>
          <w:szCs w:val="22"/>
        </w:rPr>
        <w:t xml:space="preserve"> dos </w:t>
      </w:r>
      <w:r w:rsidR="00600BB3" w:rsidRPr="00536C59">
        <w:rPr>
          <w:color w:val="000000" w:themeColor="text1"/>
          <w:sz w:val="22"/>
          <w:szCs w:val="22"/>
        </w:rPr>
        <w:t>serviços</w:t>
      </w:r>
      <w:r w:rsidRPr="00536C59">
        <w:rPr>
          <w:color w:val="000000" w:themeColor="text1"/>
          <w:sz w:val="22"/>
          <w:szCs w:val="22"/>
        </w:rPr>
        <w:t xml:space="preserve"> a serem prestados de engenharia para </w:t>
      </w:r>
      <w:r w:rsidR="00521C23" w:rsidRPr="00521C23">
        <w:rPr>
          <w:b/>
          <w:bCs/>
          <w:iCs/>
          <w:color w:val="000000" w:themeColor="text1"/>
          <w:sz w:val="22"/>
          <w:szCs w:val="22"/>
        </w:rPr>
        <w:t>Contratação de empresa especializada em obras de engenharia, sob o regime de execução de menor preço por empreitada global, para a Reforma na Escola Municipal do Ensino Fundamental de Catuji (</w:t>
      </w:r>
      <w:proofErr w:type="spellStart"/>
      <w:r w:rsidR="00521C23" w:rsidRPr="00521C23">
        <w:rPr>
          <w:b/>
          <w:bCs/>
          <w:iCs/>
          <w:color w:val="000000" w:themeColor="text1"/>
          <w:sz w:val="22"/>
          <w:szCs w:val="22"/>
        </w:rPr>
        <w:t>Magnária</w:t>
      </w:r>
      <w:proofErr w:type="spellEnd"/>
      <w:r w:rsidR="00521C23" w:rsidRPr="00521C23">
        <w:rPr>
          <w:b/>
          <w:bCs/>
          <w:iCs/>
          <w:color w:val="000000" w:themeColor="text1"/>
          <w:sz w:val="22"/>
          <w:szCs w:val="22"/>
        </w:rPr>
        <w:t xml:space="preserve"> Morais) e Escola Municipal José Lopes Gomes da Comunidade </w:t>
      </w:r>
      <w:proofErr w:type="spellStart"/>
      <w:r w:rsidR="00521C23" w:rsidRPr="00521C23">
        <w:rPr>
          <w:b/>
          <w:bCs/>
          <w:iCs/>
          <w:color w:val="000000" w:themeColor="text1"/>
          <w:sz w:val="22"/>
          <w:szCs w:val="22"/>
        </w:rPr>
        <w:t>Jenipapinho</w:t>
      </w:r>
      <w:proofErr w:type="spellEnd"/>
      <w:r w:rsidR="00521C23" w:rsidRPr="00521C23">
        <w:rPr>
          <w:b/>
          <w:bCs/>
          <w:iCs/>
          <w:color w:val="000000" w:themeColor="text1"/>
          <w:sz w:val="22"/>
          <w:szCs w:val="22"/>
        </w:rPr>
        <w:t>, localizadas no município de Catuji/MG, no âmbito do Programa Fortalecimento das Escolas Municipais, conforme Convênio de Saída nº 1261001636/2025/SEE, firmado entre o Estado de Minas Gerais, por intermédio da Secretaria de Estado de Educação, e o Município de Catuji/MG</w:t>
      </w:r>
      <w:r w:rsidR="00600BB3" w:rsidRPr="00482FF2">
        <w:rPr>
          <w:sz w:val="22"/>
          <w:szCs w:val="22"/>
        </w:rPr>
        <w:t xml:space="preserve">, </w:t>
      </w:r>
      <w:r w:rsidRPr="00482FF2">
        <w:rPr>
          <w:sz w:val="22"/>
          <w:szCs w:val="22"/>
        </w:rPr>
        <w:t xml:space="preserve">conforme projetos, planilha </w:t>
      </w:r>
      <w:r w:rsidR="00996F69" w:rsidRPr="00482FF2">
        <w:rPr>
          <w:sz w:val="22"/>
          <w:szCs w:val="22"/>
        </w:rPr>
        <w:t>orçamentária</w:t>
      </w:r>
      <w:r w:rsidRPr="00482FF2">
        <w:rPr>
          <w:sz w:val="22"/>
          <w:szCs w:val="22"/>
        </w:rPr>
        <w:t xml:space="preserve">, memorial descritivo, cronograma </w:t>
      </w:r>
      <w:proofErr w:type="spellStart"/>
      <w:r w:rsidRPr="00482FF2">
        <w:rPr>
          <w:sz w:val="22"/>
          <w:szCs w:val="22"/>
        </w:rPr>
        <w:t>físico</w:t>
      </w:r>
      <w:r w:rsidR="002B4643">
        <w:rPr>
          <w:sz w:val="22"/>
          <w:szCs w:val="22"/>
        </w:rPr>
        <w:t>-</w:t>
      </w:r>
      <w:r w:rsidRPr="00482FF2">
        <w:rPr>
          <w:sz w:val="22"/>
          <w:szCs w:val="22"/>
        </w:rPr>
        <w:t>financeiro</w:t>
      </w:r>
      <w:proofErr w:type="spellEnd"/>
      <w:r w:rsidRPr="00482FF2">
        <w:rPr>
          <w:sz w:val="22"/>
          <w:szCs w:val="22"/>
        </w:rPr>
        <w:t xml:space="preserve"> entre outros, partes integrantes do presente edital. </w:t>
      </w:r>
    </w:p>
    <w:p w14:paraId="00BF3C12" w14:textId="77777777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</w:p>
    <w:p w14:paraId="437023C7" w14:textId="682A1481" w:rsidR="001A3710" w:rsidRPr="00482FF2" w:rsidRDefault="004D1303" w:rsidP="00DF5FB2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Local e data</w:t>
      </w:r>
      <w:r w:rsidR="00B1081A">
        <w:rPr>
          <w:sz w:val="22"/>
          <w:szCs w:val="22"/>
        </w:rPr>
        <w:t>,</w:t>
      </w:r>
    </w:p>
    <w:p w14:paraId="40196DB3" w14:textId="77777777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</w:p>
    <w:p w14:paraId="0310AE18" w14:textId="77777777" w:rsidR="004D1303" w:rsidRDefault="004D1303" w:rsidP="00DF5FB2">
      <w:pPr>
        <w:spacing w:line="360" w:lineRule="auto"/>
        <w:jc w:val="both"/>
        <w:rPr>
          <w:sz w:val="22"/>
          <w:szCs w:val="22"/>
        </w:rPr>
      </w:pPr>
    </w:p>
    <w:p w14:paraId="7242311F" w14:textId="40B88D47" w:rsidR="001A3710" w:rsidRPr="00482FF2" w:rsidRDefault="001A3710" w:rsidP="00DF5FB2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Engenheiro/ Arquiteto e Urbanista </w:t>
      </w:r>
      <w:r w:rsidR="00B26242" w:rsidRPr="00482FF2">
        <w:rPr>
          <w:sz w:val="22"/>
          <w:szCs w:val="22"/>
        </w:rPr>
        <w:t>Técnico</w:t>
      </w:r>
      <w:r w:rsidRPr="00482FF2">
        <w:rPr>
          <w:sz w:val="22"/>
          <w:szCs w:val="22"/>
        </w:rPr>
        <w:t xml:space="preserve"> </w:t>
      </w:r>
      <w:r w:rsidR="00B26242" w:rsidRPr="00482FF2">
        <w:rPr>
          <w:sz w:val="22"/>
          <w:szCs w:val="22"/>
        </w:rPr>
        <w:t>Responsável</w:t>
      </w:r>
      <w:r w:rsidRPr="00482FF2">
        <w:rPr>
          <w:sz w:val="22"/>
          <w:szCs w:val="22"/>
        </w:rPr>
        <w:t xml:space="preserve"> CREA/CAU: </w:t>
      </w:r>
    </w:p>
    <w:p w14:paraId="1989D1B8" w14:textId="6A53610B" w:rsidR="00B1081A" w:rsidRDefault="00B1081A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BBEC1EF" w14:textId="1FFAC4DD" w:rsidR="001A3710" w:rsidRDefault="00B1081A" w:rsidP="00B1081A">
      <w:pPr>
        <w:spacing w:line="360" w:lineRule="auto"/>
        <w:jc w:val="center"/>
        <w:rPr>
          <w:b/>
          <w:bCs/>
          <w:sz w:val="22"/>
          <w:szCs w:val="22"/>
        </w:rPr>
      </w:pPr>
      <w:r w:rsidRPr="00B1081A">
        <w:rPr>
          <w:b/>
          <w:bCs/>
          <w:sz w:val="22"/>
          <w:szCs w:val="22"/>
        </w:rPr>
        <w:lastRenderedPageBreak/>
        <w:t>MODELO DE DECLRAÇÃO DE ABSTENÇÃO DE VISITA TÉCNICA</w:t>
      </w:r>
    </w:p>
    <w:p w14:paraId="0C0967E7" w14:textId="77777777" w:rsidR="00B1081A" w:rsidRDefault="00B1081A" w:rsidP="00B1081A">
      <w:pPr>
        <w:spacing w:line="360" w:lineRule="auto"/>
        <w:jc w:val="both"/>
        <w:rPr>
          <w:b/>
          <w:bCs/>
          <w:sz w:val="22"/>
          <w:szCs w:val="22"/>
        </w:rPr>
      </w:pPr>
    </w:p>
    <w:p w14:paraId="422BF8EB" w14:textId="77777777" w:rsidR="00B1081A" w:rsidRDefault="00B1081A" w:rsidP="00B1081A">
      <w:pPr>
        <w:spacing w:line="360" w:lineRule="auto"/>
        <w:jc w:val="both"/>
        <w:rPr>
          <w:b/>
          <w:bCs/>
          <w:sz w:val="22"/>
          <w:szCs w:val="22"/>
        </w:rPr>
      </w:pPr>
    </w:p>
    <w:p w14:paraId="2AE51DB1" w14:textId="77777777" w:rsidR="0025558B" w:rsidRPr="00DF5FB2" w:rsidRDefault="0025558B" w:rsidP="0025558B">
      <w:pPr>
        <w:spacing w:line="360" w:lineRule="auto"/>
        <w:jc w:val="both"/>
        <w:rPr>
          <w:b/>
          <w:bCs/>
          <w:sz w:val="22"/>
          <w:szCs w:val="22"/>
        </w:rPr>
      </w:pPr>
      <w:r w:rsidRPr="00DF5FB2">
        <w:rPr>
          <w:b/>
          <w:bCs/>
          <w:sz w:val="22"/>
          <w:szCs w:val="22"/>
        </w:rPr>
        <w:t xml:space="preserve">CONCORRÊNCIA ELETRÔNICA Nº </w:t>
      </w:r>
      <w:r>
        <w:rPr>
          <w:b/>
          <w:bCs/>
          <w:sz w:val="22"/>
          <w:szCs w:val="22"/>
        </w:rPr>
        <w:t>003/2026</w:t>
      </w:r>
    </w:p>
    <w:p w14:paraId="32B0D1B0" w14:textId="77777777" w:rsidR="0025558B" w:rsidRPr="00DF5FB2" w:rsidRDefault="0025558B" w:rsidP="0025558B">
      <w:pPr>
        <w:spacing w:line="360" w:lineRule="auto"/>
        <w:jc w:val="both"/>
        <w:rPr>
          <w:b/>
          <w:bCs/>
          <w:sz w:val="22"/>
          <w:szCs w:val="22"/>
        </w:rPr>
      </w:pPr>
      <w:r w:rsidRPr="00DF5FB2">
        <w:rPr>
          <w:b/>
          <w:bCs/>
          <w:sz w:val="22"/>
          <w:szCs w:val="22"/>
        </w:rPr>
        <w:t xml:space="preserve">PROCESSO LICITATÓRIO N° </w:t>
      </w:r>
      <w:r>
        <w:rPr>
          <w:b/>
          <w:bCs/>
          <w:sz w:val="22"/>
          <w:szCs w:val="22"/>
        </w:rPr>
        <w:t>019/2026</w:t>
      </w:r>
    </w:p>
    <w:p w14:paraId="6308EBB3" w14:textId="27BA2333" w:rsidR="00B1081A" w:rsidRPr="00DF5FB2" w:rsidRDefault="00B1081A" w:rsidP="00B1081A">
      <w:pPr>
        <w:spacing w:line="360" w:lineRule="auto"/>
        <w:jc w:val="both"/>
        <w:rPr>
          <w:b/>
          <w:bCs/>
          <w:sz w:val="22"/>
          <w:szCs w:val="22"/>
        </w:rPr>
      </w:pPr>
    </w:p>
    <w:p w14:paraId="68472377" w14:textId="77777777" w:rsidR="00B1081A" w:rsidRPr="00482FF2" w:rsidRDefault="00B1081A" w:rsidP="00B1081A">
      <w:pPr>
        <w:spacing w:line="360" w:lineRule="auto"/>
        <w:jc w:val="both"/>
        <w:rPr>
          <w:b/>
          <w:bCs/>
          <w:sz w:val="22"/>
          <w:szCs w:val="22"/>
        </w:rPr>
      </w:pPr>
    </w:p>
    <w:p w14:paraId="0C288C96" w14:textId="4E3A2D39" w:rsidR="00B1081A" w:rsidRPr="00482FF2" w:rsidRDefault="00B1081A" w:rsidP="00B1081A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Atestamos para efeito de participação da Licitação acima epigrafada que o Senhor ______________, </w:t>
      </w:r>
      <w:r w:rsidRPr="00536C59">
        <w:rPr>
          <w:color w:val="000000" w:themeColor="text1"/>
          <w:sz w:val="22"/>
          <w:szCs w:val="22"/>
        </w:rPr>
        <w:t xml:space="preserve">brasileiro, casado/solteiro, inscrito no CREA ou CAU, sob o nº _____, portador de CPF ____________, </w:t>
      </w:r>
      <w:r w:rsidR="001A7985" w:rsidRPr="001A7985">
        <w:rPr>
          <w:color w:val="000000" w:themeColor="text1"/>
          <w:sz w:val="22"/>
          <w:szCs w:val="22"/>
        </w:rPr>
        <w:t xml:space="preserve">faz a </w:t>
      </w:r>
      <w:r w:rsidR="001A7985" w:rsidRPr="00910B9C">
        <w:rPr>
          <w:bCs/>
          <w:color w:val="000000" w:themeColor="text1"/>
          <w:sz w:val="22"/>
          <w:szCs w:val="22"/>
        </w:rPr>
        <w:t>opção de se abster da visita</w:t>
      </w:r>
      <w:r w:rsidR="001A7985" w:rsidRPr="001A7985">
        <w:rPr>
          <w:b/>
          <w:bCs/>
          <w:color w:val="000000" w:themeColor="text1"/>
          <w:sz w:val="22"/>
          <w:szCs w:val="22"/>
        </w:rPr>
        <w:t xml:space="preserve"> </w:t>
      </w:r>
      <w:r w:rsidRPr="00536C59">
        <w:rPr>
          <w:color w:val="000000" w:themeColor="text1"/>
          <w:sz w:val="22"/>
          <w:szCs w:val="22"/>
        </w:rPr>
        <w:t xml:space="preserve">referente a Modalidade CONCORRÊNCIA nº </w:t>
      </w:r>
      <w:r>
        <w:rPr>
          <w:color w:val="000000" w:themeColor="text1"/>
          <w:sz w:val="22"/>
          <w:szCs w:val="22"/>
        </w:rPr>
        <w:t>____/202</w:t>
      </w:r>
      <w:r w:rsidR="00B57CC1">
        <w:rPr>
          <w:color w:val="000000" w:themeColor="text1"/>
          <w:sz w:val="22"/>
          <w:szCs w:val="22"/>
        </w:rPr>
        <w:t>6</w:t>
      </w:r>
      <w:r w:rsidRPr="00536C59">
        <w:rPr>
          <w:color w:val="000000" w:themeColor="text1"/>
          <w:sz w:val="22"/>
          <w:szCs w:val="22"/>
        </w:rPr>
        <w:t xml:space="preserve">, Processo Licitatório nº </w:t>
      </w:r>
      <w:r>
        <w:rPr>
          <w:color w:val="000000" w:themeColor="text1"/>
          <w:sz w:val="22"/>
          <w:szCs w:val="22"/>
        </w:rPr>
        <w:t>____/202</w:t>
      </w:r>
      <w:r w:rsidR="00B57CC1">
        <w:rPr>
          <w:color w:val="000000" w:themeColor="text1"/>
          <w:sz w:val="22"/>
          <w:szCs w:val="22"/>
        </w:rPr>
        <w:t>6</w:t>
      </w:r>
      <w:r w:rsidRPr="00536C59">
        <w:rPr>
          <w:color w:val="000000" w:themeColor="text1"/>
          <w:sz w:val="22"/>
          <w:szCs w:val="22"/>
        </w:rPr>
        <w:t xml:space="preserve">, representando a empresa ____________________, CNPJ nº ___________, com endereço à ___________________, Bairro __________ em _____________, </w:t>
      </w:r>
      <w:r w:rsidR="00910B9C" w:rsidRPr="00910B9C">
        <w:rPr>
          <w:color w:val="000000" w:themeColor="text1"/>
          <w:sz w:val="22"/>
          <w:szCs w:val="22"/>
        </w:rPr>
        <w:t>não cabendo posteriormente nenhum questionamento contra a contratante em razão disto, nem tão pouco eximir-se de qualquer obrigação assumida ou revisão dos termos do contrato que vier a firmar</w:t>
      </w:r>
      <w:r w:rsidR="00910B9C">
        <w:rPr>
          <w:color w:val="000000" w:themeColor="text1"/>
          <w:sz w:val="22"/>
          <w:szCs w:val="22"/>
        </w:rPr>
        <w:t xml:space="preserve"> com</w:t>
      </w:r>
      <w:r w:rsidR="00910B9C" w:rsidRPr="00910B9C">
        <w:rPr>
          <w:color w:val="000000" w:themeColor="text1"/>
          <w:sz w:val="22"/>
          <w:szCs w:val="22"/>
        </w:rPr>
        <w:t xml:space="preserve"> </w:t>
      </w:r>
      <w:r w:rsidR="00521C23" w:rsidRPr="00521C23">
        <w:rPr>
          <w:b/>
          <w:bCs/>
          <w:iCs/>
          <w:color w:val="000000" w:themeColor="text1"/>
          <w:sz w:val="22"/>
          <w:szCs w:val="22"/>
        </w:rPr>
        <w:t>Contratação de empresa especializada em obras de engenharia, sob o regime de execução de menor preço por empreitada global, para a Reforma na Escola Municipal do Ensino Fundamental de Catuji (</w:t>
      </w:r>
      <w:proofErr w:type="spellStart"/>
      <w:r w:rsidR="00521C23" w:rsidRPr="00521C23">
        <w:rPr>
          <w:b/>
          <w:bCs/>
          <w:iCs/>
          <w:color w:val="000000" w:themeColor="text1"/>
          <w:sz w:val="22"/>
          <w:szCs w:val="22"/>
        </w:rPr>
        <w:t>Magnária</w:t>
      </w:r>
      <w:proofErr w:type="spellEnd"/>
      <w:r w:rsidR="00521C23" w:rsidRPr="00521C23">
        <w:rPr>
          <w:b/>
          <w:bCs/>
          <w:iCs/>
          <w:color w:val="000000" w:themeColor="text1"/>
          <w:sz w:val="22"/>
          <w:szCs w:val="22"/>
        </w:rPr>
        <w:t xml:space="preserve"> Morais) e Escola Municipal José Lopes Gomes da Comunidade </w:t>
      </w:r>
      <w:proofErr w:type="spellStart"/>
      <w:r w:rsidR="00521C23" w:rsidRPr="00521C23">
        <w:rPr>
          <w:b/>
          <w:bCs/>
          <w:iCs/>
          <w:color w:val="000000" w:themeColor="text1"/>
          <w:sz w:val="22"/>
          <w:szCs w:val="22"/>
        </w:rPr>
        <w:t>Jenipapinho</w:t>
      </w:r>
      <w:proofErr w:type="spellEnd"/>
      <w:r w:rsidR="00521C23" w:rsidRPr="00521C23">
        <w:rPr>
          <w:b/>
          <w:bCs/>
          <w:iCs/>
          <w:color w:val="000000" w:themeColor="text1"/>
          <w:sz w:val="22"/>
          <w:szCs w:val="22"/>
        </w:rPr>
        <w:t>, localizadas no município de Catuji/MG, no âmbito do Programa Fortalecimento das Escolas Municipais, conforme Convênio de Saída nº 1261001636/2025/SEE, firmado entre o Estado de Minas Gerais, por intermédio da Secretaria de Estado de Educação, e o Município de Catuji/MG</w:t>
      </w:r>
      <w:r w:rsidR="00910B9C">
        <w:rPr>
          <w:sz w:val="22"/>
          <w:szCs w:val="22"/>
        </w:rPr>
        <w:t>.</w:t>
      </w:r>
      <w:r w:rsidRPr="00482FF2">
        <w:rPr>
          <w:sz w:val="22"/>
          <w:szCs w:val="22"/>
        </w:rPr>
        <w:t xml:space="preserve"> </w:t>
      </w:r>
    </w:p>
    <w:p w14:paraId="0AA60FBE" w14:textId="77777777" w:rsidR="00B1081A" w:rsidRPr="00482FF2" w:rsidRDefault="00B1081A" w:rsidP="00B1081A">
      <w:pPr>
        <w:spacing w:line="360" w:lineRule="auto"/>
        <w:jc w:val="both"/>
        <w:rPr>
          <w:sz w:val="22"/>
          <w:szCs w:val="22"/>
        </w:rPr>
      </w:pPr>
    </w:p>
    <w:p w14:paraId="1FB696CF" w14:textId="77777777" w:rsidR="00B1081A" w:rsidRPr="00482FF2" w:rsidRDefault="00B1081A" w:rsidP="00B1081A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Local e data,</w:t>
      </w:r>
    </w:p>
    <w:p w14:paraId="3AC4522D" w14:textId="77777777" w:rsidR="00B1081A" w:rsidRPr="00482FF2" w:rsidRDefault="00B1081A" w:rsidP="00B1081A">
      <w:pPr>
        <w:spacing w:line="360" w:lineRule="auto"/>
        <w:jc w:val="both"/>
        <w:rPr>
          <w:sz w:val="22"/>
          <w:szCs w:val="22"/>
        </w:rPr>
      </w:pPr>
    </w:p>
    <w:p w14:paraId="18914D0F" w14:textId="77777777" w:rsidR="00B1081A" w:rsidRDefault="00B1081A" w:rsidP="00B1081A">
      <w:pPr>
        <w:spacing w:line="360" w:lineRule="auto"/>
        <w:jc w:val="both"/>
        <w:rPr>
          <w:sz w:val="22"/>
          <w:szCs w:val="22"/>
        </w:rPr>
      </w:pPr>
    </w:p>
    <w:p w14:paraId="19460195" w14:textId="77777777" w:rsidR="00B1081A" w:rsidRPr="00482FF2" w:rsidRDefault="00B1081A" w:rsidP="00B1081A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Engenheiro/ Arquiteto e Urbanista Técnico Responsável CREA/CAU: </w:t>
      </w:r>
    </w:p>
    <w:p w14:paraId="725F0CCD" w14:textId="77777777" w:rsidR="00B1081A" w:rsidRPr="00482FF2" w:rsidRDefault="00B1081A" w:rsidP="00B1081A">
      <w:pPr>
        <w:spacing w:line="360" w:lineRule="auto"/>
        <w:jc w:val="center"/>
        <w:rPr>
          <w:sz w:val="22"/>
          <w:szCs w:val="22"/>
        </w:rPr>
      </w:pPr>
    </w:p>
    <w:sectPr w:rsidR="00B1081A" w:rsidRPr="00482FF2" w:rsidSect="0029159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2521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43D16" w14:textId="77777777" w:rsidR="00DD12C7" w:rsidRDefault="00DD12C7" w:rsidP="007A07EF">
      <w:r>
        <w:separator/>
      </w:r>
    </w:p>
  </w:endnote>
  <w:endnote w:type="continuationSeparator" w:id="0">
    <w:p w14:paraId="0D78C02C" w14:textId="77777777" w:rsidR="00DD12C7" w:rsidRDefault="00DD12C7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CEAB0D" w14:textId="77777777" w:rsidR="0029159D" w:rsidRDefault="0029159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72741" w14:textId="33E22BDC" w:rsidR="0029159D" w:rsidRDefault="0029159D">
    <w:pPr>
      <w:pStyle w:val="Rodap"/>
    </w:pPr>
    <w:r>
      <w:rPr>
        <w:noProof/>
      </w:rPr>
      <w:drawing>
        <wp:anchor distT="0" distB="0" distL="114300" distR="114300" simplePos="0" relativeHeight="251660800" behindDoc="0" locked="0" layoutInCell="1" allowOverlap="1" wp14:anchorId="06B97689" wp14:editId="750A5B33">
          <wp:simplePos x="0" y="0"/>
          <wp:positionH relativeFrom="margin">
            <wp:posOffset>-1169670</wp:posOffset>
          </wp:positionH>
          <wp:positionV relativeFrom="margin">
            <wp:posOffset>8020577</wp:posOffset>
          </wp:positionV>
          <wp:extent cx="7639050" cy="1000125"/>
          <wp:effectExtent l="0" t="0" r="0" b="9525"/>
          <wp:wrapSquare wrapText="bothSides"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A251CE" w14:textId="77777777" w:rsidR="0029159D" w:rsidRDefault="002915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37E03" w14:textId="77777777" w:rsidR="00DD12C7" w:rsidRDefault="00DD12C7" w:rsidP="007A07EF">
      <w:r>
        <w:separator/>
      </w:r>
    </w:p>
  </w:footnote>
  <w:footnote w:type="continuationSeparator" w:id="0">
    <w:p w14:paraId="3F75658B" w14:textId="77777777" w:rsidR="00DD12C7" w:rsidRDefault="00DD12C7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E52EF" w14:textId="77777777" w:rsidR="00DD12C7" w:rsidRDefault="00DB5889">
    <w:pPr>
      <w:pStyle w:val="Cabealho"/>
    </w:pPr>
    <w:r>
      <w:rPr>
        <w:noProof/>
        <w:lang w:eastAsia="pt-BR"/>
      </w:rPr>
      <w:pict w14:anchorId="68D77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5D2AA8" w14:textId="6C6290DD" w:rsidR="0029159D" w:rsidRDefault="00DB5889">
    <w:pPr>
      <w:pStyle w:val="Cabealho"/>
    </w:pPr>
    <w:r>
      <w:rPr>
        <w:noProof/>
        <w:sz w:val="24"/>
        <w:szCs w:val="24"/>
      </w:rPr>
      <w:pict w14:anchorId="76982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3872;mso-position-horizontal:center;mso-position-horizontal-relative:margin;mso-position-vertical:center;mso-position-vertical-relative:margin" o:allowincell="f">
          <v:imagedata r:id="rId1" o:title="PAPEL TIMBRADO new"/>
          <w10:wrap anchorx="margin" anchory="margin"/>
        </v:shape>
      </w:pict>
    </w:r>
    <w:r w:rsidR="0029159D">
      <w:rPr>
        <w:noProof/>
        <w:sz w:val="24"/>
        <w:szCs w:val="24"/>
      </w:rPr>
      <w:drawing>
        <wp:anchor distT="0" distB="0" distL="114300" distR="114300" simplePos="0" relativeHeight="251662848" behindDoc="0" locked="0" layoutInCell="1" allowOverlap="1" wp14:anchorId="79049C08" wp14:editId="121BA7D6">
          <wp:simplePos x="0" y="0"/>
          <wp:positionH relativeFrom="margin">
            <wp:posOffset>-1141680</wp:posOffset>
          </wp:positionH>
          <wp:positionV relativeFrom="margin">
            <wp:posOffset>-1469357</wp:posOffset>
          </wp:positionV>
          <wp:extent cx="7639050" cy="1298575"/>
          <wp:effectExtent l="0" t="0" r="0" b="0"/>
          <wp:wrapSquare wrapText="bothSides"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08C9" w14:textId="77777777" w:rsidR="00DD12C7" w:rsidRDefault="00DB5889">
    <w:pPr>
      <w:pStyle w:val="Cabealho"/>
    </w:pPr>
    <w:r>
      <w:rPr>
        <w:noProof/>
        <w:lang w:eastAsia="pt-BR"/>
      </w:rPr>
      <w:pict w14:anchorId="2312A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0321C22"/>
    <w:multiLevelType w:val="multilevel"/>
    <w:tmpl w:val="F4DAF4C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380573"/>
    <w:multiLevelType w:val="multilevel"/>
    <w:tmpl w:val="756C43F8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08A502C"/>
    <w:multiLevelType w:val="hybridMultilevel"/>
    <w:tmpl w:val="BBD0C1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E561E"/>
    <w:multiLevelType w:val="hybridMultilevel"/>
    <w:tmpl w:val="EF5AEA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069E3"/>
    <w:multiLevelType w:val="multilevel"/>
    <w:tmpl w:val="0D3871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0A307B49"/>
    <w:multiLevelType w:val="multilevel"/>
    <w:tmpl w:val="DB0AA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A350C8"/>
    <w:multiLevelType w:val="multilevel"/>
    <w:tmpl w:val="EF6CB15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17B81EAD"/>
    <w:multiLevelType w:val="hybridMultilevel"/>
    <w:tmpl w:val="F4CE2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0825"/>
    <w:multiLevelType w:val="hybridMultilevel"/>
    <w:tmpl w:val="65362560"/>
    <w:lvl w:ilvl="0" w:tplc="B07AC84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146D1"/>
    <w:multiLevelType w:val="hybridMultilevel"/>
    <w:tmpl w:val="31A4D1FE"/>
    <w:lvl w:ilvl="0" w:tplc="7EBA3E5A">
      <w:start w:val="1"/>
      <w:numFmt w:val="lowerLetter"/>
      <w:lvlText w:val="%1)"/>
      <w:lvlJc w:val="left"/>
      <w:pPr>
        <w:ind w:left="1161" w:hanging="567"/>
      </w:pPr>
      <w:rPr>
        <w:rFonts w:ascii="Times New Roman" w:eastAsia="Times New Roman" w:hAnsi="Times New Roman" w:cs="Times New Roman" w:hint="default"/>
        <w:b w:val="0"/>
        <w:bCs w:val="0"/>
        <w:w w:val="99"/>
        <w:sz w:val="22"/>
        <w:szCs w:val="22"/>
        <w:lang w:val="pt-PT" w:eastAsia="en-US" w:bidi="ar-SA"/>
      </w:rPr>
    </w:lvl>
    <w:lvl w:ilvl="1" w:tplc="14346782">
      <w:numFmt w:val="bullet"/>
      <w:lvlText w:val="•"/>
      <w:lvlJc w:val="left"/>
      <w:pPr>
        <w:ind w:left="2169" w:hanging="567"/>
      </w:pPr>
      <w:rPr>
        <w:rFonts w:hint="default"/>
        <w:lang w:val="pt-PT" w:eastAsia="en-US" w:bidi="ar-SA"/>
      </w:rPr>
    </w:lvl>
    <w:lvl w:ilvl="2" w:tplc="5FC466D2">
      <w:numFmt w:val="bullet"/>
      <w:lvlText w:val="•"/>
      <w:lvlJc w:val="left"/>
      <w:pPr>
        <w:ind w:left="3178" w:hanging="567"/>
      </w:pPr>
      <w:rPr>
        <w:rFonts w:hint="default"/>
        <w:lang w:val="pt-PT" w:eastAsia="en-US" w:bidi="ar-SA"/>
      </w:rPr>
    </w:lvl>
    <w:lvl w:ilvl="3" w:tplc="E6F616A2">
      <w:numFmt w:val="bullet"/>
      <w:lvlText w:val="•"/>
      <w:lvlJc w:val="left"/>
      <w:pPr>
        <w:ind w:left="4187" w:hanging="567"/>
      </w:pPr>
      <w:rPr>
        <w:rFonts w:hint="default"/>
        <w:lang w:val="pt-PT" w:eastAsia="en-US" w:bidi="ar-SA"/>
      </w:rPr>
    </w:lvl>
    <w:lvl w:ilvl="4" w:tplc="90547CE8">
      <w:numFmt w:val="bullet"/>
      <w:lvlText w:val="•"/>
      <w:lvlJc w:val="left"/>
      <w:pPr>
        <w:ind w:left="5196" w:hanging="567"/>
      </w:pPr>
      <w:rPr>
        <w:rFonts w:hint="default"/>
        <w:lang w:val="pt-PT" w:eastAsia="en-US" w:bidi="ar-SA"/>
      </w:rPr>
    </w:lvl>
    <w:lvl w:ilvl="5" w:tplc="5C94EF0C">
      <w:numFmt w:val="bullet"/>
      <w:lvlText w:val="•"/>
      <w:lvlJc w:val="left"/>
      <w:pPr>
        <w:ind w:left="6205" w:hanging="567"/>
      </w:pPr>
      <w:rPr>
        <w:rFonts w:hint="default"/>
        <w:lang w:val="pt-PT" w:eastAsia="en-US" w:bidi="ar-SA"/>
      </w:rPr>
    </w:lvl>
    <w:lvl w:ilvl="6" w:tplc="5C1AAECC">
      <w:numFmt w:val="bullet"/>
      <w:lvlText w:val="•"/>
      <w:lvlJc w:val="left"/>
      <w:pPr>
        <w:ind w:left="7214" w:hanging="567"/>
      </w:pPr>
      <w:rPr>
        <w:rFonts w:hint="default"/>
        <w:lang w:val="pt-PT" w:eastAsia="en-US" w:bidi="ar-SA"/>
      </w:rPr>
    </w:lvl>
    <w:lvl w:ilvl="7" w:tplc="6BAC151E">
      <w:numFmt w:val="bullet"/>
      <w:lvlText w:val="•"/>
      <w:lvlJc w:val="left"/>
      <w:pPr>
        <w:ind w:left="8223" w:hanging="567"/>
      </w:pPr>
      <w:rPr>
        <w:rFonts w:hint="default"/>
        <w:lang w:val="pt-PT" w:eastAsia="en-US" w:bidi="ar-SA"/>
      </w:rPr>
    </w:lvl>
    <w:lvl w:ilvl="8" w:tplc="A47E14CA">
      <w:numFmt w:val="bullet"/>
      <w:lvlText w:val="•"/>
      <w:lvlJc w:val="left"/>
      <w:pPr>
        <w:ind w:left="9232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2EAD4CB8"/>
    <w:multiLevelType w:val="hybridMultilevel"/>
    <w:tmpl w:val="2AB23826"/>
    <w:lvl w:ilvl="0" w:tplc="40DCAC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608AF"/>
    <w:multiLevelType w:val="multilevel"/>
    <w:tmpl w:val="A39AD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792712"/>
    <w:multiLevelType w:val="hybridMultilevel"/>
    <w:tmpl w:val="48A07F74"/>
    <w:lvl w:ilvl="0" w:tplc="8110CC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2958"/>
    <w:multiLevelType w:val="multilevel"/>
    <w:tmpl w:val="B1F44E04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6D06919"/>
    <w:multiLevelType w:val="multilevel"/>
    <w:tmpl w:val="7C2AB822"/>
    <w:lvl w:ilvl="0">
      <w:start w:val="17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AD9216C"/>
    <w:multiLevelType w:val="multilevel"/>
    <w:tmpl w:val="DF460F2C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5EF6DE1"/>
    <w:multiLevelType w:val="hybridMultilevel"/>
    <w:tmpl w:val="2EB41802"/>
    <w:lvl w:ilvl="0" w:tplc="0172DA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10062"/>
    <w:multiLevelType w:val="hybridMultilevel"/>
    <w:tmpl w:val="AC223BFA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D0"/>
    <w:multiLevelType w:val="multilevel"/>
    <w:tmpl w:val="7524615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5831D3"/>
    <w:multiLevelType w:val="multilevel"/>
    <w:tmpl w:val="06AA2C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4071F1C"/>
    <w:multiLevelType w:val="multilevel"/>
    <w:tmpl w:val="E334FEDC"/>
    <w:lvl w:ilvl="0">
      <w:start w:val="1"/>
      <w:numFmt w:val="decimal"/>
      <w:lvlText w:val="%1."/>
      <w:lvlJc w:val="left"/>
      <w:pPr>
        <w:ind w:left="594" w:hanging="243"/>
        <w:jc w:val="right"/>
      </w:pPr>
      <w:rPr>
        <w:rFonts w:ascii="Arial" w:eastAsia="Lucida Sans Unicode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0" w:hanging="1026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4" w:hanging="1273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80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20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75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5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273"/>
      </w:pPr>
      <w:rPr>
        <w:rFonts w:hint="default"/>
        <w:lang w:val="pt-PT" w:eastAsia="en-US" w:bidi="ar-SA"/>
      </w:rPr>
    </w:lvl>
  </w:abstractNum>
  <w:abstractNum w:abstractNumId="25" w15:restartNumberingAfterBreak="0">
    <w:nsid w:val="7180070E"/>
    <w:multiLevelType w:val="multilevel"/>
    <w:tmpl w:val="B58C4AB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7F6A565D"/>
    <w:multiLevelType w:val="hybridMultilevel"/>
    <w:tmpl w:val="6CC406BA"/>
    <w:lvl w:ilvl="0" w:tplc="8A08F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22"/>
  </w:num>
  <w:num w:numId="6">
    <w:abstractNumId w:val="3"/>
  </w:num>
  <w:num w:numId="7">
    <w:abstractNumId w:val="23"/>
  </w:num>
  <w:num w:numId="8">
    <w:abstractNumId w:val="14"/>
  </w:num>
  <w:num w:numId="9">
    <w:abstractNumId w:val="4"/>
  </w:num>
  <w:num w:numId="10">
    <w:abstractNumId w:val="18"/>
  </w:num>
  <w:num w:numId="11">
    <w:abstractNumId w:val="17"/>
  </w:num>
  <w:num w:numId="12">
    <w:abstractNumId w:val="19"/>
  </w:num>
  <w:num w:numId="13">
    <w:abstractNumId w:val="9"/>
  </w:num>
  <w:num w:numId="14">
    <w:abstractNumId w:val="11"/>
  </w:num>
  <w:num w:numId="15">
    <w:abstractNumId w:val="26"/>
  </w:num>
  <w:num w:numId="16">
    <w:abstractNumId w:val="21"/>
  </w:num>
  <w:num w:numId="17">
    <w:abstractNumId w:val="20"/>
  </w:num>
  <w:num w:numId="18">
    <w:abstractNumId w:val="16"/>
  </w:num>
  <w:num w:numId="19">
    <w:abstractNumId w:val="10"/>
  </w:num>
  <w:num w:numId="20">
    <w:abstractNumId w:val="12"/>
  </w:num>
  <w:num w:numId="21">
    <w:abstractNumId w:val="25"/>
  </w:num>
  <w:num w:numId="22">
    <w:abstractNumId w:val="5"/>
  </w:num>
  <w:num w:numId="23">
    <w:abstractNumId w:val="13"/>
  </w:num>
  <w:num w:numId="24">
    <w:abstractNumId w:val="24"/>
  </w:num>
  <w:num w:numId="2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016D1"/>
    <w:rsid w:val="00007C2F"/>
    <w:rsid w:val="000125EF"/>
    <w:rsid w:val="00021FAD"/>
    <w:rsid w:val="000235F5"/>
    <w:rsid w:val="000278EE"/>
    <w:rsid w:val="000305A7"/>
    <w:rsid w:val="00030745"/>
    <w:rsid w:val="00031038"/>
    <w:rsid w:val="00031809"/>
    <w:rsid w:val="00037F5C"/>
    <w:rsid w:val="000430C8"/>
    <w:rsid w:val="000439D2"/>
    <w:rsid w:val="00046905"/>
    <w:rsid w:val="000474FA"/>
    <w:rsid w:val="00051C1C"/>
    <w:rsid w:val="000540C3"/>
    <w:rsid w:val="0005703E"/>
    <w:rsid w:val="00066270"/>
    <w:rsid w:val="00070759"/>
    <w:rsid w:val="00074B2C"/>
    <w:rsid w:val="00077737"/>
    <w:rsid w:val="00081B10"/>
    <w:rsid w:val="00083E9A"/>
    <w:rsid w:val="0009115F"/>
    <w:rsid w:val="00094BDD"/>
    <w:rsid w:val="00096BD8"/>
    <w:rsid w:val="000A130B"/>
    <w:rsid w:val="000A1802"/>
    <w:rsid w:val="000A2732"/>
    <w:rsid w:val="000A28BD"/>
    <w:rsid w:val="000A66F1"/>
    <w:rsid w:val="000B2E02"/>
    <w:rsid w:val="000B4377"/>
    <w:rsid w:val="000B459B"/>
    <w:rsid w:val="000B57F8"/>
    <w:rsid w:val="000B5B62"/>
    <w:rsid w:val="000B7733"/>
    <w:rsid w:val="000C2685"/>
    <w:rsid w:val="000C3D4A"/>
    <w:rsid w:val="000C40D6"/>
    <w:rsid w:val="000C470C"/>
    <w:rsid w:val="000C47C1"/>
    <w:rsid w:val="000C560A"/>
    <w:rsid w:val="000C6F4C"/>
    <w:rsid w:val="000C7442"/>
    <w:rsid w:val="000D03D8"/>
    <w:rsid w:val="000D1EA3"/>
    <w:rsid w:val="000D4180"/>
    <w:rsid w:val="000D6034"/>
    <w:rsid w:val="000D6DF3"/>
    <w:rsid w:val="000D7210"/>
    <w:rsid w:val="000D7AED"/>
    <w:rsid w:val="000E047C"/>
    <w:rsid w:val="000F21A0"/>
    <w:rsid w:val="00100128"/>
    <w:rsid w:val="0010109A"/>
    <w:rsid w:val="00101136"/>
    <w:rsid w:val="0010568C"/>
    <w:rsid w:val="00106464"/>
    <w:rsid w:val="00107A9A"/>
    <w:rsid w:val="00114002"/>
    <w:rsid w:val="001158BE"/>
    <w:rsid w:val="0011708F"/>
    <w:rsid w:val="00121F8D"/>
    <w:rsid w:val="00124168"/>
    <w:rsid w:val="00127DD1"/>
    <w:rsid w:val="00130283"/>
    <w:rsid w:val="0013053E"/>
    <w:rsid w:val="00130838"/>
    <w:rsid w:val="00131466"/>
    <w:rsid w:val="00133075"/>
    <w:rsid w:val="00133092"/>
    <w:rsid w:val="001335AC"/>
    <w:rsid w:val="00133CAE"/>
    <w:rsid w:val="00133E78"/>
    <w:rsid w:val="001350E4"/>
    <w:rsid w:val="00136571"/>
    <w:rsid w:val="00140549"/>
    <w:rsid w:val="0014246D"/>
    <w:rsid w:val="001452F7"/>
    <w:rsid w:val="00145CFB"/>
    <w:rsid w:val="00145FC3"/>
    <w:rsid w:val="00150135"/>
    <w:rsid w:val="00152CBF"/>
    <w:rsid w:val="00153F10"/>
    <w:rsid w:val="0015532B"/>
    <w:rsid w:val="00156D18"/>
    <w:rsid w:val="00163F99"/>
    <w:rsid w:val="00164ACC"/>
    <w:rsid w:val="001662CA"/>
    <w:rsid w:val="001662F0"/>
    <w:rsid w:val="001676B2"/>
    <w:rsid w:val="001678AF"/>
    <w:rsid w:val="00170024"/>
    <w:rsid w:val="00170F24"/>
    <w:rsid w:val="00174BFB"/>
    <w:rsid w:val="00180EC4"/>
    <w:rsid w:val="00184007"/>
    <w:rsid w:val="001844D2"/>
    <w:rsid w:val="00186C52"/>
    <w:rsid w:val="00187E05"/>
    <w:rsid w:val="00190805"/>
    <w:rsid w:val="00190EE2"/>
    <w:rsid w:val="001935FC"/>
    <w:rsid w:val="0019467D"/>
    <w:rsid w:val="001949B0"/>
    <w:rsid w:val="001954DB"/>
    <w:rsid w:val="00196708"/>
    <w:rsid w:val="00196B1A"/>
    <w:rsid w:val="001A0C64"/>
    <w:rsid w:val="001A1B52"/>
    <w:rsid w:val="001A3576"/>
    <w:rsid w:val="001A3710"/>
    <w:rsid w:val="001A5E0A"/>
    <w:rsid w:val="001A75AB"/>
    <w:rsid w:val="001A7985"/>
    <w:rsid w:val="001B6FED"/>
    <w:rsid w:val="001C4901"/>
    <w:rsid w:val="001D01FE"/>
    <w:rsid w:val="001D0845"/>
    <w:rsid w:val="001D1AE6"/>
    <w:rsid w:val="001D2A33"/>
    <w:rsid w:val="001D419D"/>
    <w:rsid w:val="001D4FBA"/>
    <w:rsid w:val="001D5146"/>
    <w:rsid w:val="001D67D9"/>
    <w:rsid w:val="001E005D"/>
    <w:rsid w:val="001E161E"/>
    <w:rsid w:val="001E281F"/>
    <w:rsid w:val="001E3425"/>
    <w:rsid w:val="001E5F21"/>
    <w:rsid w:val="001E6F1C"/>
    <w:rsid w:val="001F0BF2"/>
    <w:rsid w:val="001F2360"/>
    <w:rsid w:val="001F45AB"/>
    <w:rsid w:val="002002F1"/>
    <w:rsid w:val="00202F48"/>
    <w:rsid w:val="002039FB"/>
    <w:rsid w:val="00204105"/>
    <w:rsid w:val="002061CB"/>
    <w:rsid w:val="0020657C"/>
    <w:rsid w:val="0021044E"/>
    <w:rsid w:val="002117CE"/>
    <w:rsid w:val="00212B17"/>
    <w:rsid w:val="002249A0"/>
    <w:rsid w:val="00233D7C"/>
    <w:rsid w:val="00236654"/>
    <w:rsid w:val="0024229B"/>
    <w:rsid w:val="0024251E"/>
    <w:rsid w:val="002434A7"/>
    <w:rsid w:val="00247854"/>
    <w:rsid w:val="00247BC1"/>
    <w:rsid w:val="0025558B"/>
    <w:rsid w:val="00255766"/>
    <w:rsid w:val="00255F3F"/>
    <w:rsid w:val="00256396"/>
    <w:rsid w:val="002575A6"/>
    <w:rsid w:val="002631B2"/>
    <w:rsid w:val="00267EA4"/>
    <w:rsid w:val="00274A3B"/>
    <w:rsid w:val="00277E45"/>
    <w:rsid w:val="00281707"/>
    <w:rsid w:val="00284E0E"/>
    <w:rsid w:val="0029159D"/>
    <w:rsid w:val="002A5F1E"/>
    <w:rsid w:val="002A62DA"/>
    <w:rsid w:val="002B4643"/>
    <w:rsid w:val="002B4B86"/>
    <w:rsid w:val="002C1852"/>
    <w:rsid w:val="002C63D8"/>
    <w:rsid w:val="002D1A9C"/>
    <w:rsid w:val="002D1DCA"/>
    <w:rsid w:val="002D4EF5"/>
    <w:rsid w:val="002D5271"/>
    <w:rsid w:val="002D6DE4"/>
    <w:rsid w:val="002E79C9"/>
    <w:rsid w:val="002F3245"/>
    <w:rsid w:val="002F3609"/>
    <w:rsid w:val="002F37CE"/>
    <w:rsid w:val="002F530A"/>
    <w:rsid w:val="002F5D30"/>
    <w:rsid w:val="00300041"/>
    <w:rsid w:val="003004F1"/>
    <w:rsid w:val="003036A6"/>
    <w:rsid w:val="00303829"/>
    <w:rsid w:val="00304259"/>
    <w:rsid w:val="0030441B"/>
    <w:rsid w:val="00306A7B"/>
    <w:rsid w:val="00312FC4"/>
    <w:rsid w:val="00314F87"/>
    <w:rsid w:val="00315AA6"/>
    <w:rsid w:val="0032054E"/>
    <w:rsid w:val="003245E1"/>
    <w:rsid w:val="00330F97"/>
    <w:rsid w:val="003333A0"/>
    <w:rsid w:val="003368B7"/>
    <w:rsid w:val="00344D33"/>
    <w:rsid w:val="00346BA7"/>
    <w:rsid w:val="00346CED"/>
    <w:rsid w:val="0035522C"/>
    <w:rsid w:val="00360983"/>
    <w:rsid w:val="00360B2A"/>
    <w:rsid w:val="00360CE3"/>
    <w:rsid w:val="003632A8"/>
    <w:rsid w:val="00364A05"/>
    <w:rsid w:val="00364DA5"/>
    <w:rsid w:val="00366564"/>
    <w:rsid w:val="0037150F"/>
    <w:rsid w:val="00373BA5"/>
    <w:rsid w:val="00375803"/>
    <w:rsid w:val="00376988"/>
    <w:rsid w:val="0037748C"/>
    <w:rsid w:val="00381718"/>
    <w:rsid w:val="0038328C"/>
    <w:rsid w:val="00383F2F"/>
    <w:rsid w:val="00385742"/>
    <w:rsid w:val="00386750"/>
    <w:rsid w:val="00386ED4"/>
    <w:rsid w:val="00387327"/>
    <w:rsid w:val="003912A5"/>
    <w:rsid w:val="00393BA0"/>
    <w:rsid w:val="00395202"/>
    <w:rsid w:val="00396665"/>
    <w:rsid w:val="003A0610"/>
    <w:rsid w:val="003A3E3D"/>
    <w:rsid w:val="003A40BC"/>
    <w:rsid w:val="003A6802"/>
    <w:rsid w:val="003A6CD5"/>
    <w:rsid w:val="003B0EE0"/>
    <w:rsid w:val="003B15B4"/>
    <w:rsid w:val="003B1B08"/>
    <w:rsid w:val="003B44FD"/>
    <w:rsid w:val="003B4C07"/>
    <w:rsid w:val="003B5396"/>
    <w:rsid w:val="003B5B8C"/>
    <w:rsid w:val="003B741A"/>
    <w:rsid w:val="003C6C27"/>
    <w:rsid w:val="003C6DAD"/>
    <w:rsid w:val="003D0C84"/>
    <w:rsid w:val="003D1E2B"/>
    <w:rsid w:val="003D1EE6"/>
    <w:rsid w:val="003D2F4F"/>
    <w:rsid w:val="003D43BC"/>
    <w:rsid w:val="003D6155"/>
    <w:rsid w:val="003E0BAD"/>
    <w:rsid w:val="003E1AD7"/>
    <w:rsid w:val="003E3379"/>
    <w:rsid w:val="003F784D"/>
    <w:rsid w:val="00400700"/>
    <w:rsid w:val="00400FFC"/>
    <w:rsid w:val="00401675"/>
    <w:rsid w:val="00402618"/>
    <w:rsid w:val="004027E4"/>
    <w:rsid w:val="00404366"/>
    <w:rsid w:val="004047EA"/>
    <w:rsid w:val="00406190"/>
    <w:rsid w:val="004071C0"/>
    <w:rsid w:val="00410CE0"/>
    <w:rsid w:val="00412493"/>
    <w:rsid w:val="00414788"/>
    <w:rsid w:val="00415447"/>
    <w:rsid w:val="00417D4D"/>
    <w:rsid w:val="00420710"/>
    <w:rsid w:val="0042128A"/>
    <w:rsid w:val="0042165E"/>
    <w:rsid w:val="00430189"/>
    <w:rsid w:val="00430E36"/>
    <w:rsid w:val="00431436"/>
    <w:rsid w:val="00432698"/>
    <w:rsid w:val="00432BAD"/>
    <w:rsid w:val="00445C32"/>
    <w:rsid w:val="00445EDD"/>
    <w:rsid w:val="00451F61"/>
    <w:rsid w:val="00452FE1"/>
    <w:rsid w:val="0045325E"/>
    <w:rsid w:val="00453923"/>
    <w:rsid w:val="0045573A"/>
    <w:rsid w:val="00463D79"/>
    <w:rsid w:val="004647EC"/>
    <w:rsid w:val="00465339"/>
    <w:rsid w:val="0046694A"/>
    <w:rsid w:val="00470FD7"/>
    <w:rsid w:val="004714EB"/>
    <w:rsid w:val="004727B9"/>
    <w:rsid w:val="00472EC6"/>
    <w:rsid w:val="00473910"/>
    <w:rsid w:val="00480C08"/>
    <w:rsid w:val="004821AF"/>
    <w:rsid w:val="00482FF2"/>
    <w:rsid w:val="00484557"/>
    <w:rsid w:val="004850DC"/>
    <w:rsid w:val="0048723E"/>
    <w:rsid w:val="00487281"/>
    <w:rsid w:val="00487F29"/>
    <w:rsid w:val="004906DC"/>
    <w:rsid w:val="00490D14"/>
    <w:rsid w:val="0049540B"/>
    <w:rsid w:val="0049562C"/>
    <w:rsid w:val="004A0AF6"/>
    <w:rsid w:val="004A67B5"/>
    <w:rsid w:val="004A6822"/>
    <w:rsid w:val="004B0564"/>
    <w:rsid w:val="004B32B1"/>
    <w:rsid w:val="004B4630"/>
    <w:rsid w:val="004B6161"/>
    <w:rsid w:val="004B64BC"/>
    <w:rsid w:val="004C37B0"/>
    <w:rsid w:val="004C4193"/>
    <w:rsid w:val="004D08E0"/>
    <w:rsid w:val="004D1303"/>
    <w:rsid w:val="004D26C4"/>
    <w:rsid w:val="004D4C18"/>
    <w:rsid w:val="004D54BC"/>
    <w:rsid w:val="004D5A6D"/>
    <w:rsid w:val="004D7BC1"/>
    <w:rsid w:val="004D7D06"/>
    <w:rsid w:val="004E14D0"/>
    <w:rsid w:val="004E4277"/>
    <w:rsid w:val="004E5657"/>
    <w:rsid w:val="004E776F"/>
    <w:rsid w:val="004F4EDD"/>
    <w:rsid w:val="004F7DC8"/>
    <w:rsid w:val="004F7F9C"/>
    <w:rsid w:val="0050106C"/>
    <w:rsid w:val="00502B33"/>
    <w:rsid w:val="005053B2"/>
    <w:rsid w:val="00515DAD"/>
    <w:rsid w:val="0052066B"/>
    <w:rsid w:val="00521C23"/>
    <w:rsid w:val="00521C58"/>
    <w:rsid w:val="00525453"/>
    <w:rsid w:val="00525C92"/>
    <w:rsid w:val="00526D84"/>
    <w:rsid w:val="005303CC"/>
    <w:rsid w:val="00532044"/>
    <w:rsid w:val="00536C59"/>
    <w:rsid w:val="005375C7"/>
    <w:rsid w:val="0054047C"/>
    <w:rsid w:val="005434AD"/>
    <w:rsid w:val="0054452B"/>
    <w:rsid w:val="00547470"/>
    <w:rsid w:val="005543A7"/>
    <w:rsid w:val="00556CBD"/>
    <w:rsid w:val="0055793E"/>
    <w:rsid w:val="00560E8A"/>
    <w:rsid w:val="00563F6E"/>
    <w:rsid w:val="00566C9A"/>
    <w:rsid w:val="0056765F"/>
    <w:rsid w:val="005706AE"/>
    <w:rsid w:val="005709AA"/>
    <w:rsid w:val="00574BC0"/>
    <w:rsid w:val="005752DC"/>
    <w:rsid w:val="00575CE3"/>
    <w:rsid w:val="005771E7"/>
    <w:rsid w:val="00582849"/>
    <w:rsid w:val="00582FEA"/>
    <w:rsid w:val="00586A1A"/>
    <w:rsid w:val="00586B4A"/>
    <w:rsid w:val="00590E2B"/>
    <w:rsid w:val="00591504"/>
    <w:rsid w:val="0059389D"/>
    <w:rsid w:val="005939D8"/>
    <w:rsid w:val="0059768C"/>
    <w:rsid w:val="00597C9C"/>
    <w:rsid w:val="005A289F"/>
    <w:rsid w:val="005A55DE"/>
    <w:rsid w:val="005A60E7"/>
    <w:rsid w:val="005B0471"/>
    <w:rsid w:val="005B32DA"/>
    <w:rsid w:val="005B3E66"/>
    <w:rsid w:val="005B4585"/>
    <w:rsid w:val="005B6EC8"/>
    <w:rsid w:val="005B732C"/>
    <w:rsid w:val="005B761A"/>
    <w:rsid w:val="005C594E"/>
    <w:rsid w:val="005C6431"/>
    <w:rsid w:val="005C7AEE"/>
    <w:rsid w:val="005D28CC"/>
    <w:rsid w:val="005D3833"/>
    <w:rsid w:val="005D5E63"/>
    <w:rsid w:val="005D79A3"/>
    <w:rsid w:val="005E0CCF"/>
    <w:rsid w:val="005E3079"/>
    <w:rsid w:val="005E52ED"/>
    <w:rsid w:val="005E6128"/>
    <w:rsid w:val="005E76AC"/>
    <w:rsid w:val="005E7AEF"/>
    <w:rsid w:val="005E7F3D"/>
    <w:rsid w:val="005F036A"/>
    <w:rsid w:val="005F0868"/>
    <w:rsid w:val="005F498A"/>
    <w:rsid w:val="005F5167"/>
    <w:rsid w:val="005F5EDC"/>
    <w:rsid w:val="005F6347"/>
    <w:rsid w:val="005F792A"/>
    <w:rsid w:val="00600BB3"/>
    <w:rsid w:val="00603E12"/>
    <w:rsid w:val="00604A0D"/>
    <w:rsid w:val="00604D3F"/>
    <w:rsid w:val="00605044"/>
    <w:rsid w:val="006050FE"/>
    <w:rsid w:val="00605997"/>
    <w:rsid w:val="0060601D"/>
    <w:rsid w:val="0060755C"/>
    <w:rsid w:val="0061794C"/>
    <w:rsid w:val="00617E70"/>
    <w:rsid w:val="00620FD7"/>
    <w:rsid w:val="00622ECD"/>
    <w:rsid w:val="00624CE0"/>
    <w:rsid w:val="00632685"/>
    <w:rsid w:val="00637FE8"/>
    <w:rsid w:val="00640E18"/>
    <w:rsid w:val="00642604"/>
    <w:rsid w:val="00643D88"/>
    <w:rsid w:val="00644C02"/>
    <w:rsid w:val="0064579C"/>
    <w:rsid w:val="006470E2"/>
    <w:rsid w:val="00650452"/>
    <w:rsid w:val="00652B20"/>
    <w:rsid w:val="0065392F"/>
    <w:rsid w:val="00654FC4"/>
    <w:rsid w:val="00656029"/>
    <w:rsid w:val="0066248C"/>
    <w:rsid w:val="00664D20"/>
    <w:rsid w:val="00665609"/>
    <w:rsid w:val="006659C6"/>
    <w:rsid w:val="00670B58"/>
    <w:rsid w:val="00677992"/>
    <w:rsid w:val="00680650"/>
    <w:rsid w:val="00682084"/>
    <w:rsid w:val="00682D2D"/>
    <w:rsid w:val="00683063"/>
    <w:rsid w:val="0068477C"/>
    <w:rsid w:val="00684DF5"/>
    <w:rsid w:val="00687A42"/>
    <w:rsid w:val="00690509"/>
    <w:rsid w:val="00694A8B"/>
    <w:rsid w:val="00695224"/>
    <w:rsid w:val="006961B2"/>
    <w:rsid w:val="00697896"/>
    <w:rsid w:val="006A048D"/>
    <w:rsid w:val="006A1355"/>
    <w:rsid w:val="006A5008"/>
    <w:rsid w:val="006A7A7B"/>
    <w:rsid w:val="006B18E2"/>
    <w:rsid w:val="006C1FB1"/>
    <w:rsid w:val="006C2BEE"/>
    <w:rsid w:val="006D233B"/>
    <w:rsid w:val="006D5CE6"/>
    <w:rsid w:val="006D6447"/>
    <w:rsid w:val="006D6C72"/>
    <w:rsid w:val="006E0C95"/>
    <w:rsid w:val="006E2844"/>
    <w:rsid w:val="006E40E5"/>
    <w:rsid w:val="006E547F"/>
    <w:rsid w:val="006F1AAA"/>
    <w:rsid w:val="006F2651"/>
    <w:rsid w:val="006F5CEE"/>
    <w:rsid w:val="007023D5"/>
    <w:rsid w:val="00704FE7"/>
    <w:rsid w:val="00706C06"/>
    <w:rsid w:val="00706C49"/>
    <w:rsid w:val="00717B3A"/>
    <w:rsid w:val="0072429A"/>
    <w:rsid w:val="007308DB"/>
    <w:rsid w:val="00735B31"/>
    <w:rsid w:val="00737FF1"/>
    <w:rsid w:val="0074177B"/>
    <w:rsid w:val="0074311D"/>
    <w:rsid w:val="00744BF6"/>
    <w:rsid w:val="007469E3"/>
    <w:rsid w:val="00747B68"/>
    <w:rsid w:val="00756671"/>
    <w:rsid w:val="00761070"/>
    <w:rsid w:val="00764139"/>
    <w:rsid w:val="007645E3"/>
    <w:rsid w:val="00764C4A"/>
    <w:rsid w:val="00771927"/>
    <w:rsid w:val="00773655"/>
    <w:rsid w:val="00773AF4"/>
    <w:rsid w:val="00773B47"/>
    <w:rsid w:val="007802AC"/>
    <w:rsid w:val="00781D1F"/>
    <w:rsid w:val="00783C46"/>
    <w:rsid w:val="00786B88"/>
    <w:rsid w:val="007911E7"/>
    <w:rsid w:val="00792500"/>
    <w:rsid w:val="00796145"/>
    <w:rsid w:val="007A07EF"/>
    <w:rsid w:val="007A1BB6"/>
    <w:rsid w:val="007A2F48"/>
    <w:rsid w:val="007A5BE5"/>
    <w:rsid w:val="007B0351"/>
    <w:rsid w:val="007B1A49"/>
    <w:rsid w:val="007B2734"/>
    <w:rsid w:val="007C0354"/>
    <w:rsid w:val="007C2A6C"/>
    <w:rsid w:val="007C4BB0"/>
    <w:rsid w:val="007D023C"/>
    <w:rsid w:val="007D0FF5"/>
    <w:rsid w:val="007D2372"/>
    <w:rsid w:val="007D76CA"/>
    <w:rsid w:val="007E1AB5"/>
    <w:rsid w:val="007E218D"/>
    <w:rsid w:val="007E2291"/>
    <w:rsid w:val="007E2AFB"/>
    <w:rsid w:val="007E2E6F"/>
    <w:rsid w:val="007E50FC"/>
    <w:rsid w:val="007E5842"/>
    <w:rsid w:val="007F54FF"/>
    <w:rsid w:val="007F555F"/>
    <w:rsid w:val="0080047B"/>
    <w:rsid w:val="008032CD"/>
    <w:rsid w:val="00806C70"/>
    <w:rsid w:val="00807FB6"/>
    <w:rsid w:val="008121E2"/>
    <w:rsid w:val="008129C2"/>
    <w:rsid w:val="00814C93"/>
    <w:rsid w:val="00815140"/>
    <w:rsid w:val="00816702"/>
    <w:rsid w:val="008203B9"/>
    <w:rsid w:val="008265B9"/>
    <w:rsid w:val="00830552"/>
    <w:rsid w:val="00831D63"/>
    <w:rsid w:val="00832650"/>
    <w:rsid w:val="008373B7"/>
    <w:rsid w:val="00840795"/>
    <w:rsid w:val="00843015"/>
    <w:rsid w:val="008454F0"/>
    <w:rsid w:val="00852F64"/>
    <w:rsid w:val="008547CE"/>
    <w:rsid w:val="00855E5F"/>
    <w:rsid w:val="00856A31"/>
    <w:rsid w:val="00857CEC"/>
    <w:rsid w:val="00861E4F"/>
    <w:rsid w:val="00863C1E"/>
    <w:rsid w:val="0086797D"/>
    <w:rsid w:val="00867B1E"/>
    <w:rsid w:val="00875882"/>
    <w:rsid w:val="00877992"/>
    <w:rsid w:val="00877E74"/>
    <w:rsid w:val="00883516"/>
    <w:rsid w:val="00883C76"/>
    <w:rsid w:val="00890606"/>
    <w:rsid w:val="0089128B"/>
    <w:rsid w:val="00891A97"/>
    <w:rsid w:val="00893A7D"/>
    <w:rsid w:val="0089745D"/>
    <w:rsid w:val="008B185A"/>
    <w:rsid w:val="008B45CF"/>
    <w:rsid w:val="008B4D69"/>
    <w:rsid w:val="008B5E98"/>
    <w:rsid w:val="008B65C4"/>
    <w:rsid w:val="008C0571"/>
    <w:rsid w:val="008C15CF"/>
    <w:rsid w:val="008C1DE7"/>
    <w:rsid w:val="008C1E36"/>
    <w:rsid w:val="008C2EE8"/>
    <w:rsid w:val="008C3C31"/>
    <w:rsid w:val="008C4849"/>
    <w:rsid w:val="008C5FFC"/>
    <w:rsid w:val="008C6EF5"/>
    <w:rsid w:val="008D7797"/>
    <w:rsid w:val="008D7986"/>
    <w:rsid w:val="008E1E07"/>
    <w:rsid w:val="008E1F47"/>
    <w:rsid w:val="008E203F"/>
    <w:rsid w:val="008E5AE8"/>
    <w:rsid w:val="008E62FA"/>
    <w:rsid w:val="0090011C"/>
    <w:rsid w:val="00901694"/>
    <w:rsid w:val="009022CD"/>
    <w:rsid w:val="009049A5"/>
    <w:rsid w:val="00904E11"/>
    <w:rsid w:val="00905501"/>
    <w:rsid w:val="00906CF9"/>
    <w:rsid w:val="00910B9C"/>
    <w:rsid w:val="00910F3E"/>
    <w:rsid w:val="0091181F"/>
    <w:rsid w:val="009124FA"/>
    <w:rsid w:val="00913C6E"/>
    <w:rsid w:val="00913F2F"/>
    <w:rsid w:val="00914715"/>
    <w:rsid w:val="00914E7C"/>
    <w:rsid w:val="00914FDD"/>
    <w:rsid w:val="00922868"/>
    <w:rsid w:val="009235D7"/>
    <w:rsid w:val="00923BAC"/>
    <w:rsid w:val="00924F3F"/>
    <w:rsid w:val="009254A3"/>
    <w:rsid w:val="00927F6F"/>
    <w:rsid w:val="00931DB4"/>
    <w:rsid w:val="009320B9"/>
    <w:rsid w:val="00933CEF"/>
    <w:rsid w:val="00934AF1"/>
    <w:rsid w:val="00936910"/>
    <w:rsid w:val="00943341"/>
    <w:rsid w:val="00944644"/>
    <w:rsid w:val="00944C39"/>
    <w:rsid w:val="0094714E"/>
    <w:rsid w:val="00952DF4"/>
    <w:rsid w:val="009547F2"/>
    <w:rsid w:val="009602A0"/>
    <w:rsid w:val="00960926"/>
    <w:rsid w:val="00963458"/>
    <w:rsid w:val="00963EDC"/>
    <w:rsid w:val="00966EEE"/>
    <w:rsid w:val="00973AB5"/>
    <w:rsid w:val="00980362"/>
    <w:rsid w:val="00983729"/>
    <w:rsid w:val="0098526F"/>
    <w:rsid w:val="009927E3"/>
    <w:rsid w:val="00996F69"/>
    <w:rsid w:val="009A4B72"/>
    <w:rsid w:val="009A5CAC"/>
    <w:rsid w:val="009A68AA"/>
    <w:rsid w:val="009B4397"/>
    <w:rsid w:val="009C5AAB"/>
    <w:rsid w:val="009D7ECD"/>
    <w:rsid w:val="009E017C"/>
    <w:rsid w:val="009E0CAA"/>
    <w:rsid w:val="009E14FD"/>
    <w:rsid w:val="009E51E0"/>
    <w:rsid w:val="009E7469"/>
    <w:rsid w:val="009F4831"/>
    <w:rsid w:val="009F6BD0"/>
    <w:rsid w:val="00A02192"/>
    <w:rsid w:val="00A064A1"/>
    <w:rsid w:val="00A06C69"/>
    <w:rsid w:val="00A11329"/>
    <w:rsid w:val="00A11877"/>
    <w:rsid w:val="00A21B4A"/>
    <w:rsid w:val="00A227AE"/>
    <w:rsid w:val="00A27657"/>
    <w:rsid w:val="00A30134"/>
    <w:rsid w:val="00A31FD3"/>
    <w:rsid w:val="00A33CC2"/>
    <w:rsid w:val="00A425EE"/>
    <w:rsid w:val="00A434D8"/>
    <w:rsid w:val="00A50BDC"/>
    <w:rsid w:val="00A53C54"/>
    <w:rsid w:val="00A56A8C"/>
    <w:rsid w:val="00A60359"/>
    <w:rsid w:val="00A62976"/>
    <w:rsid w:val="00A66F10"/>
    <w:rsid w:val="00A71F8A"/>
    <w:rsid w:val="00A745EE"/>
    <w:rsid w:val="00A77C3C"/>
    <w:rsid w:val="00A85343"/>
    <w:rsid w:val="00A9150F"/>
    <w:rsid w:val="00A949BF"/>
    <w:rsid w:val="00A960E1"/>
    <w:rsid w:val="00A96C09"/>
    <w:rsid w:val="00AA03BF"/>
    <w:rsid w:val="00AA1939"/>
    <w:rsid w:val="00AA3230"/>
    <w:rsid w:val="00AA3DCB"/>
    <w:rsid w:val="00AA4A09"/>
    <w:rsid w:val="00AA5060"/>
    <w:rsid w:val="00AA5510"/>
    <w:rsid w:val="00AB2BFA"/>
    <w:rsid w:val="00AB3AD3"/>
    <w:rsid w:val="00AB762A"/>
    <w:rsid w:val="00AC1414"/>
    <w:rsid w:val="00AD07D1"/>
    <w:rsid w:val="00AD544E"/>
    <w:rsid w:val="00AD7527"/>
    <w:rsid w:val="00AE1BD0"/>
    <w:rsid w:val="00AE231C"/>
    <w:rsid w:val="00AE43FC"/>
    <w:rsid w:val="00AE7691"/>
    <w:rsid w:val="00AF0597"/>
    <w:rsid w:val="00AF28CA"/>
    <w:rsid w:val="00B000C9"/>
    <w:rsid w:val="00B0034A"/>
    <w:rsid w:val="00B01496"/>
    <w:rsid w:val="00B05B56"/>
    <w:rsid w:val="00B073DC"/>
    <w:rsid w:val="00B07CD2"/>
    <w:rsid w:val="00B1081A"/>
    <w:rsid w:val="00B13496"/>
    <w:rsid w:val="00B14175"/>
    <w:rsid w:val="00B1436E"/>
    <w:rsid w:val="00B14635"/>
    <w:rsid w:val="00B158BB"/>
    <w:rsid w:val="00B20535"/>
    <w:rsid w:val="00B23385"/>
    <w:rsid w:val="00B24D4F"/>
    <w:rsid w:val="00B25FF4"/>
    <w:rsid w:val="00B26242"/>
    <w:rsid w:val="00B30D6C"/>
    <w:rsid w:val="00B31457"/>
    <w:rsid w:val="00B31692"/>
    <w:rsid w:val="00B32731"/>
    <w:rsid w:val="00B3671B"/>
    <w:rsid w:val="00B37956"/>
    <w:rsid w:val="00B42B7E"/>
    <w:rsid w:val="00B43471"/>
    <w:rsid w:val="00B46726"/>
    <w:rsid w:val="00B46EA9"/>
    <w:rsid w:val="00B54E04"/>
    <w:rsid w:val="00B57CC1"/>
    <w:rsid w:val="00B61092"/>
    <w:rsid w:val="00B62C02"/>
    <w:rsid w:val="00B65CC1"/>
    <w:rsid w:val="00B67651"/>
    <w:rsid w:val="00B67902"/>
    <w:rsid w:val="00B70651"/>
    <w:rsid w:val="00B803DE"/>
    <w:rsid w:val="00B80AC2"/>
    <w:rsid w:val="00B85072"/>
    <w:rsid w:val="00B90838"/>
    <w:rsid w:val="00B925CC"/>
    <w:rsid w:val="00B92CA4"/>
    <w:rsid w:val="00BA01A1"/>
    <w:rsid w:val="00BA7A21"/>
    <w:rsid w:val="00BB34EE"/>
    <w:rsid w:val="00BB4682"/>
    <w:rsid w:val="00BB47C0"/>
    <w:rsid w:val="00BB61E7"/>
    <w:rsid w:val="00BC33CD"/>
    <w:rsid w:val="00BC6DB7"/>
    <w:rsid w:val="00BD742A"/>
    <w:rsid w:val="00BD7435"/>
    <w:rsid w:val="00BE0D8C"/>
    <w:rsid w:val="00BE1972"/>
    <w:rsid w:val="00BE50AB"/>
    <w:rsid w:val="00BE5B6D"/>
    <w:rsid w:val="00BE6285"/>
    <w:rsid w:val="00BE657B"/>
    <w:rsid w:val="00BE686C"/>
    <w:rsid w:val="00BE6B8D"/>
    <w:rsid w:val="00BE7429"/>
    <w:rsid w:val="00BF0C43"/>
    <w:rsid w:val="00BF66F9"/>
    <w:rsid w:val="00BF7DA0"/>
    <w:rsid w:val="00BF7DC4"/>
    <w:rsid w:val="00C06630"/>
    <w:rsid w:val="00C073BA"/>
    <w:rsid w:val="00C13E2F"/>
    <w:rsid w:val="00C152FC"/>
    <w:rsid w:val="00C15882"/>
    <w:rsid w:val="00C17AFD"/>
    <w:rsid w:val="00C229DC"/>
    <w:rsid w:val="00C2615D"/>
    <w:rsid w:val="00C27D75"/>
    <w:rsid w:val="00C32E12"/>
    <w:rsid w:val="00C40AFF"/>
    <w:rsid w:val="00C41980"/>
    <w:rsid w:val="00C41D1B"/>
    <w:rsid w:val="00C432CE"/>
    <w:rsid w:val="00C465C1"/>
    <w:rsid w:val="00C46997"/>
    <w:rsid w:val="00C503DD"/>
    <w:rsid w:val="00C511E1"/>
    <w:rsid w:val="00C522EB"/>
    <w:rsid w:val="00C53A62"/>
    <w:rsid w:val="00C54D95"/>
    <w:rsid w:val="00C57B2F"/>
    <w:rsid w:val="00C60FE5"/>
    <w:rsid w:val="00C6118E"/>
    <w:rsid w:val="00C638B7"/>
    <w:rsid w:val="00C63A5D"/>
    <w:rsid w:val="00C63A9C"/>
    <w:rsid w:val="00C65084"/>
    <w:rsid w:val="00C723AA"/>
    <w:rsid w:val="00C75327"/>
    <w:rsid w:val="00C76E06"/>
    <w:rsid w:val="00C76FD6"/>
    <w:rsid w:val="00C77647"/>
    <w:rsid w:val="00C809EC"/>
    <w:rsid w:val="00C853CC"/>
    <w:rsid w:val="00C9302A"/>
    <w:rsid w:val="00C93644"/>
    <w:rsid w:val="00C9397D"/>
    <w:rsid w:val="00C948FC"/>
    <w:rsid w:val="00C9594E"/>
    <w:rsid w:val="00CA6E2A"/>
    <w:rsid w:val="00CA7B02"/>
    <w:rsid w:val="00CB24AC"/>
    <w:rsid w:val="00CB5B13"/>
    <w:rsid w:val="00CB6414"/>
    <w:rsid w:val="00CB6AE7"/>
    <w:rsid w:val="00CB7CD5"/>
    <w:rsid w:val="00CC2591"/>
    <w:rsid w:val="00CC7208"/>
    <w:rsid w:val="00CD4830"/>
    <w:rsid w:val="00CE222C"/>
    <w:rsid w:val="00CE69CB"/>
    <w:rsid w:val="00CF3B41"/>
    <w:rsid w:val="00CF4710"/>
    <w:rsid w:val="00CF47CE"/>
    <w:rsid w:val="00CF57E3"/>
    <w:rsid w:val="00CF61FF"/>
    <w:rsid w:val="00CF73CC"/>
    <w:rsid w:val="00D00D2C"/>
    <w:rsid w:val="00D03432"/>
    <w:rsid w:val="00D03E01"/>
    <w:rsid w:val="00D04629"/>
    <w:rsid w:val="00D11F56"/>
    <w:rsid w:val="00D1258A"/>
    <w:rsid w:val="00D2014C"/>
    <w:rsid w:val="00D23E4A"/>
    <w:rsid w:val="00D24626"/>
    <w:rsid w:val="00D2554A"/>
    <w:rsid w:val="00D348AB"/>
    <w:rsid w:val="00D36C16"/>
    <w:rsid w:val="00D36CC6"/>
    <w:rsid w:val="00D37F11"/>
    <w:rsid w:val="00D417AE"/>
    <w:rsid w:val="00D46AB8"/>
    <w:rsid w:val="00D4714F"/>
    <w:rsid w:val="00D479C6"/>
    <w:rsid w:val="00D512F4"/>
    <w:rsid w:val="00D515B3"/>
    <w:rsid w:val="00D52598"/>
    <w:rsid w:val="00D633D7"/>
    <w:rsid w:val="00D6344E"/>
    <w:rsid w:val="00D641F3"/>
    <w:rsid w:val="00D7427D"/>
    <w:rsid w:val="00D75C14"/>
    <w:rsid w:val="00D77703"/>
    <w:rsid w:val="00D84F08"/>
    <w:rsid w:val="00D87AE6"/>
    <w:rsid w:val="00D92C84"/>
    <w:rsid w:val="00D931C2"/>
    <w:rsid w:val="00D93C4F"/>
    <w:rsid w:val="00D94719"/>
    <w:rsid w:val="00D97D25"/>
    <w:rsid w:val="00DA2D06"/>
    <w:rsid w:val="00DA2E44"/>
    <w:rsid w:val="00DA30E4"/>
    <w:rsid w:val="00DA4A1A"/>
    <w:rsid w:val="00DA5F53"/>
    <w:rsid w:val="00DB0CC8"/>
    <w:rsid w:val="00DB0FC7"/>
    <w:rsid w:val="00DB1FDE"/>
    <w:rsid w:val="00DB2B28"/>
    <w:rsid w:val="00DB5889"/>
    <w:rsid w:val="00DB624D"/>
    <w:rsid w:val="00DB70A4"/>
    <w:rsid w:val="00DB79EB"/>
    <w:rsid w:val="00DC55C1"/>
    <w:rsid w:val="00DC6910"/>
    <w:rsid w:val="00DD12C7"/>
    <w:rsid w:val="00DD624F"/>
    <w:rsid w:val="00DF22E5"/>
    <w:rsid w:val="00DF3AEC"/>
    <w:rsid w:val="00DF5FB2"/>
    <w:rsid w:val="00DF6DFE"/>
    <w:rsid w:val="00E010B2"/>
    <w:rsid w:val="00E0160B"/>
    <w:rsid w:val="00E07057"/>
    <w:rsid w:val="00E202B4"/>
    <w:rsid w:val="00E2087E"/>
    <w:rsid w:val="00E21784"/>
    <w:rsid w:val="00E21E2F"/>
    <w:rsid w:val="00E22EB3"/>
    <w:rsid w:val="00E3055A"/>
    <w:rsid w:val="00E33694"/>
    <w:rsid w:val="00E404AD"/>
    <w:rsid w:val="00E427F9"/>
    <w:rsid w:val="00E54DB4"/>
    <w:rsid w:val="00E57B8B"/>
    <w:rsid w:val="00E608B1"/>
    <w:rsid w:val="00E653E4"/>
    <w:rsid w:val="00E7039D"/>
    <w:rsid w:val="00E7289C"/>
    <w:rsid w:val="00E74114"/>
    <w:rsid w:val="00E750E6"/>
    <w:rsid w:val="00E777F6"/>
    <w:rsid w:val="00E85DEC"/>
    <w:rsid w:val="00E977F0"/>
    <w:rsid w:val="00EA2055"/>
    <w:rsid w:val="00EA388C"/>
    <w:rsid w:val="00EA464F"/>
    <w:rsid w:val="00EA6311"/>
    <w:rsid w:val="00EB0369"/>
    <w:rsid w:val="00EB5B7B"/>
    <w:rsid w:val="00EB7260"/>
    <w:rsid w:val="00EC110C"/>
    <w:rsid w:val="00EC30AD"/>
    <w:rsid w:val="00EC3B1A"/>
    <w:rsid w:val="00EC439C"/>
    <w:rsid w:val="00EC4D40"/>
    <w:rsid w:val="00EC6A54"/>
    <w:rsid w:val="00EC6B55"/>
    <w:rsid w:val="00EC7ACD"/>
    <w:rsid w:val="00EC7D2F"/>
    <w:rsid w:val="00ED04BC"/>
    <w:rsid w:val="00ED2414"/>
    <w:rsid w:val="00ED4195"/>
    <w:rsid w:val="00ED6992"/>
    <w:rsid w:val="00EE25D9"/>
    <w:rsid w:val="00EE2E18"/>
    <w:rsid w:val="00EE37D7"/>
    <w:rsid w:val="00EE6636"/>
    <w:rsid w:val="00EF2182"/>
    <w:rsid w:val="00EF75F8"/>
    <w:rsid w:val="00F05B55"/>
    <w:rsid w:val="00F07752"/>
    <w:rsid w:val="00F10040"/>
    <w:rsid w:val="00F11858"/>
    <w:rsid w:val="00F119E3"/>
    <w:rsid w:val="00F11A27"/>
    <w:rsid w:val="00F154CA"/>
    <w:rsid w:val="00F167CF"/>
    <w:rsid w:val="00F21BD9"/>
    <w:rsid w:val="00F22404"/>
    <w:rsid w:val="00F238F4"/>
    <w:rsid w:val="00F25F4A"/>
    <w:rsid w:val="00F31A8A"/>
    <w:rsid w:val="00F34DC3"/>
    <w:rsid w:val="00F36980"/>
    <w:rsid w:val="00F40751"/>
    <w:rsid w:val="00F44DC4"/>
    <w:rsid w:val="00F4748D"/>
    <w:rsid w:val="00F50708"/>
    <w:rsid w:val="00F53D5B"/>
    <w:rsid w:val="00F53F6F"/>
    <w:rsid w:val="00F5530F"/>
    <w:rsid w:val="00F57269"/>
    <w:rsid w:val="00F60569"/>
    <w:rsid w:val="00F624BE"/>
    <w:rsid w:val="00F628DD"/>
    <w:rsid w:val="00F64078"/>
    <w:rsid w:val="00F643CA"/>
    <w:rsid w:val="00F646E0"/>
    <w:rsid w:val="00F64EDF"/>
    <w:rsid w:val="00F6794B"/>
    <w:rsid w:val="00F74491"/>
    <w:rsid w:val="00F77027"/>
    <w:rsid w:val="00F80D74"/>
    <w:rsid w:val="00F82171"/>
    <w:rsid w:val="00F90E6B"/>
    <w:rsid w:val="00F91319"/>
    <w:rsid w:val="00F92110"/>
    <w:rsid w:val="00F937BC"/>
    <w:rsid w:val="00F948BD"/>
    <w:rsid w:val="00F959C2"/>
    <w:rsid w:val="00FA1939"/>
    <w:rsid w:val="00FA3330"/>
    <w:rsid w:val="00FA4F3E"/>
    <w:rsid w:val="00FA67DC"/>
    <w:rsid w:val="00FA7012"/>
    <w:rsid w:val="00FB023C"/>
    <w:rsid w:val="00FB0360"/>
    <w:rsid w:val="00FB1BAB"/>
    <w:rsid w:val="00FB1DF2"/>
    <w:rsid w:val="00FB40AA"/>
    <w:rsid w:val="00FB60B0"/>
    <w:rsid w:val="00FB6498"/>
    <w:rsid w:val="00FB7FB7"/>
    <w:rsid w:val="00FC00C0"/>
    <w:rsid w:val="00FC3D1E"/>
    <w:rsid w:val="00FC57EA"/>
    <w:rsid w:val="00FC5DE7"/>
    <w:rsid w:val="00FD1315"/>
    <w:rsid w:val="00FD5418"/>
    <w:rsid w:val="00FD72FD"/>
    <w:rsid w:val="00FD7BEB"/>
    <w:rsid w:val="00FE2066"/>
    <w:rsid w:val="00FE4CDC"/>
    <w:rsid w:val="00FE5001"/>
    <w:rsid w:val="00FE5377"/>
    <w:rsid w:val="00FE53B9"/>
    <w:rsid w:val="00FE5C4B"/>
    <w:rsid w:val="00FF0F59"/>
    <w:rsid w:val="00FF12DE"/>
    <w:rsid w:val="00FF44BF"/>
    <w:rsid w:val="00FF4F2E"/>
    <w:rsid w:val="00FF67C3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B4CD"/>
  <w15:docId w15:val="{4C1887A4-6465-48A1-A60B-69567068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7A5BE5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59"/>
    <w:rsid w:val="00BF7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29F4D-4B75-45C8-BD28-0D355DBED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475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Concorrência Eletronica_Obras</vt:lpstr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Concorrência Eletronica_Obras</dc:title>
  <dc:creator>Daniel Miranda</dc:creator>
  <dc:description>Modo Aberto/Fechado</dc:description>
  <cp:lastModifiedBy>User</cp:lastModifiedBy>
  <cp:revision>21</cp:revision>
  <cp:lastPrinted>2025-09-18T17:40:00Z</cp:lastPrinted>
  <dcterms:created xsi:type="dcterms:W3CDTF">2024-05-20T11:17:00Z</dcterms:created>
  <dcterms:modified xsi:type="dcterms:W3CDTF">2026-02-04T10:31:00Z</dcterms:modified>
</cp:coreProperties>
</file>