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0CC0279D" w14:textId="77777777" w:rsidR="00F12789" w:rsidRPr="00F12789" w:rsidRDefault="00F12789" w:rsidP="00F12789">
      <w:pPr>
        <w:spacing w:line="360" w:lineRule="auto"/>
        <w:rPr>
          <w:b/>
          <w:bCs/>
          <w:sz w:val="22"/>
          <w:szCs w:val="22"/>
        </w:rPr>
      </w:pPr>
      <w:r w:rsidRPr="00F12789">
        <w:rPr>
          <w:b/>
          <w:bCs/>
          <w:sz w:val="22"/>
          <w:szCs w:val="22"/>
        </w:rPr>
        <w:t>CONCORRÊNCIA ELETRÔNICA Nº 004/2026</w:t>
      </w:r>
    </w:p>
    <w:p w14:paraId="4D913769" w14:textId="28BE5D34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  <w:r w:rsidRPr="008C5D1A">
        <w:rPr>
          <w:b/>
          <w:bCs/>
          <w:sz w:val="22"/>
          <w:szCs w:val="22"/>
        </w:rPr>
        <w:t xml:space="preserve">PROCESSO LICITATÓRIO N° </w:t>
      </w:r>
      <w:r w:rsidR="00D060E8">
        <w:rPr>
          <w:b/>
          <w:bCs/>
          <w:sz w:val="22"/>
          <w:szCs w:val="22"/>
        </w:rPr>
        <w:t>0</w:t>
      </w:r>
      <w:r w:rsidR="00E371E2">
        <w:rPr>
          <w:b/>
          <w:bCs/>
          <w:sz w:val="22"/>
          <w:szCs w:val="22"/>
        </w:rPr>
        <w:t>19</w:t>
      </w:r>
      <w:r w:rsidR="00D060E8">
        <w:rPr>
          <w:b/>
          <w:bCs/>
          <w:sz w:val="22"/>
          <w:szCs w:val="22"/>
        </w:rPr>
        <w:t>/2026</w:t>
      </w:r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</w:t>
      </w:r>
      <w:proofErr w:type="spellStart"/>
      <w:r w:rsidRPr="00482FF2">
        <w:rPr>
          <w:sz w:val="22"/>
          <w:szCs w:val="22"/>
        </w:rPr>
        <w:t>Sr</w:t>
      </w:r>
      <w:proofErr w:type="spellEnd"/>
      <w:r w:rsidRPr="00482FF2">
        <w:rPr>
          <w:sz w:val="22"/>
          <w:szCs w:val="22"/>
        </w:rPr>
        <w:t xml:space="preserve">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887514">
        <w:rPr>
          <w:sz w:val="22"/>
          <w:szCs w:val="22"/>
          <w:lang w:val="x-none"/>
        </w:rPr>
        <w:t>arts</w:t>
      </w:r>
      <w:proofErr w:type="spellEnd"/>
      <w:r w:rsidRPr="00887514">
        <w:rPr>
          <w:sz w:val="22"/>
          <w:szCs w:val="22"/>
          <w:lang w:val="x-none"/>
        </w:rPr>
        <w:t>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até a presente data inexistem fatos supervenientes impeditivos para sua habilitação no presente processo licitatório, ciente da obrigatoriedade de declarar ocorrências posteriores.</w:t>
      </w:r>
    </w:p>
    <w:p w14:paraId="63FE2A47" w14:textId="05DC1E5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</w:t>
      </w:r>
      <w:r w:rsidR="00D914AE">
        <w:rPr>
          <w:sz w:val="22"/>
          <w:szCs w:val="22"/>
        </w:rPr>
        <w:t>o Contrato</w:t>
      </w:r>
      <w:r w:rsidRPr="00887514">
        <w:rPr>
          <w:sz w:val="22"/>
          <w:szCs w:val="22"/>
          <w:lang w:val="x-none"/>
        </w:rPr>
        <w:t>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2789"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F12789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F12789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032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3900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D1A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2983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060E8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14AE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371E2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2789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1BA3-DD79-4386-860F-03CD69C9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22</cp:revision>
  <cp:lastPrinted>2025-09-18T17:38:00Z</cp:lastPrinted>
  <dcterms:created xsi:type="dcterms:W3CDTF">2024-05-20T11:16:00Z</dcterms:created>
  <dcterms:modified xsi:type="dcterms:W3CDTF">2026-02-04T10:31:00Z</dcterms:modified>
</cp:coreProperties>
</file>