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68A8ECFB" w14:textId="77777777" w:rsidR="004B093E" w:rsidRPr="004B093E" w:rsidRDefault="004B093E" w:rsidP="004B093E">
      <w:pPr>
        <w:spacing w:line="360" w:lineRule="auto"/>
        <w:rPr>
          <w:b/>
          <w:sz w:val="22"/>
          <w:szCs w:val="22"/>
        </w:rPr>
      </w:pPr>
      <w:bookmarkStart w:id="1" w:name="_Hlk172884495"/>
      <w:r w:rsidRPr="004B093E">
        <w:rPr>
          <w:b/>
          <w:sz w:val="22"/>
          <w:szCs w:val="22"/>
        </w:rPr>
        <w:t>Processo Licitatório nº 058/2024</w:t>
      </w:r>
    </w:p>
    <w:bookmarkEnd w:id="1"/>
    <w:p w14:paraId="1FD857C1" w14:textId="77777777" w:rsidR="00654770" w:rsidRPr="00654770" w:rsidRDefault="00654770" w:rsidP="00654770">
      <w:pPr>
        <w:spacing w:line="360" w:lineRule="auto"/>
        <w:rPr>
          <w:b/>
          <w:sz w:val="22"/>
          <w:szCs w:val="22"/>
        </w:rPr>
      </w:pPr>
      <w:r w:rsidRPr="00654770">
        <w:rPr>
          <w:b/>
          <w:sz w:val="22"/>
          <w:szCs w:val="22"/>
        </w:rPr>
        <w:t>Credenciamento nº 012/2024</w:t>
      </w:r>
    </w:p>
    <w:p w14:paraId="49AB43E1" w14:textId="77777777" w:rsidR="00654770" w:rsidRPr="00654770" w:rsidRDefault="00654770" w:rsidP="00654770">
      <w:pPr>
        <w:spacing w:line="360" w:lineRule="auto"/>
        <w:rPr>
          <w:b/>
          <w:sz w:val="22"/>
          <w:szCs w:val="22"/>
        </w:rPr>
      </w:pPr>
      <w:r w:rsidRPr="00654770">
        <w:rPr>
          <w:b/>
          <w:sz w:val="22"/>
          <w:szCs w:val="22"/>
        </w:rPr>
        <w:t>Inexigibilidade de Licitação nº 024/2024</w:t>
      </w:r>
      <w:bookmarkStart w:id="2" w:name="_GoBack"/>
      <w:bookmarkEnd w:id="2"/>
    </w:p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30410811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r w:rsidRPr="00F54C11">
        <w:rPr>
          <w:sz w:val="22"/>
          <w:szCs w:val="22"/>
        </w:rPr>
        <w:t xml:space="preserve"> em prestar </w:t>
      </w:r>
      <w:bookmarkStart w:id="3" w:name="_Hlk169784460"/>
      <w:r>
        <w:rPr>
          <w:bCs/>
          <w:iCs/>
          <w:sz w:val="22"/>
          <w:szCs w:val="22"/>
        </w:rPr>
        <w:t>os</w:t>
      </w:r>
      <w:r w:rsidRPr="00F54C11">
        <w:rPr>
          <w:bCs/>
          <w:iCs/>
          <w:sz w:val="22"/>
          <w:szCs w:val="22"/>
        </w:rPr>
        <w:t xml:space="preserve"> </w:t>
      </w:r>
      <w:bookmarkEnd w:id="3"/>
      <w:r w:rsidR="00262067">
        <w:rPr>
          <w:bCs/>
          <w:iCs/>
          <w:sz w:val="22"/>
          <w:szCs w:val="22"/>
        </w:rPr>
        <w:t>serviços</w:t>
      </w:r>
      <w:r w:rsidR="00262067" w:rsidRPr="00262067">
        <w:rPr>
          <w:bCs/>
          <w:iCs/>
          <w:sz w:val="22"/>
          <w:szCs w:val="22"/>
        </w:rPr>
        <w:t xml:space="preserve"> de eletricistas para atender as necessidades das diversas Secretarias do Município de Catuji/MG</w:t>
      </w:r>
      <w:r w:rsidR="004A7E47">
        <w:rPr>
          <w:bCs/>
          <w:iCs/>
          <w:sz w:val="22"/>
          <w:szCs w:val="22"/>
        </w:rPr>
        <w:t xml:space="preserve">,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57D09B8E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2024 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128C" w14:textId="77777777" w:rsidR="00A62DAA" w:rsidRDefault="00A62DAA" w:rsidP="007A07EF">
      <w:r>
        <w:separator/>
      </w:r>
    </w:p>
  </w:endnote>
  <w:endnote w:type="continuationSeparator" w:id="0">
    <w:p w14:paraId="4D5A009C" w14:textId="77777777" w:rsidR="00A62DAA" w:rsidRDefault="00A62DAA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59BE" w14:textId="77777777" w:rsidR="00A62DAA" w:rsidRDefault="00A62DAA" w:rsidP="007A07EF">
      <w:r>
        <w:separator/>
      </w:r>
    </w:p>
  </w:footnote>
  <w:footnote w:type="continuationSeparator" w:id="0">
    <w:p w14:paraId="0F987EEA" w14:textId="77777777" w:rsidR="00A62DAA" w:rsidRDefault="00A62DAA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654770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654770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2067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5421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A7E47"/>
    <w:rsid w:val="004B093E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477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62DAA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56B9E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B1B9-5FE7-48A0-9C2E-5BFEDBA7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13</cp:revision>
  <cp:lastPrinted>2024-07-26T14:11:00Z</cp:lastPrinted>
  <dcterms:created xsi:type="dcterms:W3CDTF">2024-07-02T11:24:00Z</dcterms:created>
  <dcterms:modified xsi:type="dcterms:W3CDTF">2024-09-11T17:37:00Z</dcterms:modified>
</cp:coreProperties>
</file>