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F5B4" w14:textId="0DD17EB1" w:rsidR="001A3710" w:rsidRPr="00482FF2" w:rsidRDefault="001A3710" w:rsidP="00887514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III – MODELO DE DECLARAÇÃO GLOBAL</w:t>
      </w:r>
    </w:p>
    <w:p w14:paraId="2814E909" w14:textId="77777777" w:rsidR="003C6D1F" w:rsidRDefault="003C6D1F" w:rsidP="00887514">
      <w:pPr>
        <w:spacing w:line="360" w:lineRule="auto"/>
        <w:rPr>
          <w:b/>
          <w:bCs/>
          <w:sz w:val="22"/>
          <w:szCs w:val="22"/>
        </w:rPr>
      </w:pPr>
    </w:p>
    <w:p w14:paraId="298AD16E" w14:textId="6C5CF901" w:rsidR="008C5D1A" w:rsidRPr="008C5D1A" w:rsidRDefault="008C5D1A" w:rsidP="008C5D1A">
      <w:pPr>
        <w:spacing w:line="360" w:lineRule="auto"/>
        <w:rPr>
          <w:b/>
          <w:bCs/>
          <w:sz w:val="22"/>
          <w:szCs w:val="22"/>
        </w:rPr>
      </w:pPr>
      <w:r w:rsidRPr="008C5D1A">
        <w:rPr>
          <w:b/>
          <w:bCs/>
          <w:sz w:val="22"/>
          <w:szCs w:val="22"/>
        </w:rPr>
        <w:t>CONCORRÊNCIA ELETRÔNICA Nº 00</w:t>
      </w:r>
      <w:r w:rsidR="006F68B3">
        <w:rPr>
          <w:b/>
          <w:bCs/>
          <w:sz w:val="22"/>
          <w:szCs w:val="22"/>
        </w:rPr>
        <w:t>3</w:t>
      </w:r>
      <w:r w:rsidRPr="008C5D1A">
        <w:rPr>
          <w:b/>
          <w:bCs/>
          <w:sz w:val="22"/>
          <w:szCs w:val="22"/>
        </w:rPr>
        <w:t>/202</w:t>
      </w:r>
      <w:r w:rsidR="006F68B3">
        <w:rPr>
          <w:b/>
          <w:bCs/>
          <w:sz w:val="22"/>
          <w:szCs w:val="22"/>
        </w:rPr>
        <w:t>6</w:t>
      </w:r>
    </w:p>
    <w:p w14:paraId="4D913769" w14:textId="51BA85EE" w:rsidR="008C5D1A" w:rsidRPr="008C5D1A" w:rsidRDefault="008C5D1A" w:rsidP="008C5D1A">
      <w:pPr>
        <w:spacing w:line="360" w:lineRule="auto"/>
        <w:rPr>
          <w:b/>
          <w:bCs/>
          <w:sz w:val="22"/>
          <w:szCs w:val="22"/>
        </w:rPr>
      </w:pPr>
      <w:r w:rsidRPr="008C5D1A">
        <w:rPr>
          <w:b/>
          <w:bCs/>
          <w:sz w:val="22"/>
          <w:szCs w:val="22"/>
        </w:rPr>
        <w:t>PROCESSO LICITATÓRIO N° 0</w:t>
      </w:r>
      <w:r w:rsidR="006F68B3">
        <w:rPr>
          <w:b/>
          <w:bCs/>
          <w:sz w:val="22"/>
          <w:szCs w:val="22"/>
        </w:rPr>
        <w:t>18</w:t>
      </w:r>
      <w:r w:rsidRPr="008C5D1A">
        <w:rPr>
          <w:b/>
          <w:bCs/>
          <w:sz w:val="22"/>
          <w:szCs w:val="22"/>
        </w:rPr>
        <w:t>/202</w:t>
      </w:r>
      <w:r w:rsidR="006F68B3">
        <w:rPr>
          <w:b/>
          <w:bCs/>
          <w:sz w:val="22"/>
          <w:szCs w:val="22"/>
        </w:rPr>
        <w:t>6</w:t>
      </w:r>
    </w:p>
    <w:p w14:paraId="4BA5A381" w14:textId="77777777" w:rsidR="00814C93" w:rsidRPr="00482FF2" w:rsidRDefault="00814C93" w:rsidP="00887514">
      <w:pPr>
        <w:spacing w:line="360" w:lineRule="auto"/>
        <w:jc w:val="center"/>
        <w:rPr>
          <w:sz w:val="22"/>
          <w:szCs w:val="22"/>
        </w:rPr>
      </w:pPr>
    </w:p>
    <w:p w14:paraId="684B1AD1" w14:textId="22D205CA" w:rsidR="001A3710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 empresa....................................., inscrita no CNPJ .........................................., por </w:t>
      </w:r>
      <w:r w:rsidR="00643D88" w:rsidRPr="00482FF2">
        <w:rPr>
          <w:sz w:val="22"/>
          <w:szCs w:val="22"/>
        </w:rPr>
        <w:t>intermédio</w:t>
      </w:r>
      <w:r w:rsidRPr="00482FF2">
        <w:rPr>
          <w:sz w:val="22"/>
          <w:szCs w:val="22"/>
        </w:rPr>
        <w:t xml:space="preserve"> de seu representante legal o(a) Sr(a) ......................................................., DECLARA: </w:t>
      </w:r>
    </w:p>
    <w:p w14:paraId="6E34EDE6" w14:textId="77777777" w:rsidR="00887514" w:rsidRPr="00482FF2" w:rsidRDefault="00887514" w:rsidP="00887514">
      <w:pPr>
        <w:spacing w:line="360" w:lineRule="auto"/>
        <w:jc w:val="both"/>
        <w:rPr>
          <w:sz w:val="22"/>
          <w:szCs w:val="22"/>
        </w:rPr>
      </w:pPr>
    </w:p>
    <w:p w14:paraId="44484A13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DECLARO,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44E8C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4627D91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possui empregados executando trabalho degradante ou forçado, observando o disposto nos incisos III e IV do art. 1º e no inciso III do art. 5º da Constituição Federal;</w:t>
      </w:r>
    </w:p>
    <w:p w14:paraId="01780AA2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cumpre as exigências de reserva de cargos para pessoa com deficiência e para reabilitado da Previdência Social, previstas em lei e em outras normas específicas.</w:t>
      </w:r>
    </w:p>
    <w:p w14:paraId="753C8C24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O licitante organizado em cooperativa, deverá declarar, ainda que cumpre os requisitos estabelecidos no artigo 16 da Lei nº 14.133, de 2021.</w:t>
      </w:r>
    </w:p>
    <w:p w14:paraId="2ED930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</w:rPr>
      </w:pPr>
      <w:r w:rsidRPr="00887514">
        <w:rPr>
          <w:b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>que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887514">
        <w:rPr>
          <w:sz w:val="22"/>
          <w:szCs w:val="22"/>
        </w:rPr>
        <w:t xml:space="preserve"> como microempresa, empresa de pequeno porte ou sociedade cooperativa.</w:t>
      </w:r>
    </w:p>
    <w:p w14:paraId="5D1801FB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bCs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>que não foi declarada INIDÔNEA para licitar com o PODER PÚBLICO, em qualquer de suas esferas.</w:t>
      </w:r>
    </w:p>
    <w:p w14:paraId="7D10E986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cumpre plenamente os requisitos de habilitação e que sua proposta está em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conformidade com as exigências do Edital.</w:t>
      </w:r>
    </w:p>
    <w:p w14:paraId="0CDBB6BD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lastRenderedPageBreak/>
        <w:t>DECLARA</w:t>
      </w:r>
      <w:r w:rsidRPr="00887514">
        <w:rPr>
          <w:sz w:val="22"/>
          <w:szCs w:val="22"/>
          <w:lang w:val="x-none"/>
        </w:rPr>
        <w:t>, sob as penas da lei, que até a presente data inexistem fatos supervenientes impeditivos para sua habilitação no presente processo licitatório, ciente da obrigatoriedade de declarar ocorrências posteriores.</w:t>
      </w:r>
    </w:p>
    <w:p w14:paraId="63FE2A47" w14:textId="05DC1E5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comprometemo-nos a manter, durante a execução do Contrato, em compatibilidade com as obrigações assumidas, todas as condições de habilitação e qualificação exigidas na licitação e comprometemo-nos a repassar na proporção correspondente, eventuais reduções de preços decorrentes de mudanças de alíquotas de impostos incidentes sobre o fornecimento do objeto, em função de alterações de legislação correspondente, publicada durante a vigência d</w:t>
      </w:r>
      <w:r w:rsidR="00D914AE">
        <w:rPr>
          <w:sz w:val="22"/>
          <w:szCs w:val="22"/>
        </w:rPr>
        <w:t>o Contrato</w:t>
      </w:r>
      <w:r w:rsidRPr="00887514">
        <w:rPr>
          <w:sz w:val="22"/>
          <w:szCs w:val="22"/>
          <w:lang w:val="x-none"/>
        </w:rPr>
        <w:t>.</w:t>
      </w:r>
    </w:p>
    <w:p w14:paraId="28A8D9C9" w14:textId="1729CFA2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não inexiste no quadro da empresa, de sócios ou empregados com vínculo de parentesco em linha reta, colateral ou por afinidade até o terceiro grau, ou, ainda, que sejam cônjuges ou companheiros de ocupantes do quadro da</w:t>
      </w:r>
      <w:r>
        <w:rPr>
          <w:sz w:val="22"/>
          <w:szCs w:val="22"/>
        </w:rPr>
        <w:t xml:space="preserve"> Prefeitura Municipal de Catuji</w:t>
      </w:r>
      <w:r w:rsidRPr="00887514">
        <w:rPr>
          <w:sz w:val="22"/>
          <w:szCs w:val="22"/>
          <w:lang w:val="x-none"/>
        </w:rPr>
        <w:t>, nos cargos de direção, gerência, chefia.</w:t>
      </w:r>
    </w:p>
    <w:p w14:paraId="0B868FD3" w14:textId="77777777" w:rsidR="00887514" w:rsidRPr="00482FF2" w:rsidRDefault="00887514" w:rsidP="00887514">
      <w:pPr>
        <w:spacing w:line="360" w:lineRule="auto"/>
        <w:jc w:val="both"/>
        <w:rPr>
          <w:i/>
          <w:sz w:val="22"/>
          <w:szCs w:val="22"/>
        </w:rPr>
      </w:pPr>
    </w:p>
    <w:p w14:paraId="24EC18AA" w14:textId="2907FEF8" w:rsidR="001A3710" w:rsidRPr="00482FF2" w:rsidRDefault="003C6D1F" w:rsidP="008875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3F11EF67" w14:textId="77777777" w:rsidR="003C6D1F" w:rsidRDefault="003C6D1F" w:rsidP="00887514">
      <w:pPr>
        <w:spacing w:line="360" w:lineRule="auto"/>
        <w:jc w:val="both"/>
        <w:rPr>
          <w:sz w:val="22"/>
          <w:szCs w:val="22"/>
        </w:rPr>
      </w:pPr>
    </w:p>
    <w:p w14:paraId="5AF1A455" w14:textId="12361009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________________________________________________________ </w:t>
      </w:r>
    </w:p>
    <w:p w14:paraId="69BC440E" w14:textId="2E1A1CDC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EMPRESA </w:t>
      </w:r>
    </w:p>
    <w:sectPr w:rsidR="001A3710" w:rsidRPr="00482FF2" w:rsidSect="00567A2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A10C" w14:textId="77777777" w:rsidR="008170FC" w:rsidRDefault="008170FC" w:rsidP="007A07EF">
      <w:r>
        <w:separator/>
      </w:r>
    </w:p>
  </w:endnote>
  <w:endnote w:type="continuationSeparator" w:id="0">
    <w:p w14:paraId="3C25889A" w14:textId="77777777" w:rsidR="008170FC" w:rsidRDefault="008170FC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26EC" w14:textId="2E2468B0" w:rsidR="00567A29" w:rsidRDefault="00567A29">
    <w:pPr>
      <w:pStyle w:val="Rodap"/>
    </w:pPr>
    <w:r>
      <w:rPr>
        <w:noProof/>
      </w:rPr>
      <w:drawing>
        <wp:anchor distT="0" distB="0" distL="114300" distR="114300" simplePos="0" relativeHeight="251665920" behindDoc="0" locked="0" layoutInCell="1" allowOverlap="1" wp14:anchorId="45D0F39D" wp14:editId="43474C5E">
          <wp:simplePos x="0" y="0"/>
          <wp:positionH relativeFrom="margin">
            <wp:posOffset>-1182849</wp:posOffset>
          </wp:positionH>
          <wp:positionV relativeFrom="margin">
            <wp:posOffset>8044337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70FC">
      <w:rPr>
        <w:noProof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2848" behindDoc="0" locked="0" layoutInCell="1" allowOverlap="1" wp14:anchorId="1AEB523E" wp14:editId="50BEDD6E">
          <wp:simplePos x="0" y="0"/>
          <wp:positionH relativeFrom="margin">
            <wp:posOffset>0</wp:posOffset>
          </wp:positionH>
          <wp:positionV relativeFrom="margin">
            <wp:posOffset>9617710</wp:posOffset>
          </wp:positionV>
          <wp:extent cx="7639050" cy="1000125"/>
          <wp:effectExtent l="0" t="0" r="0" b="9525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667B" w14:textId="77777777" w:rsidR="008170FC" w:rsidRDefault="008170FC" w:rsidP="007A07EF">
      <w:r>
        <w:separator/>
      </w:r>
    </w:p>
  </w:footnote>
  <w:footnote w:type="continuationSeparator" w:id="0">
    <w:p w14:paraId="3A44F5AF" w14:textId="77777777" w:rsidR="008170FC" w:rsidRDefault="008170FC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52EF" w14:textId="77777777" w:rsidR="00DD12C7" w:rsidRDefault="008170FC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2E3" w14:textId="2FE3C209" w:rsidR="00567A29" w:rsidRDefault="00567A29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F979FB2" wp14:editId="2DE6AB23">
          <wp:simplePos x="0" y="0"/>
          <wp:positionH relativeFrom="margin">
            <wp:posOffset>-1153556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08C9" w14:textId="77777777" w:rsidR="00DD12C7" w:rsidRDefault="008170FC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23F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96EA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1F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67A29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6F68B3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170FC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7514"/>
    <w:rsid w:val="00890606"/>
    <w:rsid w:val="0089128B"/>
    <w:rsid w:val="00891A97"/>
    <w:rsid w:val="00893A7D"/>
    <w:rsid w:val="0089745D"/>
    <w:rsid w:val="008A4ABE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D1A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28D7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2983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3CBF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1377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47E5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64DB"/>
    <w:rsid w:val="00C9302A"/>
    <w:rsid w:val="00C9397D"/>
    <w:rsid w:val="00C948FC"/>
    <w:rsid w:val="00C9594E"/>
    <w:rsid w:val="00CA6E2A"/>
    <w:rsid w:val="00CA7B02"/>
    <w:rsid w:val="00CB24AC"/>
    <w:rsid w:val="00CB3839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235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14AE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07B0-CE76-47FE-ABB8-F3C85B00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18</cp:revision>
  <cp:lastPrinted>2025-09-18T17:38:00Z</cp:lastPrinted>
  <dcterms:created xsi:type="dcterms:W3CDTF">2024-05-20T11:16:00Z</dcterms:created>
  <dcterms:modified xsi:type="dcterms:W3CDTF">2026-02-03T11:30:00Z</dcterms:modified>
</cp:coreProperties>
</file>