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31F11" w14:textId="10813A0D" w:rsidR="001A3710" w:rsidRDefault="001A3710" w:rsidP="007066B3">
      <w:pPr>
        <w:spacing w:line="360" w:lineRule="auto"/>
        <w:jc w:val="center"/>
        <w:rPr>
          <w:b/>
          <w:bCs/>
          <w:sz w:val="21"/>
          <w:szCs w:val="21"/>
        </w:rPr>
      </w:pPr>
      <w:r w:rsidRPr="002D0970">
        <w:rPr>
          <w:b/>
          <w:bCs/>
          <w:sz w:val="21"/>
          <w:szCs w:val="21"/>
        </w:rPr>
        <w:t>ANEXO II – MODELO DE PROPOSTA</w:t>
      </w:r>
      <w:r w:rsidR="005E0CCF" w:rsidRPr="002D0970">
        <w:rPr>
          <w:b/>
          <w:bCs/>
          <w:sz w:val="21"/>
          <w:szCs w:val="21"/>
        </w:rPr>
        <w:t xml:space="preserve"> </w:t>
      </w:r>
      <w:r w:rsidR="007023D5" w:rsidRPr="002D0970">
        <w:rPr>
          <w:b/>
          <w:bCs/>
          <w:sz w:val="21"/>
          <w:szCs w:val="21"/>
        </w:rPr>
        <w:t>COMERCIAL</w:t>
      </w:r>
    </w:p>
    <w:p w14:paraId="489CCADB" w14:textId="77777777" w:rsidR="007066B3" w:rsidRDefault="007066B3" w:rsidP="007066B3">
      <w:pPr>
        <w:spacing w:line="360" w:lineRule="auto"/>
        <w:jc w:val="center"/>
        <w:rPr>
          <w:b/>
          <w:bCs/>
          <w:sz w:val="21"/>
          <w:szCs w:val="21"/>
        </w:rPr>
      </w:pPr>
    </w:p>
    <w:p w14:paraId="2FC73F70" w14:textId="5716B208" w:rsidR="007066B3" w:rsidRPr="007066B3" w:rsidRDefault="007066B3" w:rsidP="007066B3">
      <w:pPr>
        <w:spacing w:line="360" w:lineRule="auto"/>
        <w:jc w:val="both"/>
        <w:rPr>
          <w:b/>
          <w:bCs/>
          <w:sz w:val="21"/>
          <w:szCs w:val="21"/>
        </w:rPr>
      </w:pPr>
      <w:bookmarkStart w:id="0" w:name="_Hlk209098626"/>
      <w:r w:rsidRPr="007066B3">
        <w:rPr>
          <w:b/>
          <w:bCs/>
          <w:sz w:val="21"/>
          <w:szCs w:val="21"/>
        </w:rPr>
        <w:t xml:space="preserve">CONCORRÊNCIA ELETRÔNICA Nº </w:t>
      </w:r>
      <w:r w:rsidR="00B52FDE">
        <w:rPr>
          <w:b/>
          <w:bCs/>
          <w:sz w:val="21"/>
          <w:szCs w:val="21"/>
        </w:rPr>
        <w:t>00</w:t>
      </w:r>
      <w:r w:rsidR="00DF6DC7">
        <w:rPr>
          <w:b/>
          <w:bCs/>
          <w:sz w:val="21"/>
          <w:szCs w:val="21"/>
        </w:rPr>
        <w:t>3</w:t>
      </w:r>
      <w:r w:rsidR="00B52FDE">
        <w:rPr>
          <w:b/>
          <w:bCs/>
          <w:sz w:val="21"/>
          <w:szCs w:val="21"/>
        </w:rPr>
        <w:t>/202</w:t>
      </w:r>
      <w:r w:rsidR="00D03D4E">
        <w:rPr>
          <w:b/>
          <w:bCs/>
          <w:sz w:val="21"/>
          <w:szCs w:val="21"/>
        </w:rPr>
        <w:t>6</w:t>
      </w:r>
      <w:bookmarkStart w:id="1" w:name="_GoBack"/>
      <w:bookmarkEnd w:id="1"/>
    </w:p>
    <w:p w14:paraId="09D96995" w14:textId="384DA30D" w:rsidR="007066B3" w:rsidRPr="007066B3" w:rsidRDefault="007066B3" w:rsidP="007066B3">
      <w:pPr>
        <w:spacing w:line="360" w:lineRule="auto"/>
        <w:jc w:val="both"/>
        <w:rPr>
          <w:b/>
          <w:bCs/>
          <w:sz w:val="21"/>
          <w:szCs w:val="21"/>
        </w:rPr>
      </w:pPr>
      <w:r w:rsidRPr="007066B3">
        <w:rPr>
          <w:b/>
          <w:bCs/>
          <w:sz w:val="21"/>
          <w:szCs w:val="21"/>
        </w:rPr>
        <w:t xml:space="preserve">PROCESSO LICITATÓRIO N° </w:t>
      </w:r>
      <w:r w:rsidR="00B52FDE">
        <w:rPr>
          <w:b/>
          <w:bCs/>
          <w:sz w:val="21"/>
          <w:szCs w:val="21"/>
        </w:rPr>
        <w:t>0</w:t>
      </w:r>
      <w:r w:rsidR="00DF6DC7">
        <w:rPr>
          <w:b/>
          <w:bCs/>
          <w:sz w:val="21"/>
          <w:szCs w:val="21"/>
        </w:rPr>
        <w:t>18</w:t>
      </w:r>
      <w:r w:rsidR="00B52FDE">
        <w:rPr>
          <w:b/>
          <w:bCs/>
          <w:sz w:val="21"/>
          <w:szCs w:val="21"/>
        </w:rPr>
        <w:t>/202</w:t>
      </w:r>
      <w:r w:rsidR="00DF6DC7">
        <w:rPr>
          <w:b/>
          <w:bCs/>
          <w:sz w:val="21"/>
          <w:szCs w:val="21"/>
        </w:rPr>
        <w:t>6</w:t>
      </w:r>
    </w:p>
    <w:bookmarkEnd w:id="0"/>
    <w:p w14:paraId="458E3AE2" w14:textId="77777777" w:rsidR="007066B3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6E0FD922" w14:textId="7C75C8D0" w:rsidR="001A3710" w:rsidRDefault="001A3710" w:rsidP="007066B3">
      <w:pPr>
        <w:spacing w:line="360" w:lineRule="auto"/>
        <w:jc w:val="both"/>
        <w:rPr>
          <w:b/>
          <w:sz w:val="21"/>
          <w:szCs w:val="21"/>
        </w:rPr>
      </w:pPr>
      <w:r w:rsidRPr="002D0970">
        <w:rPr>
          <w:sz w:val="21"/>
          <w:szCs w:val="21"/>
        </w:rPr>
        <w:t xml:space="preserve">À </w:t>
      </w:r>
      <w:r w:rsidRPr="002D0970">
        <w:rPr>
          <w:b/>
          <w:sz w:val="21"/>
          <w:szCs w:val="21"/>
        </w:rPr>
        <w:t>Prefeitura Municipal de Catuji – MG,</w:t>
      </w:r>
    </w:p>
    <w:p w14:paraId="223F111D" w14:textId="4606241C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b/>
          <w:sz w:val="21"/>
          <w:szCs w:val="21"/>
        </w:rPr>
        <w:t>Objeto</w:t>
      </w:r>
      <w:r w:rsidRPr="002D0970">
        <w:rPr>
          <w:sz w:val="21"/>
          <w:szCs w:val="21"/>
        </w:rPr>
        <w:t xml:space="preserve">: </w:t>
      </w:r>
      <w:bookmarkStart w:id="2" w:name="_Hlk199831472"/>
      <w:r w:rsidR="00753917" w:rsidRPr="00753917">
        <w:rPr>
          <w:bCs/>
          <w:iCs/>
          <w:sz w:val="21"/>
          <w:szCs w:val="21"/>
        </w:rPr>
        <w:t xml:space="preserve">Contratação de Empresa sob o regime de execução de Empreitada por Preço unitário, para a </w:t>
      </w:r>
      <w:bookmarkEnd w:id="2"/>
      <w:r w:rsidR="00753917" w:rsidRPr="00753917">
        <w:rPr>
          <w:bCs/>
          <w:iCs/>
          <w:sz w:val="21"/>
          <w:szCs w:val="21"/>
        </w:rPr>
        <w:t>Construção de escola em tempo integral de 13 salas no Município de Catuji/MG, conforme Termo de Compromisso de Compromisso nº 961885/2024/FNDE/CAIXA – Operação 1094924-86, firmado entre o Fundo Nacional de Desenvolvimento da Educação por intermédio da Caixa Econômica Federal e o Município de Catuji/MG</w:t>
      </w:r>
      <w:r w:rsidRPr="002D0970">
        <w:rPr>
          <w:sz w:val="21"/>
          <w:szCs w:val="21"/>
        </w:rPr>
        <w:t xml:space="preserve">. </w:t>
      </w:r>
    </w:p>
    <w:p w14:paraId="26B724E7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1E5688E1" w14:textId="57A8310D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Prezados Senhores, </w:t>
      </w:r>
    </w:p>
    <w:p w14:paraId="6A6EA0AD" w14:textId="77777777" w:rsidR="00613D1B" w:rsidRPr="002D0970" w:rsidRDefault="00613D1B" w:rsidP="007066B3">
      <w:pPr>
        <w:spacing w:line="360" w:lineRule="auto"/>
        <w:jc w:val="both"/>
        <w:rPr>
          <w:sz w:val="21"/>
          <w:szCs w:val="21"/>
        </w:rPr>
      </w:pPr>
    </w:p>
    <w:p w14:paraId="0D601D4F" w14:textId="35302936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Tendo examinado as </w:t>
      </w:r>
      <w:r w:rsidR="006E547F" w:rsidRPr="002D0970">
        <w:rPr>
          <w:sz w:val="21"/>
          <w:szCs w:val="21"/>
        </w:rPr>
        <w:t>condições</w:t>
      </w:r>
      <w:r w:rsidRPr="002D0970">
        <w:rPr>
          <w:sz w:val="21"/>
          <w:szCs w:val="21"/>
        </w:rPr>
        <w:t xml:space="preserve"> do Edital e dos Anexos que o integram, para a </w:t>
      </w:r>
      <w:r w:rsidR="006E547F" w:rsidRPr="002D0970">
        <w:rPr>
          <w:sz w:val="21"/>
          <w:szCs w:val="21"/>
        </w:rPr>
        <w:t>execução</w:t>
      </w:r>
      <w:r w:rsidRPr="002D0970">
        <w:rPr>
          <w:sz w:val="21"/>
          <w:szCs w:val="21"/>
        </w:rPr>
        <w:t xml:space="preserve"> dos </w:t>
      </w:r>
      <w:r w:rsidR="006E547F" w:rsidRPr="002D0970">
        <w:rPr>
          <w:sz w:val="21"/>
          <w:szCs w:val="21"/>
        </w:rPr>
        <w:t>serviços</w:t>
      </w:r>
      <w:r w:rsidRPr="002D0970">
        <w:rPr>
          <w:sz w:val="21"/>
          <w:szCs w:val="21"/>
        </w:rPr>
        <w:t xml:space="preserve"> acima referidos, </w:t>
      </w:r>
      <w:r w:rsidR="006E547F" w:rsidRPr="002D0970">
        <w:rPr>
          <w:sz w:val="21"/>
          <w:szCs w:val="21"/>
        </w:rPr>
        <w:t>nos</w:t>
      </w:r>
      <w:r w:rsidRPr="002D0970">
        <w:rPr>
          <w:sz w:val="21"/>
          <w:szCs w:val="21"/>
        </w:rPr>
        <w:t xml:space="preserve">, abaixo assinados, nos propomos executar e concluir os </w:t>
      </w:r>
      <w:r w:rsidR="006E547F" w:rsidRPr="002D0970">
        <w:rPr>
          <w:sz w:val="21"/>
          <w:szCs w:val="21"/>
        </w:rPr>
        <w:t>serviços</w:t>
      </w:r>
      <w:r w:rsidRPr="002D0970">
        <w:rPr>
          <w:sz w:val="21"/>
          <w:szCs w:val="21"/>
        </w:rPr>
        <w:t xml:space="preserve">, nos prazos estipulados no mencionado Edital, pelo </w:t>
      </w:r>
      <w:r w:rsidR="006E547F" w:rsidRPr="002D0970">
        <w:rPr>
          <w:sz w:val="21"/>
          <w:szCs w:val="21"/>
        </w:rPr>
        <w:t>preço</w:t>
      </w:r>
      <w:r w:rsidRPr="002D0970">
        <w:rPr>
          <w:sz w:val="21"/>
          <w:szCs w:val="21"/>
        </w:rPr>
        <w:t xml:space="preserve"> abaixo discriminado, conforme Planilhas de Custos anexada à presente proposta: </w:t>
      </w:r>
    </w:p>
    <w:p w14:paraId="13A9C719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3B5110C7" w14:textId="7347D2AF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O valor da proposta é de R$ XXX (XXX). </w:t>
      </w:r>
    </w:p>
    <w:p w14:paraId="256A8427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2FFD7B29" w14:textId="025C9A53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DADOS DA EMPRESA: nome, </w:t>
      </w:r>
      <w:r w:rsidR="006E547F" w:rsidRPr="002D0970">
        <w:rPr>
          <w:sz w:val="21"/>
          <w:szCs w:val="21"/>
        </w:rPr>
        <w:t>razão</w:t>
      </w:r>
      <w:r w:rsidRPr="002D0970">
        <w:rPr>
          <w:sz w:val="21"/>
          <w:szCs w:val="21"/>
        </w:rPr>
        <w:t xml:space="preserve"> social, </w:t>
      </w:r>
      <w:r w:rsidR="006E547F" w:rsidRPr="002D0970">
        <w:rPr>
          <w:sz w:val="21"/>
          <w:szCs w:val="21"/>
        </w:rPr>
        <w:t>endereço</w:t>
      </w:r>
      <w:r w:rsidRPr="002D0970">
        <w:rPr>
          <w:sz w:val="21"/>
          <w:szCs w:val="21"/>
        </w:rPr>
        <w:t xml:space="preserve"> da empresa e </w:t>
      </w:r>
      <w:r w:rsidR="006E547F" w:rsidRPr="002D0970">
        <w:rPr>
          <w:sz w:val="21"/>
          <w:szCs w:val="21"/>
        </w:rPr>
        <w:t>número</w:t>
      </w:r>
      <w:r w:rsidRPr="002D0970">
        <w:rPr>
          <w:sz w:val="21"/>
          <w:szCs w:val="21"/>
        </w:rPr>
        <w:t xml:space="preserve"> do Cadastro Nacional de Pessoas </w:t>
      </w:r>
      <w:r w:rsidR="006E547F" w:rsidRPr="002D0970">
        <w:rPr>
          <w:sz w:val="21"/>
          <w:szCs w:val="21"/>
        </w:rPr>
        <w:t>Jurídicas</w:t>
      </w:r>
      <w:r w:rsidRPr="002D0970">
        <w:rPr>
          <w:sz w:val="21"/>
          <w:szCs w:val="21"/>
        </w:rPr>
        <w:t xml:space="preserve"> – CNPJ e nome, RG, CPF do </w:t>
      </w:r>
      <w:r w:rsidR="006E547F" w:rsidRPr="002D0970">
        <w:rPr>
          <w:sz w:val="21"/>
          <w:szCs w:val="21"/>
        </w:rPr>
        <w:t>responsável</w:t>
      </w:r>
      <w:r w:rsidRPr="002D0970">
        <w:rPr>
          <w:sz w:val="21"/>
          <w:szCs w:val="21"/>
        </w:rPr>
        <w:t xml:space="preserve"> pela assinatura do Contrato; </w:t>
      </w:r>
    </w:p>
    <w:p w14:paraId="2A6A97B5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Outrossim, declaramos que: </w:t>
      </w:r>
    </w:p>
    <w:p w14:paraId="564ABCFD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a) temos conhecimento do local onde </w:t>
      </w:r>
      <w:r w:rsidR="006E547F" w:rsidRPr="002D0970">
        <w:rPr>
          <w:sz w:val="21"/>
          <w:szCs w:val="21"/>
        </w:rPr>
        <w:t>serão</w:t>
      </w:r>
      <w:r w:rsidRPr="002D0970">
        <w:rPr>
          <w:sz w:val="21"/>
          <w:szCs w:val="21"/>
        </w:rPr>
        <w:t xml:space="preserve"> executadas as obras;</w:t>
      </w:r>
    </w:p>
    <w:p w14:paraId="0C4125A2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b) aceitamos todas as </w:t>
      </w:r>
      <w:r w:rsidR="006E547F" w:rsidRPr="002D0970">
        <w:rPr>
          <w:sz w:val="21"/>
          <w:szCs w:val="21"/>
        </w:rPr>
        <w:t>condições</w:t>
      </w:r>
      <w:r w:rsidRPr="002D0970">
        <w:rPr>
          <w:sz w:val="21"/>
          <w:szCs w:val="21"/>
        </w:rPr>
        <w:t xml:space="preserve"> impostas pelo Edital e seus anexos;</w:t>
      </w:r>
    </w:p>
    <w:p w14:paraId="3A4D64A9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c) as obras </w:t>
      </w:r>
      <w:r w:rsidR="006E547F" w:rsidRPr="002D0970">
        <w:rPr>
          <w:sz w:val="21"/>
          <w:szCs w:val="21"/>
        </w:rPr>
        <w:t>serão</w:t>
      </w:r>
      <w:r w:rsidRPr="002D0970">
        <w:rPr>
          <w:sz w:val="21"/>
          <w:szCs w:val="21"/>
        </w:rPr>
        <w:t xml:space="preserve"> executadas e </w:t>
      </w:r>
      <w:r w:rsidR="006E547F" w:rsidRPr="002D0970">
        <w:rPr>
          <w:sz w:val="21"/>
          <w:szCs w:val="21"/>
        </w:rPr>
        <w:t>concluídas</w:t>
      </w:r>
      <w:r w:rsidRPr="002D0970">
        <w:rPr>
          <w:sz w:val="21"/>
          <w:szCs w:val="21"/>
        </w:rPr>
        <w:t xml:space="preserve"> dentro do prazo de XXX meses, contados a partir da </w:t>
      </w:r>
      <w:r w:rsidR="006E547F" w:rsidRPr="002D0970">
        <w:rPr>
          <w:sz w:val="21"/>
          <w:szCs w:val="21"/>
        </w:rPr>
        <w:t>emissão</w:t>
      </w:r>
      <w:r w:rsidRPr="002D0970">
        <w:rPr>
          <w:sz w:val="21"/>
          <w:szCs w:val="21"/>
        </w:rPr>
        <w:t xml:space="preserve"> da Ordem de </w:t>
      </w:r>
      <w:r w:rsidR="006E547F" w:rsidRPr="002D0970">
        <w:rPr>
          <w:sz w:val="21"/>
          <w:szCs w:val="21"/>
        </w:rPr>
        <w:t>Serviço</w:t>
      </w:r>
      <w:r w:rsidRPr="002D0970">
        <w:rPr>
          <w:sz w:val="21"/>
          <w:szCs w:val="21"/>
        </w:rPr>
        <w:t>;</w:t>
      </w:r>
    </w:p>
    <w:p w14:paraId="461B72B3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d) esta proposta compreende todas as despesas com </w:t>
      </w:r>
      <w:r w:rsidR="006E547F" w:rsidRPr="002D0970">
        <w:rPr>
          <w:sz w:val="21"/>
          <w:szCs w:val="21"/>
        </w:rPr>
        <w:t>mão</w:t>
      </w:r>
      <w:r w:rsidRPr="002D0970">
        <w:rPr>
          <w:sz w:val="21"/>
          <w:szCs w:val="21"/>
        </w:rPr>
        <w:t xml:space="preserve"> de obra (inclusive leis sociais), transportes, equipamentos, seguros, impostos e demais encargos </w:t>
      </w:r>
      <w:r w:rsidR="006E547F" w:rsidRPr="002D0970">
        <w:rPr>
          <w:sz w:val="21"/>
          <w:szCs w:val="21"/>
        </w:rPr>
        <w:t>necessários</w:t>
      </w:r>
      <w:r w:rsidRPr="002D0970">
        <w:rPr>
          <w:sz w:val="21"/>
          <w:szCs w:val="21"/>
        </w:rPr>
        <w:t xml:space="preserve"> à perfeita </w:t>
      </w:r>
      <w:r w:rsidR="006E547F" w:rsidRPr="002D0970">
        <w:rPr>
          <w:sz w:val="21"/>
          <w:szCs w:val="21"/>
        </w:rPr>
        <w:t>execução</w:t>
      </w:r>
      <w:r w:rsidRPr="002D0970">
        <w:rPr>
          <w:sz w:val="21"/>
          <w:szCs w:val="21"/>
        </w:rPr>
        <w:t xml:space="preserve"> das obras ora licitadas;</w:t>
      </w:r>
    </w:p>
    <w:p w14:paraId="260C058F" w14:textId="49B7D781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e) concordamos em manter a validade desta proposta por um </w:t>
      </w:r>
      <w:r w:rsidR="006E547F" w:rsidRPr="002D0970">
        <w:rPr>
          <w:sz w:val="21"/>
          <w:szCs w:val="21"/>
        </w:rPr>
        <w:t>período</w:t>
      </w:r>
      <w:r w:rsidRPr="002D0970">
        <w:rPr>
          <w:sz w:val="21"/>
          <w:szCs w:val="21"/>
        </w:rPr>
        <w:t xml:space="preserve"> de 60 (sessenta) dias, contados da data de sua </w:t>
      </w:r>
      <w:r w:rsidR="006E547F" w:rsidRPr="002D0970">
        <w:rPr>
          <w:sz w:val="21"/>
          <w:szCs w:val="21"/>
        </w:rPr>
        <w:t>apresentação</w:t>
      </w:r>
      <w:r w:rsidRPr="002D0970">
        <w:rPr>
          <w:sz w:val="21"/>
          <w:szCs w:val="21"/>
        </w:rPr>
        <w:t xml:space="preserve">. Até que o contrato seja assinado, esta proposta </w:t>
      </w:r>
      <w:r w:rsidR="006E547F" w:rsidRPr="002D0970">
        <w:rPr>
          <w:sz w:val="21"/>
          <w:szCs w:val="21"/>
        </w:rPr>
        <w:t>constituirá</w:t>
      </w:r>
      <w:r w:rsidRPr="002D0970">
        <w:rPr>
          <w:sz w:val="21"/>
          <w:szCs w:val="21"/>
        </w:rPr>
        <w:t xml:space="preserve">́ um compromisso de nossa parte, observadas as </w:t>
      </w:r>
      <w:r w:rsidR="006E547F" w:rsidRPr="002D0970">
        <w:rPr>
          <w:sz w:val="21"/>
          <w:szCs w:val="21"/>
        </w:rPr>
        <w:t>condições</w:t>
      </w:r>
      <w:r w:rsidRPr="002D0970">
        <w:rPr>
          <w:sz w:val="21"/>
          <w:szCs w:val="21"/>
        </w:rPr>
        <w:t xml:space="preserve"> do Edital. </w:t>
      </w:r>
    </w:p>
    <w:p w14:paraId="5747CB05" w14:textId="3F71DF11" w:rsid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>Local de data,</w:t>
      </w:r>
    </w:p>
    <w:p w14:paraId="1989D1B8" w14:textId="3E1C1B15" w:rsidR="001A3710" w:rsidRPr="002D0970" w:rsidRDefault="001A3710" w:rsidP="007066B3">
      <w:pPr>
        <w:spacing w:line="360" w:lineRule="auto"/>
        <w:jc w:val="center"/>
        <w:rPr>
          <w:sz w:val="21"/>
          <w:szCs w:val="21"/>
        </w:rPr>
      </w:pPr>
      <w:r w:rsidRPr="002D0970">
        <w:rPr>
          <w:sz w:val="21"/>
          <w:szCs w:val="21"/>
        </w:rPr>
        <w:t>EMPRESA</w:t>
      </w:r>
    </w:p>
    <w:sectPr w:rsidR="001A3710" w:rsidRPr="002D0970" w:rsidSect="00B52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379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27211" w14:textId="77777777" w:rsidR="00AD01A9" w:rsidRDefault="00AD01A9" w:rsidP="007A07EF">
      <w:r>
        <w:separator/>
      </w:r>
    </w:p>
  </w:endnote>
  <w:endnote w:type="continuationSeparator" w:id="0">
    <w:p w14:paraId="37197BD9" w14:textId="77777777" w:rsidR="00AD01A9" w:rsidRDefault="00AD01A9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0B1AB" w14:textId="77777777" w:rsidR="00883DDB" w:rsidRDefault="00883D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CD1D" w14:textId="153FB2FC" w:rsidR="00E63E61" w:rsidRPr="00B52FDE" w:rsidRDefault="00B52FDE" w:rsidP="00B52FDE">
    <w:pPr>
      <w:pStyle w:val="Rodap"/>
    </w:pPr>
    <w:r>
      <w:rPr>
        <w:noProof/>
      </w:rPr>
      <w:drawing>
        <wp:anchor distT="0" distB="0" distL="114300" distR="114300" simplePos="0" relativeHeight="251663872" behindDoc="0" locked="0" layoutInCell="1" allowOverlap="1" wp14:anchorId="47C22FC9" wp14:editId="789B1AE6">
          <wp:simplePos x="0" y="0"/>
          <wp:positionH relativeFrom="margin">
            <wp:posOffset>-1169670</wp:posOffset>
          </wp:positionH>
          <wp:positionV relativeFrom="margin">
            <wp:posOffset>8059065</wp:posOffset>
          </wp:positionV>
          <wp:extent cx="7639050" cy="1000125"/>
          <wp:effectExtent l="0" t="0" r="0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4ECC3" w14:textId="77777777" w:rsidR="00883DDB" w:rsidRDefault="00883D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74A09" w14:textId="77777777" w:rsidR="00AD01A9" w:rsidRDefault="00AD01A9" w:rsidP="007A07EF">
      <w:r>
        <w:separator/>
      </w:r>
    </w:p>
  </w:footnote>
  <w:footnote w:type="continuationSeparator" w:id="0">
    <w:p w14:paraId="2D3A6DFB" w14:textId="77777777" w:rsidR="00AD01A9" w:rsidRDefault="00AD01A9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D03D4E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87CF9" w14:textId="778A1FE2" w:rsidR="00E63E61" w:rsidRDefault="00B52FDE">
    <w:pPr>
      <w:pStyle w:val="Cabealho"/>
    </w:pPr>
    <w:r>
      <w:rPr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4D9F7655" wp14:editId="422CA076">
          <wp:simplePos x="0" y="0"/>
          <wp:positionH relativeFrom="margin">
            <wp:posOffset>-1094179</wp:posOffset>
          </wp:positionH>
          <wp:positionV relativeFrom="margin">
            <wp:posOffset>-1469324</wp:posOffset>
          </wp:positionV>
          <wp:extent cx="7639050" cy="1298575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03D4E">
      <w:rPr>
        <w:noProof/>
        <w:sz w:val="24"/>
        <w:szCs w:val="24"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1824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D03D4E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35F5"/>
    <w:rsid w:val="000278EE"/>
    <w:rsid w:val="000305A7"/>
    <w:rsid w:val="00030745"/>
    <w:rsid w:val="00031038"/>
    <w:rsid w:val="00031809"/>
    <w:rsid w:val="00037F5C"/>
    <w:rsid w:val="00040575"/>
    <w:rsid w:val="000430C8"/>
    <w:rsid w:val="000439D2"/>
    <w:rsid w:val="00046905"/>
    <w:rsid w:val="000474FA"/>
    <w:rsid w:val="00051C1C"/>
    <w:rsid w:val="000540C3"/>
    <w:rsid w:val="0005703E"/>
    <w:rsid w:val="00066270"/>
    <w:rsid w:val="000669E4"/>
    <w:rsid w:val="00070759"/>
    <w:rsid w:val="00074B2C"/>
    <w:rsid w:val="00077737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A3D62"/>
    <w:rsid w:val="002A5F1E"/>
    <w:rsid w:val="002A62DA"/>
    <w:rsid w:val="002B4643"/>
    <w:rsid w:val="002B4B86"/>
    <w:rsid w:val="002C1852"/>
    <w:rsid w:val="002C63D8"/>
    <w:rsid w:val="002D0970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3D1B"/>
    <w:rsid w:val="0061794C"/>
    <w:rsid w:val="00617E70"/>
    <w:rsid w:val="00620FD7"/>
    <w:rsid w:val="00622ECD"/>
    <w:rsid w:val="00624CE0"/>
    <w:rsid w:val="00626508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1E33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6B3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3917"/>
    <w:rsid w:val="00756671"/>
    <w:rsid w:val="00761070"/>
    <w:rsid w:val="00764139"/>
    <w:rsid w:val="007645E3"/>
    <w:rsid w:val="00764C4A"/>
    <w:rsid w:val="007659A3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16ADF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83DDB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1FEA"/>
    <w:rsid w:val="00AB2BFA"/>
    <w:rsid w:val="00AB3AD3"/>
    <w:rsid w:val="00AB762A"/>
    <w:rsid w:val="00AC1414"/>
    <w:rsid w:val="00AD01A9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CD2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2FDE"/>
    <w:rsid w:val="00B54E04"/>
    <w:rsid w:val="00B61092"/>
    <w:rsid w:val="00B62C02"/>
    <w:rsid w:val="00B65CC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9302A"/>
    <w:rsid w:val="00C9397D"/>
    <w:rsid w:val="00C948FC"/>
    <w:rsid w:val="00C9594E"/>
    <w:rsid w:val="00CA6E2A"/>
    <w:rsid w:val="00CA7B02"/>
    <w:rsid w:val="00CB0FA4"/>
    <w:rsid w:val="00CB24AC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D4E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6DC7"/>
    <w:rsid w:val="00DF6DFE"/>
    <w:rsid w:val="00E010B2"/>
    <w:rsid w:val="00E0160B"/>
    <w:rsid w:val="00E07057"/>
    <w:rsid w:val="00E202B4"/>
    <w:rsid w:val="00E2087E"/>
    <w:rsid w:val="00E21784"/>
    <w:rsid w:val="00E22EB3"/>
    <w:rsid w:val="00E3055A"/>
    <w:rsid w:val="00E33694"/>
    <w:rsid w:val="00E404AD"/>
    <w:rsid w:val="00E427F9"/>
    <w:rsid w:val="00E54DB4"/>
    <w:rsid w:val="00E57B8B"/>
    <w:rsid w:val="00E608B1"/>
    <w:rsid w:val="00E63E6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07A75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FDC4B-FBBC-42E5-B1CD-AD567792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18</cp:revision>
  <cp:lastPrinted>2025-09-18T17:36:00Z</cp:lastPrinted>
  <dcterms:created xsi:type="dcterms:W3CDTF">2024-05-20T11:15:00Z</dcterms:created>
  <dcterms:modified xsi:type="dcterms:W3CDTF">2026-02-03T16:47:00Z</dcterms:modified>
</cp:coreProperties>
</file>