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887EA3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</w:t>
      </w:r>
      <w:r w:rsidR="000426E3" w:rsidRPr="00887EA3">
        <w:rPr>
          <w:b/>
          <w:bCs/>
          <w:sz w:val="22"/>
          <w:szCs w:val="22"/>
        </w:rPr>
        <w:t>I</w:t>
      </w:r>
      <w:r w:rsidRPr="00887EA3">
        <w:rPr>
          <w:b/>
          <w:bCs/>
          <w:sz w:val="22"/>
          <w:szCs w:val="22"/>
        </w:rPr>
        <w:t xml:space="preserve">V – </w:t>
      </w:r>
      <w:bookmarkStart w:id="0" w:name="_Hlk165015393"/>
      <w:r w:rsidRPr="00887EA3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DD299DE" w14:textId="77777777" w:rsidR="00FA33CA" w:rsidRPr="00FA33CA" w:rsidRDefault="00FA33CA" w:rsidP="00FA33CA">
      <w:pPr>
        <w:spacing w:line="360" w:lineRule="auto"/>
        <w:rPr>
          <w:b/>
          <w:sz w:val="22"/>
          <w:szCs w:val="22"/>
        </w:rPr>
      </w:pPr>
      <w:bookmarkStart w:id="1" w:name="_Hlk172884495"/>
      <w:r w:rsidRPr="00FA33CA">
        <w:rPr>
          <w:b/>
          <w:sz w:val="22"/>
          <w:szCs w:val="22"/>
        </w:rPr>
        <w:t>Processo Licitatório nº 058/2024</w:t>
      </w:r>
    </w:p>
    <w:bookmarkEnd w:id="1"/>
    <w:p w14:paraId="23A0F312" w14:textId="77777777" w:rsidR="00CA1EDB" w:rsidRPr="00CA1EDB" w:rsidRDefault="00CA1EDB" w:rsidP="00CA1EDB">
      <w:pPr>
        <w:spacing w:line="360" w:lineRule="auto"/>
        <w:rPr>
          <w:b/>
          <w:sz w:val="22"/>
          <w:szCs w:val="22"/>
        </w:rPr>
      </w:pPr>
      <w:r w:rsidRPr="00CA1EDB">
        <w:rPr>
          <w:b/>
          <w:sz w:val="22"/>
          <w:szCs w:val="22"/>
        </w:rPr>
        <w:t>Credenciamento nº 012/2024</w:t>
      </w:r>
    </w:p>
    <w:p w14:paraId="7099CD88" w14:textId="77777777" w:rsidR="00CA1EDB" w:rsidRPr="00CA1EDB" w:rsidRDefault="00CA1EDB" w:rsidP="00CA1EDB">
      <w:pPr>
        <w:spacing w:line="360" w:lineRule="auto"/>
        <w:rPr>
          <w:b/>
          <w:sz w:val="22"/>
          <w:szCs w:val="22"/>
        </w:rPr>
      </w:pPr>
      <w:bookmarkStart w:id="2" w:name="_GoBack"/>
      <w:bookmarkEnd w:id="2"/>
      <w:r w:rsidRPr="00CA1EDB">
        <w:rPr>
          <w:b/>
          <w:sz w:val="22"/>
          <w:szCs w:val="22"/>
        </w:rPr>
        <w:t>Inexigibilidade de Licitação nº 024/2024</w:t>
      </w:r>
    </w:p>
    <w:p w14:paraId="64B45A23" w14:textId="77777777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887EA3" w:rsidRDefault="00D71D38" w:rsidP="00887EA3">
      <w:p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...................................... (empresa),</w:t>
      </w:r>
      <w:r w:rsidR="00EE3BFC" w:rsidRPr="00887EA3">
        <w:rPr>
          <w:sz w:val="22"/>
          <w:szCs w:val="22"/>
        </w:rPr>
        <w:t xml:space="preserve"> pessoa </w:t>
      </w:r>
      <w:r w:rsidRPr="00887EA3">
        <w:rPr>
          <w:sz w:val="22"/>
          <w:szCs w:val="22"/>
        </w:rPr>
        <w:t>jurídica</w:t>
      </w:r>
      <w:r w:rsidR="00EE3BFC" w:rsidRPr="00887EA3">
        <w:rPr>
          <w:sz w:val="22"/>
          <w:szCs w:val="22"/>
        </w:rPr>
        <w:t xml:space="preserve"> de direito privado, inscrita no CNPJ sob n°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>, com sede à (</w:t>
      </w:r>
      <w:r w:rsidRPr="00887EA3">
        <w:rPr>
          <w:sz w:val="22"/>
          <w:szCs w:val="22"/>
        </w:rPr>
        <w:t>endereço</w:t>
      </w:r>
      <w:r w:rsidR="00EE3BFC" w:rsidRPr="00887EA3">
        <w:rPr>
          <w:sz w:val="22"/>
          <w:szCs w:val="22"/>
        </w:rPr>
        <w:t xml:space="preserve"> completo), por </w:t>
      </w:r>
      <w:r w:rsidRPr="00887EA3">
        <w:rPr>
          <w:sz w:val="22"/>
          <w:szCs w:val="22"/>
        </w:rPr>
        <w:t>intermédio</w:t>
      </w:r>
      <w:r w:rsidR="00EE3BFC" w:rsidRPr="00887EA3">
        <w:rPr>
          <w:sz w:val="22"/>
          <w:szCs w:val="22"/>
        </w:rPr>
        <w:t xml:space="preserve"> de seu representante legal, o(a) Sr.(a)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, portador(a) da CI/RG nº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 e inscrito no CPF sob o nº </w:t>
      </w:r>
      <w:r w:rsidRPr="00887EA3">
        <w:rPr>
          <w:sz w:val="22"/>
          <w:szCs w:val="22"/>
        </w:rPr>
        <w:t>........................................,</w:t>
      </w:r>
      <w:r w:rsidR="004449F3" w:rsidRPr="00887EA3">
        <w:rPr>
          <w:sz w:val="22"/>
          <w:szCs w:val="22"/>
        </w:rPr>
        <w:t xml:space="preserve"> DECLARA, sob as penas da Lei: </w:t>
      </w:r>
    </w:p>
    <w:p w14:paraId="22FD27CD" w14:textId="64EC9ED0" w:rsidR="00D71D38" w:rsidRPr="00887EA3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887EA3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887EA3">
        <w:rPr>
          <w:sz w:val="22"/>
          <w:szCs w:val="22"/>
        </w:rPr>
        <w:t>sobrepreço</w:t>
      </w:r>
      <w:proofErr w:type="spellEnd"/>
      <w:r w:rsidRPr="00887EA3">
        <w:rPr>
          <w:sz w:val="22"/>
          <w:szCs w:val="22"/>
        </w:rPr>
        <w:t xml:space="preserve"> na execução do contrato.</w:t>
      </w:r>
    </w:p>
    <w:p w14:paraId="53CE88A8" w14:textId="77777777" w:rsidR="00887EA3" w:rsidRPr="00887EA3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01A22A57" w:rsidR="00D71D38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2024 </w:t>
      </w:r>
    </w:p>
    <w:p w14:paraId="453F02AE" w14:textId="77777777" w:rsidR="004410BB" w:rsidRPr="00887EA3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51483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8797" w14:textId="77777777" w:rsidR="0034731D" w:rsidRDefault="0034731D" w:rsidP="007A07EF">
      <w:r>
        <w:separator/>
      </w:r>
    </w:p>
  </w:endnote>
  <w:endnote w:type="continuationSeparator" w:id="0">
    <w:p w14:paraId="3495A83A" w14:textId="77777777" w:rsidR="0034731D" w:rsidRDefault="0034731D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6A3" w14:textId="31693801" w:rsidR="0051483E" w:rsidRDefault="0051483E">
    <w:pPr>
      <w:pStyle w:val="Rodap"/>
    </w:pPr>
    <w:r>
      <w:rPr>
        <w:noProof/>
      </w:rPr>
      <w:drawing>
        <wp:inline distT="0" distB="0" distL="0" distR="0" wp14:anchorId="2C965CDA" wp14:editId="5A457D1D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99A6" w14:textId="77777777" w:rsidR="0034731D" w:rsidRDefault="0034731D" w:rsidP="007A07EF">
      <w:r>
        <w:separator/>
      </w:r>
    </w:p>
  </w:footnote>
  <w:footnote w:type="continuationSeparator" w:id="0">
    <w:p w14:paraId="75C272B3" w14:textId="77777777" w:rsidR="0034731D" w:rsidRDefault="0034731D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CA1EDB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55A3703F" w:rsidR="00F64659" w:rsidRDefault="0051483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15F6D4" wp14:editId="4C47EB2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CA1EDB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9540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4731D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85028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1EDB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74689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33CA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300A-8870-4069-97E1-0382D2A8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12</cp:revision>
  <cp:lastPrinted>2024-07-26T14:11:00Z</cp:lastPrinted>
  <dcterms:created xsi:type="dcterms:W3CDTF">2024-07-01T16:45:00Z</dcterms:created>
  <dcterms:modified xsi:type="dcterms:W3CDTF">2024-09-11T17:37:00Z</dcterms:modified>
</cp:coreProperties>
</file>