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E859" w14:textId="66E42FFA" w:rsidR="00B92BD5" w:rsidRPr="008952BA" w:rsidRDefault="00B92BD5" w:rsidP="00465728">
      <w:pPr>
        <w:spacing w:line="360" w:lineRule="auto"/>
        <w:jc w:val="center"/>
        <w:rPr>
          <w:b/>
          <w:bCs/>
          <w:sz w:val="22"/>
          <w:szCs w:val="22"/>
        </w:rPr>
      </w:pPr>
      <w:r w:rsidRPr="008952BA">
        <w:rPr>
          <w:b/>
          <w:bCs/>
          <w:sz w:val="22"/>
          <w:szCs w:val="22"/>
        </w:rPr>
        <w:t xml:space="preserve">ANEXO </w:t>
      </w:r>
      <w:r w:rsidR="00426021" w:rsidRPr="008952BA">
        <w:rPr>
          <w:b/>
          <w:bCs/>
          <w:sz w:val="22"/>
          <w:szCs w:val="22"/>
        </w:rPr>
        <w:t>I</w:t>
      </w:r>
      <w:r w:rsidR="000426E3" w:rsidRPr="008952BA">
        <w:rPr>
          <w:b/>
          <w:bCs/>
          <w:sz w:val="22"/>
          <w:szCs w:val="22"/>
        </w:rPr>
        <w:t>II</w:t>
      </w:r>
      <w:r w:rsidRPr="008952BA">
        <w:rPr>
          <w:b/>
          <w:bCs/>
          <w:sz w:val="22"/>
          <w:szCs w:val="22"/>
        </w:rPr>
        <w:t xml:space="preserve"> – </w:t>
      </w:r>
      <w:bookmarkStart w:id="0" w:name="_Hlk165015368"/>
      <w:r w:rsidR="002C471B" w:rsidRPr="008952BA">
        <w:rPr>
          <w:b/>
          <w:bCs/>
          <w:sz w:val="22"/>
          <w:szCs w:val="22"/>
        </w:rPr>
        <w:t>TERMO DE CREDENCIAMENTO</w:t>
      </w:r>
      <w:bookmarkEnd w:id="0"/>
    </w:p>
    <w:p w14:paraId="5B1173D8" w14:textId="77777777" w:rsidR="00F56960" w:rsidRPr="008952BA" w:rsidRDefault="00F56960" w:rsidP="00465728">
      <w:pPr>
        <w:spacing w:line="360" w:lineRule="auto"/>
        <w:jc w:val="center"/>
        <w:rPr>
          <w:b/>
          <w:bCs/>
          <w:sz w:val="22"/>
          <w:szCs w:val="22"/>
        </w:rPr>
      </w:pPr>
    </w:p>
    <w:p w14:paraId="311E1AE9" w14:textId="77777777" w:rsidR="008952BA" w:rsidRPr="008952BA" w:rsidRDefault="008952BA" w:rsidP="008952BA">
      <w:pPr>
        <w:spacing w:line="360" w:lineRule="auto"/>
        <w:rPr>
          <w:b/>
          <w:sz w:val="22"/>
          <w:szCs w:val="22"/>
        </w:rPr>
      </w:pPr>
      <w:bookmarkStart w:id="1" w:name="_Hlk172884495"/>
      <w:r w:rsidRPr="008952BA">
        <w:rPr>
          <w:b/>
          <w:sz w:val="22"/>
          <w:szCs w:val="22"/>
        </w:rPr>
        <w:t>Processo Licitatório nº 058/2024</w:t>
      </w:r>
    </w:p>
    <w:bookmarkEnd w:id="1"/>
    <w:p w14:paraId="2E36DFDB" w14:textId="77777777" w:rsidR="00EC142E" w:rsidRPr="00EC142E" w:rsidRDefault="00EC142E" w:rsidP="00EC142E">
      <w:pPr>
        <w:spacing w:line="360" w:lineRule="auto"/>
        <w:rPr>
          <w:b/>
          <w:sz w:val="22"/>
          <w:szCs w:val="22"/>
        </w:rPr>
      </w:pPr>
      <w:r w:rsidRPr="00EC142E">
        <w:rPr>
          <w:b/>
          <w:sz w:val="22"/>
          <w:szCs w:val="22"/>
        </w:rPr>
        <w:t>Credenciamento nº 012/2024</w:t>
      </w:r>
    </w:p>
    <w:p w14:paraId="0A36ACFA" w14:textId="77777777" w:rsidR="00EC142E" w:rsidRPr="00EC142E" w:rsidRDefault="00EC142E" w:rsidP="00EC142E">
      <w:pPr>
        <w:spacing w:line="360" w:lineRule="auto"/>
        <w:rPr>
          <w:b/>
          <w:sz w:val="22"/>
          <w:szCs w:val="22"/>
        </w:rPr>
      </w:pPr>
      <w:r w:rsidRPr="00EC142E">
        <w:rPr>
          <w:b/>
          <w:sz w:val="22"/>
          <w:szCs w:val="22"/>
        </w:rPr>
        <w:t>Inexigibilidade de Licitação nº 024/2024</w:t>
      </w:r>
    </w:p>
    <w:p w14:paraId="53431491" w14:textId="4F78CF4C" w:rsidR="002C471B" w:rsidRPr="008952BA" w:rsidRDefault="002C471B" w:rsidP="00465728">
      <w:pPr>
        <w:spacing w:line="360" w:lineRule="auto"/>
        <w:jc w:val="center"/>
        <w:rPr>
          <w:sz w:val="22"/>
          <w:szCs w:val="22"/>
        </w:rPr>
      </w:pPr>
    </w:p>
    <w:p w14:paraId="3A156C88" w14:textId="4844781E" w:rsidR="00642980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RAZÃO SOCIAL:.....</w:t>
      </w:r>
      <w:r w:rsidR="00064CB2" w:rsidRPr="008952BA">
        <w:rPr>
          <w:sz w:val="22"/>
          <w:szCs w:val="22"/>
        </w:rPr>
        <w:t>..........</w:t>
      </w:r>
      <w:r w:rsidRPr="008952BA">
        <w:rPr>
          <w:sz w:val="22"/>
          <w:szCs w:val="22"/>
        </w:rPr>
        <w:t>...................................</w:t>
      </w:r>
      <w:r w:rsidR="00642980" w:rsidRPr="008952BA">
        <w:rPr>
          <w:sz w:val="22"/>
          <w:szCs w:val="22"/>
        </w:rPr>
        <w:t>..............</w:t>
      </w:r>
      <w:r w:rsidRPr="008952BA">
        <w:rPr>
          <w:sz w:val="22"/>
          <w:szCs w:val="22"/>
        </w:rPr>
        <w:t>...................</w:t>
      </w:r>
      <w:r w:rsidR="00642980" w:rsidRPr="008952BA">
        <w:rPr>
          <w:sz w:val="22"/>
          <w:szCs w:val="22"/>
        </w:rPr>
        <w:t xml:space="preserve"> CNPJ: .............................. </w:t>
      </w:r>
    </w:p>
    <w:p w14:paraId="21F687FD" w14:textId="77777777" w:rsidR="002E59A5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END.: .................................... </w:t>
      </w:r>
      <w:r w:rsidR="00AE0D07" w:rsidRPr="008952BA">
        <w:rPr>
          <w:sz w:val="22"/>
          <w:szCs w:val="22"/>
        </w:rPr>
        <w:t>Cidade</w:t>
      </w:r>
      <w:r w:rsidRPr="008952BA">
        <w:rPr>
          <w:sz w:val="22"/>
          <w:szCs w:val="22"/>
        </w:rPr>
        <w:t>: ..........................UF: .................. CEP: .................................</w:t>
      </w:r>
      <w:r w:rsidR="00642980" w:rsidRPr="008952BA">
        <w:rPr>
          <w:sz w:val="22"/>
          <w:szCs w:val="22"/>
        </w:rPr>
        <w:t xml:space="preserve"> </w:t>
      </w:r>
    </w:p>
    <w:p w14:paraId="5F185193" w14:textId="70026B26" w:rsidR="00642980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TEL: .................................... I</w:t>
      </w:r>
      <w:r w:rsidR="002E59A5" w:rsidRPr="008952BA">
        <w:rPr>
          <w:sz w:val="22"/>
          <w:szCs w:val="22"/>
        </w:rPr>
        <w:t>nscrição Estadual</w:t>
      </w:r>
      <w:r w:rsidRPr="008952BA">
        <w:rPr>
          <w:sz w:val="22"/>
          <w:szCs w:val="22"/>
        </w:rPr>
        <w:t>: ......</w:t>
      </w:r>
      <w:r w:rsidR="000426E3" w:rsidRPr="008952BA">
        <w:rPr>
          <w:sz w:val="22"/>
          <w:szCs w:val="22"/>
        </w:rPr>
        <w:t>................</w:t>
      </w:r>
      <w:r w:rsidRPr="008952BA">
        <w:rPr>
          <w:sz w:val="22"/>
          <w:szCs w:val="22"/>
        </w:rPr>
        <w:t xml:space="preserve">..................... </w:t>
      </w:r>
    </w:p>
    <w:p w14:paraId="7D3A2CAF" w14:textId="546E0A8D" w:rsidR="004376AD" w:rsidRPr="008952BA" w:rsidRDefault="00642980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DADOS </w:t>
      </w:r>
      <w:r w:rsidR="004376AD" w:rsidRPr="008952BA">
        <w:rPr>
          <w:sz w:val="22"/>
          <w:szCs w:val="22"/>
        </w:rPr>
        <w:t>BANCÁRIOS:</w:t>
      </w:r>
    </w:p>
    <w:p w14:paraId="6381CB0B" w14:textId="2E9B4851" w:rsidR="004376AD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C.C.: ..........</w:t>
      </w:r>
      <w:r w:rsidR="000426E3" w:rsidRPr="008952BA">
        <w:rPr>
          <w:sz w:val="22"/>
          <w:szCs w:val="22"/>
        </w:rPr>
        <w:t>................</w:t>
      </w:r>
      <w:r w:rsidRPr="008952BA">
        <w:rPr>
          <w:sz w:val="22"/>
          <w:szCs w:val="22"/>
        </w:rPr>
        <w:t xml:space="preserve">....... </w:t>
      </w:r>
      <w:r w:rsidR="00AE0D07" w:rsidRPr="008952BA">
        <w:rPr>
          <w:sz w:val="22"/>
          <w:szCs w:val="22"/>
        </w:rPr>
        <w:t>Banco</w:t>
      </w:r>
      <w:r w:rsidRPr="008952BA">
        <w:rPr>
          <w:sz w:val="22"/>
          <w:szCs w:val="22"/>
        </w:rPr>
        <w:t>: .....</w:t>
      </w:r>
      <w:r w:rsidR="000426E3" w:rsidRPr="008952BA">
        <w:rPr>
          <w:sz w:val="22"/>
          <w:szCs w:val="22"/>
        </w:rPr>
        <w:t>.........</w:t>
      </w:r>
      <w:r w:rsidRPr="008952BA">
        <w:rPr>
          <w:sz w:val="22"/>
          <w:szCs w:val="22"/>
        </w:rPr>
        <w:t xml:space="preserve">..... </w:t>
      </w:r>
      <w:r w:rsidR="00AE0D07" w:rsidRPr="008952BA">
        <w:rPr>
          <w:sz w:val="22"/>
          <w:szCs w:val="22"/>
        </w:rPr>
        <w:t>Agência</w:t>
      </w:r>
      <w:r w:rsidRPr="008952BA">
        <w:rPr>
          <w:sz w:val="22"/>
          <w:szCs w:val="22"/>
        </w:rPr>
        <w:t>: .....</w:t>
      </w:r>
      <w:r w:rsidR="000426E3" w:rsidRPr="008952BA">
        <w:rPr>
          <w:sz w:val="22"/>
          <w:szCs w:val="22"/>
        </w:rPr>
        <w:t>................</w:t>
      </w:r>
      <w:r w:rsidRPr="008952BA">
        <w:rPr>
          <w:sz w:val="22"/>
          <w:szCs w:val="22"/>
        </w:rPr>
        <w:t xml:space="preserve">...... </w:t>
      </w:r>
    </w:p>
    <w:p w14:paraId="365BE168" w14:textId="7B4C4609" w:rsidR="00500ED2" w:rsidRPr="008952BA" w:rsidRDefault="00AE0D07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DADOS DA CHAVE PIX:</w:t>
      </w:r>
    </w:p>
    <w:p w14:paraId="67FE1140" w14:textId="39E7D8F3" w:rsidR="00500ED2" w:rsidRPr="008952BA" w:rsidRDefault="00500ED2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Nome:</w:t>
      </w:r>
      <w:r w:rsidR="00AE0D07" w:rsidRPr="008952BA">
        <w:rPr>
          <w:sz w:val="22"/>
          <w:szCs w:val="22"/>
        </w:rPr>
        <w:t xml:space="preserve"> ....................................................... </w:t>
      </w:r>
      <w:r w:rsidRPr="008952BA">
        <w:rPr>
          <w:sz w:val="22"/>
          <w:szCs w:val="22"/>
        </w:rPr>
        <w:t>Chave PIX:</w:t>
      </w:r>
      <w:r w:rsidR="00AE0D07" w:rsidRPr="008952BA">
        <w:rPr>
          <w:sz w:val="22"/>
          <w:szCs w:val="22"/>
        </w:rPr>
        <w:t xml:space="preserve"> ....................... </w:t>
      </w:r>
      <w:r w:rsidRPr="008952BA">
        <w:rPr>
          <w:sz w:val="22"/>
          <w:szCs w:val="22"/>
        </w:rPr>
        <w:t>Tipo da chave PIX:</w:t>
      </w:r>
      <w:r w:rsidR="00AE0D07" w:rsidRPr="008952BA">
        <w:rPr>
          <w:sz w:val="22"/>
          <w:szCs w:val="22"/>
        </w:rPr>
        <w:t xml:space="preserve"> .......................</w:t>
      </w:r>
    </w:p>
    <w:p w14:paraId="7F4906F4" w14:textId="6CF66732" w:rsidR="004376AD" w:rsidRPr="008952BA" w:rsidRDefault="004376A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DADOS </w:t>
      </w:r>
      <w:r w:rsidR="00521E96" w:rsidRPr="008952BA">
        <w:rPr>
          <w:sz w:val="22"/>
          <w:szCs w:val="22"/>
        </w:rPr>
        <w:t xml:space="preserve">RESPONSÁVEL </w:t>
      </w:r>
      <w:r w:rsidRPr="008952BA">
        <w:rPr>
          <w:sz w:val="22"/>
          <w:szCs w:val="22"/>
        </w:rPr>
        <w:t xml:space="preserve">PARA ASSINATURA </w:t>
      </w:r>
      <w:r w:rsidR="00521E96" w:rsidRPr="008952BA">
        <w:rPr>
          <w:sz w:val="22"/>
          <w:szCs w:val="22"/>
        </w:rPr>
        <w:t xml:space="preserve">TERMO DE </w:t>
      </w:r>
      <w:r w:rsidRPr="008952BA">
        <w:rPr>
          <w:sz w:val="22"/>
          <w:szCs w:val="22"/>
        </w:rPr>
        <w:t>CREDENCIAMENTO/CONTRATO:</w:t>
      </w:r>
    </w:p>
    <w:p w14:paraId="614507CC" w14:textId="04879327" w:rsidR="002C471B" w:rsidRPr="008952BA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NOME</w:t>
      </w:r>
      <w:r w:rsidR="002C471B" w:rsidRPr="008952BA">
        <w:rPr>
          <w:sz w:val="22"/>
          <w:szCs w:val="22"/>
        </w:rPr>
        <w:t>: .......</w:t>
      </w:r>
      <w:r w:rsidR="00AE0D07" w:rsidRPr="008952BA">
        <w:rPr>
          <w:sz w:val="22"/>
          <w:szCs w:val="22"/>
        </w:rPr>
        <w:t>..................................................................</w:t>
      </w:r>
      <w:r w:rsidR="002C471B" w:rsidRPr="008952BA">
        <w:rPr>
          <w:sz w:val="22"/>
          <w:szCs w:val="22"/>
        </w:rPr>
        <w:t xml:space="preserve">................................ CPF: ................................... </w:t>
      </w:r>
    </w:p>
    <w:p w14:paraId="198B32DF" w14:textId="55B824A2" w:rsidR="00EF471D" w:rsidRPr="008952BA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FONE:...............................</w:t>
      </w:r>
    </w:p>
    <w:p w14:paraId="7B1F6F78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68B58188" w14:textId="3048FD05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INSTRUMENTO COM PODERES FIRMAR CONTRATOS PELA EMPRESA:</w:t>
      </w:r>
    </w:p>
    <w:p w14:paraId="440BFA25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- CONTRATO SOCIAL </w:t>
      </w:r>
    </w:p>
    <w:p w14:paraId="4E1EC056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- PROCURAÇÃO (SE FOR O CASO)</w:t>
      </w:r>
    </w:p>
    <w:p w14:paraId="12BAB982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4D5F97B2" w14:textId="6D191253" w:rsidR="002C471B" w:rsidRPr="008952BA" w:rsidRDefault="007265A7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O interessado, devidamente identificado</w:t>
      </w:r>
      <w:r w:rsidR="0003549D" w:rsidRPr="008952BA">
        <w:rPr>
          <w:sz w:val="22"/>
          <w:szCs w:val="22"/>
        </w:rPr>
        <w:t xml:space="preserve"> </w:t>
      </w:r>
      <w:r w:rsidR="002C471B" w:rsidRPr="008952BA">
        <w:rPr>
          <w:sz w:val="22"/>
          <w:szCs w:val="22"/>
        </w:rPr>
        <w:t>e qualificad</w:t>
      </w:r>
      <w:r w:rsidR="00786740" w:rsidRPr="008952BA">
        <w:rPr>
          <w:sz w:val="22"/>
          <w:szCs w:val="22"/>
        </w:rPr>
        <w:t>o</w:t>
      </w:r>
      <w:r w:rsidR="002C471B" w:rsidRPr="008952BA">
        <w:rPr>
          <w:sz w:val="22"/>
          <w:szCs w:val="22"/>
        </w:rPr>
        <w:t xml:space="preserve">, por seu representante legal, retro qualificado, vem, pelo presente TERMO DE CREDENCIAMENTO, expressamente DECLARAR seu interesse em participar do CREDENCIAMENTO N° </w:t>
      </w:r>
      <w:r w:rsidR="00872EB0">
        <w:rPr>
          <w:sz w:val="22"/>
          <w:szCs w:val="22"/>
        </w:rPr>
        <w:t>012/2024</w:t>
      </w:r>
      <w:r w:rsidR="002C471B" w:rsidRPr="008952BA">
        <w:rPr>
          <w:sz w:val="22"/>
          <w:szCs w:val="22"/>
        </w:rPr>
        <w:t xml:space="preserve">, através do processo de INEXIGIBILIDADE DE LICITAÇÃO N° </w:t>
      </w:r>
      <w:r w:rsidR="00191457" w:rsidRPr="008952BA">
        <w:rPr>
          <w:sz w:val="22"/>
          <w:szCs w:val="22"/>
        </w:rPr>
        <w:t>05</w:t>
      </w:r>
      <w:r w:rsidR="008952BA" w:rsidRPr="008952BA">
        <w:rPr>
          <w:sz w:val="22"/>
          <w:szCs w:val="22"/>
        </w:rPr>
        <w:t>8</w:t>
      </w:r>
      <w:r w:rsidR="00191457" w:rsidRPr="008952BA">
        <w:rPr>
          <w:sz w:val="22"/>
          <w:szCs w:val="22"/>
        </w:rPr>
        <w:t>/2024</w:t>
      </w:r>
      <w:r w:rsidR="002C471B" w:rsidRPr="008952BA">
        <w:rPr>
          <w:sz w:val="22"/>
          <w:szCs w:val="22"/>
        </w:rPr>
        <w:t xml:space="preserve">, cujo objeto é </w:t>
      </w:r>
      <w:r w:rsidR="006F00AF" w:rsidRPr="008952BA">
        <w:rPr>
          <w:bCs/>
          <w:iCs/>
          <w:sz w:val="22"/>
          <w:szCs w:val="22"/>
        </w:rPr>
        <w:t>Contratação de empresa especializada para prestação de eletricistas para atender as necessidades das diversas Secretarias do Município de Catuji/MG</w:t>
      </w:r>
      <w:r w:rsidR="00191457" w:rsidRPr="008952BA">
        <w:rPr>
          <w:bCs/>
          <w:iCs/>
          <w:sz w:val="22"/>
          <w:szCs w:val="22"/>
        </w:rPr>
        <w:t>.</w:t>
      </w:r>
      <w:r w:rsidR="002C471B" w:rsidRPr="008952BA">
        <w:rPr>
          <w:sz w:val="22"/>
          <w:szCs w:val="22"/>
        </w:rPr>
        <w:t xml:space="preserve"> Para todos os fins de direito, declaro que: </w:t>
      </w:r>
    </w:p>
    <w:p w14:paraId="6FBB225B" w14:textId="28E11B2A" w:rsidR="002C471B" w:rsidRPr="008952BA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Estou ciente e concordo com as condições estabelecidas no Edital de Credenciamento nº. </w:t>
      </w:r>
      <w:bookmarkStart w:id="2" w:name="_GoBack"/>
      <w:r w:rsidR="00872EB0">
        <w:rPr>
          <w:rFonts w:ascii="Times New Roman" w:hAnsi="Times New Roman"/>
        </w:rPr>
        <w:t>012/2024</w:t>
      </w:r>
      <w:bookmarkEnd w:id="2"/>
      <w:r w:rsidRPr="008952BA">
        <w:rPr>
          <w:rFonts w:ascii="Times New Roman" w:hAnsi="Times New Roman"/>
        </w:rPr>
        <w:t xml:space="preserve">, inclusive quanto à forma de atendimento e aos valores; </w:t>
      </w:r>
    </w:p>
    <w:p w14:paraId="69F4357C" w14:textId="77777777" w:rsidR="00A35686" w:rsidRPr="008952BA" w:rsidRDefault="00A35686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Somos responsáveis pela fidedignidade e autenticidade dos documentos apresentados;</w:t>
      </w:r>
    </w:p>
    <w:p w14:paraId="17F35459" w14:textId="6A4560B8" w:rsidR="002C471B" w:rsidRPr="008952BA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50308F9C" w14:textId="35F9C2B9" w:rsidR="002C471B" w:rsidRPr="008952BA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Declaro, sob as penalidades da lei, preencher, nesta data, todas as condições exigidas no Edital de Credenciamento nº </w:t>
      </w:r>
      <w:r w:rsidR="00872EB0">
        <w:rPr>
          <w:rFonts w:ascii="Times New Roman" w:hAnsi="Times New Roman"/>
        </w:rPr>
        <w:t>012/2024</w:t>
      </w:r>
      <w:r w:rsidRPr="008952BA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23442FE9" w14:textId="607F49AF" w:rsidR="00496AC3" w:rsidRPr="008952BA" w:rsidRDefault="00496AC3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lastRenderedPageBreak/>
        <w:t>A</w:t>
      </w:r>
      <w:r w:rsidR="002C471B" w:rsidRPr="008952BA">
        <w:rPr>
          <w:rFonts w:ascii="Times New Roman" w:hAnsi="Times New Roman"/>
        </w:rPr>
        <w:t xml:space="preserve">s intimações e comunicações decorrentes deste requerimento poderão ser feitas no endereço </w:t>
      </w:r>
      <w:r w:rsidR="00371839" w:rsidRPr="008952BA">
        <w:rPr>
          <w:rFonts w:ascii="Times New Roman" w:hAnsi="Times New Roman"/>
        </w:rPr>
        <w:t>infra indicado</w:t>
      </w:r>
      <w:r w:rsidR="002C471B" w:rsidRPr="008952BA">
        <w:rPr>
          <w:rFonts w:ascii="Times New Roman" w:hAnsi="Times New Roman"/>
        </w:rPr>
        <w:t xml:space="preserve">, seja pessoalmente, por </w:t>
      </w:r>
      <w:r w:rsidR="009C3336" w:rsidRPr="008952BA">
        <w:rPr>
          <w:rFonts w:ascii="Times New Roman" w:hAnsi="Times New Roman"/>
        </w:rPr>
        <w:t>e-mail</w:t>
      </w:r>
      <w:r w:rsidR="002C471B" w:rsidRPr="008952BA">
        <w:rPr>
          <w:rFonts w:ascii="Times New Roman" w:hAnsi="Times New Roman"/>
        </w:rPr>
        <w:t xml:space="preserve"> ou outro meio idôneo. </w:t>
      </w:r>
    </w:p>
    <w:p w14:paraId="4772EFA5" w14:textId="77777777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F605DCB" w14:textId="77777777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4EFAE7D9" w14:textId="19176E1E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Forneceremos, ainda, informações e documentos solicitados pelos órgãos de fiscalização/gestão e/ou controle do </w:t>
      </w:r>
      <w:r w:rsidR="009C3336" w:rsidRPr="008952BA">
        <w:rPr>
          <w:rFonts w:ascii="Times New Roman" w:hAnsi="Times New Roman"/>
        </w:rPr>
        <w:t>município</w:t>
      </w:r>
      <w:r w:rsidRPr="008952BA">
        <w:rPr>
          <w:rFonts w:ascii="Times New Roman" w:hAnsi="Times New Roman"/>
        </w:rPr>
        <w:t>;</w:t>
      </w:r>
    </w:p>
    <w:p w14:paraId="0A9D4507" w14:textId="0EFA4135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Autorizamos o </w:t>
      </w:r>
      <w:r w:rsidR="009C3336" w:rsidRPr="008952BA">
        <w:rPr>
          <w:rFonts w:ascii="Times New Roman" w:hAnsi="Times New Roman"/>
        </w:rPr>
        <w:t xml:space="preserve">município </w:t>
      </w:r>
      <w:r w:rsidRPr="008952BA">
        <w:rPr>
          <w:rFonts w:ascii="Times New Roman" w:hAnsi="Times New Roman"/>
        </w:rPr>
        <w:t>ao acesso e/ou tratamento de informações pessoais, constantes de documentos de identificação, indispensáveis a comprovação das condições de habilitação exigidas por este procedimento de credenciamento;</w:t>
      </w:r>
    </w:p>
    <w:p w14:paraId="4E6DE52D" w14:textId="77777777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97F68F6" w14:textId="77777777" w:rsidR="003A4354" w:rsidRPr="008952BA" w:rsidRDefault="003A4354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68FDBBB3" w14:textId="7F95B230" w:rsidR="00326790" w:rsidRPr="008952BA" w:rsidRDefault="00326790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8952BA">
        <w:rPr>
          <w:rFonts w:ascii="Times New Roman" w:hAnsi="Times New Roman"/>
          <w:b/>
        </w:rPr>
        <w:t xml:space="preserve">TABELA DE ADERÊNCIA AO CREDENCIAMENTO N° </w:t>
      </w:r>
      <w:r w:rsidR="00872EB0">
        <w:rPr>
          <w:rFonts w:ascii="Times New Roman" w:hAnsi="Times New Roman"/>
          <w:b/>
        </w:rPr>
        <w:t>012/2024</w:t>
      </w:r>
    </w:p>
    <w:p w14:paraId="477EBE5E" w14:textId="450A4E91" w:rsidR="00326790" w:rsidRPr="008952BA" w:rsidRDefault="00A41C4E" w:rsidP="0046572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8952BA">
        <w:rPr>
          <w:rFonts w:ascii="Times New Roman" w:hAnsi="Times New Roman"/>
          <w:b/>
        </w:rPr>
        <w:t>CONFORME PREVISTO NESTE EDITAL E NO RESPECTIVO TERMO DE REFERÊNCIA</w:t>
      </w:r>
    </w:p>
    <w:p w14:paraId="7A8FB9F0" w14:textId="1A96120B" w:rsidR="006E7A61" w:rsidRPr="008952BA" w:rsidRDefault="006E7A61" w:rsidP="00465728">
      <w:pPr>
        <w:spacing w:line="360" w:lineRule="auto"/>
        <w:jc w:val="both"/>
        <w:rPr>
          <w:color w:val="000000"/>
          <w:sz w:val="22"/>
          <w:szCs w:val="22"/>
        </w:rPr>
      </w:pPr>
      <w:r w:rsidRPr="008952BA">
        <w:rPr>
          <w:color w:val="000000"/>
          <w:sz w:val="22"/>
          <w:szCs w:val="22"/>
        </w:rPr>
        <w:t>O</w:t>
      </w:r>
      <w:r w:rsidRPr="008952BA">
        <w:rPr>
          <w:color w:val="000000"/>
          <w:spacing w:val="31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credenciado</w:t>
      </w:r>
      <w:r w:rsidRPr="008952BA">
        <w:rPr>
          <w:color w:val="000000"/>
          <w:spacing w:val="28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deverá</w:t>
      </w:r>
      <w:r w:rsidRPr="008952BA">
        <w:rPr>
          <w:color w:val="000000"/>
          <w:spacing w:val="33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realizar</w:t>
      </w:r>
      <w:r w:rsidRPr="008952BA">
        <w:rPr>
          <w:color w:val="000000"/>
          <w:spacing w:val="33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os</w:t>
      </w:r>
      <w:r w:rsidRPr="008952BA">
        <w:rPr>
          <w:color w:val="000000"/>
          <w:spacing w:val="30"/>
          <w:sz w:val="22"/>
          <w:szCs w:val="22"/>
        </w:rPr>
        <w:t xml:space="preserve"> </w:t>
      </w:r>
      <w:r w:rsidR="00AA155C" w:rsidRPr="008952BA">
        <w:rPr>
          <w:color w:val="000000"/>
          <w:sz w:val="22"/>
          <w:szCs w:val="22"/>
        </w:rPr>
        <w:t>serviços</w:t>
      </w:r>
      <w:r w:rsidRPr="008952BA">
        <w:rPr>
          <w:color w:val="000000"/>
          <w:spacing w:val="30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discriminados</w:t>
      </w:r>
      <w:r w:rsidRPr="008952BA">
        <w:rPr>
          <w:color w:val="000000"/>
          <w:spacing w:val="30"/>
          <w:sz w:val="22"/>
          <w:szCs w:val="22"/>
        </w:rPr>
        <w:t xml:space="preserve"> </w:t>
      </w:r>
      <w:r w:rsidR="00AA155C" w:rsidRPr="008952BA">
        <w:rPr>
          <w:color w:val="000000"/>
          <w:sz w:val="22"/>
          <w:szCs w:val="22"/>
        </w:rPr>
        <w:t>no Termo de Referência.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0"/>
        <w:gridCol w:w="5726"/>
        <w:gridCol w:w="820"/>
        <w:gridCol w:w="656"/>
        <w:gridCol w:w="1239"/>
      </w:tblGrid>
      <w:tr w:rsidR="006F00AF" w:rsidRPr="008952BA" w14:paraId="1AACC67A" w14:textId="77777777" w:rsidTr="006F00AF">
        <w:trPr>
          <w:trHeight w:val="20"/>
        </w:trPr>
        <w:tc>
          <w:tcPr>
            <w:tcW w:w="342" w:type="pct"/>
            <w:vAlign w:val="center"/>
          </w:tcPr>
          <w:p w14:paraId="77FBA18E" w14:textId="77777777" w:rsidR="006F00AF" w:rsidRPr="008952BA" w:rsidRDefault="006F00AF" w:rsidP="008C63E4">
            <w:pPr>
              <w:spacing w:line="360" w:lineRule="auto"/>
              <w:rPr>
                <w:sz w:val="22"/>
                <w:szCs w:val="22"/>
              </w:rPr>
            </w:pPr>
            <w:r w:rsidRPr="008952BA">
              <w:rPr>
                <w:sz w:val="22"/>
                <w:szCs w:val="22"/>
              </w:rPr>
              <w:t>Item</w:t>
            </w:r>
          </w:p>
        </w:tc>
        <w:tc>
          <w:tcPr>
            <w:tcW w:w="3176" w:type="pct"/>
            <w:vAlign w:val="center"/>
          </w:tcPr>
          <w:p w14:paraId="0B71ABFE" w14:textId="77777777" w:rsidR="006F00AF" w:rsidRPr="008952BA" w:rsidRDefault="006F00AF" w:rsidP="008C63E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952BA">
              <w:rPr>
                <w:sz w:val="22"/>
                <w:szCs w:val="22"/>
              </w:rPr>
              <w:t>Descrição Do Produto</w:t>
            </w:r>
          </w:p>
        </w:tc>
        <w:tc>
          <w:tcPr>
            <w:tcW w:w="469" w:type="pct"/>
            <w:vAlign w:val="center"/>
          </w:tcPr>
          <w:p w14:paraId="22DFD5DD" w14:textId="77777777" w:rsidR="006F00AF" w:rsidRPr="008952BA" w:rsidRDefault="006F00AF" w:rsidP="008C63E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952BA">
              <w:rPr>
                <w:sz w:val="22"/>
                <w:szCs w:val="22"/>
              </w:rPr>
              <w:t>Quant.</w:t>
            </w:r>
          </w:p>
        </w:tc>
        <w:tc>
          <w:tcPr>
            <w:tcW w:w="313" w:type="pct"/>
            <w:vAlign w:val="center"/>
          </w:tcPr>
          <w:p w14:paraId="001C47AC" w14:textId="77777777" w:rsidR="006F00AF" w:rsidRPr="008952BA" w:rsidRDefault="006F00AF" w:rsidP="008C63E4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8952BA">
              <w:rPr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700" w:type="pct"/>
            <w:vAlign w:val="center"/>
          </w:tcPr>
          <w:p w14:paraId="57F6306E" w14:textId="77777777" w:rsidR="006F00AF" w:rsidRPr="008952BA" w:rsidRDefault="006F00AF" w:rsidP="008C63E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952BA">
              <w:rPr>
                <w:sz w:val="22"/>
                <w:szCs w:val="22"/>
              </w:rPr>
              <w:t>Valor Unitário</w:t>
            </w:r>
          </w:p>
        </w:tc>
      </w:tr>
      <w:tr w:rsidR="006F00AF" w:rsidRPr="008952BA" w14:paraId="6DEF792B" w14:textId="77777777" w:rsidTr="006F00AF">
        <w:trPr>
          <w:trHeight w:val="20"/>
        </w:trPr>
        <w:tc>
          <w:tcPr>
            <w:tcW w:w="342" w:type="pct"/>
            <w:vAlign w:val="center"/>
          </w:tcPr>
          <w:p w14:paraId="7147085D" w14:textId="77777777" w:rsidR="006F00AF" w:rsidRPr="008952BA" w:rsidRDefault="006F00AF" w:rsidP="008C63E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952BA">
              <w:rPr>
                <w:sz w:val="22"/>
                <w:szCs w:val="22"/>
              </w:rPr>
              <w:t>01</w:t>
            </w:r>
          </w:p>
        </w:tc>
        <w:tc>
          <w:tcPr>
            <w:tcW w:w="3176" w:type="pct"/>
          </w:tcPr>
          <w:p w14:paraId="4D18D404" w14:textId="77777777" w:rsidR="006F00AF" w:rsidRPr="008952BA" w:rsidRDefault="006F00AF" w:rsidP="008C63E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952BA">
              <w:rPr>
                <w:sz w:val="22"/>
                <w:szCs w:val="22"/>
              </w:rPr>
              <w:t>Serviços de Eletricista: Reparo nos sistemas de eletricidade em cabos de qualquer tensão; Reparo dos sistemas de iluminação predial, Montagem e manutenção em rede de baixa e média tensão, banco de capacitores e instalações prediais</w:t>
            </w:r>
          </w:p>
        </w:tc>
        <w:tc>
          <w:tcPr>
            <w:tcW w:w="469" w:type="pct"/>
            <w:vAlign w:val="center"/>
          </w:tcPr>
          <w:p w14:paraId="4C8A7D96" w14:textId="77777777" w:rsidR="006F00AF" w:rsidRPr="008952BA" w:rsidRDefault="006F00AF" w:rsidP="008C63E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952BA">
              <w:rPr>
                <w:sz w:val="22"/>
                <w:szCs w:val="22"/>
              </w:rPr>
              <w:t>250</w:t>
            </w:r>
          </w:p>
        </w:tc>
        <w:tc>
          <w:tcPr>
            <w:tcW w:w="313" w:type="pct"/>
            <w:vAlign w:val="center"/>
          </w:tcPr>
          <w:p w14:paraId="7800BF0D" w14:textId="77777777" w:rsidR="006F00AF" w:rsidRPr="008952BA" w:rsidRDefault="006F00AF" w:rsidP="008C63E4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8952BA">
              <w:rPr>
                <w:sz w:val="22"/>
                <w:szCs w:val="22"/>
              </w:rPr>
              <w:t>Und</w:t>
            </w:r>
            <w:proofErr w:type="spellEnd"/>
            <w:r w:rsidRPr="008952BA">
              <w:rPr>
                <w:sz w:val="22"/>
                <w:szCs w:val="22"/>
              </w:rPr>
              <w:t>.</w:t>
            </w:r>
          </w:p>
        </w:tc>
        <w:tc>
          <w:tcPr>
            <w:tcW w:w="700" w:type="pct"/>
            <w:vAlign w:val="center"/>
          </w:tcPr>
          <w:p w14:paraId="4FAE5493" w14:textId="77777777" w:rsidR="006F00AF" w:rsidRPr="008952BA" w:rsidRDefault="006F00AF" w:rsidP="008C63E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952BA">
              <w:rPr>
                <w:sz w:val="22"/>
                <w:szCs w:val="22"/>
              </w:rPr>
              <w:t>R$ 318,00</w:t>
            </w:r>
          </w:p>
        </w:tc>
      </w:tr>
    </w:tbl>
    <w:p w14:paraId="0A3EF0AA" w14:textId="77777777" w:rsidR="00371839" w:rsidRPr="008952BA" w:rsidRDefault="00371839" w:rsidP="00465728">
      <w:pPr>
        <w:spacing w:line="360" w:lineRule="auto"/>
        <w:jc w:val="both"/>
        <w:rPr>
          <w:color w:val="000000"/>
          <w:sz w:val="22"/>
          <w:szCs w:val="22"/>
        </w:rPr>
      </w:pPr>
    </w:p>
    <w:p w14:paraId="5AF750F9" w14:textId="77F6CD3E" w:rsidR="002C471B" w:rsidRPr="008952BA" w:rsidRDefault="002C471B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Solicita credenciamento, em parceria com o Município de Catuji/MG, como segue</w:t>
      </w:r>
      <w:r w:rsidR="00496AC3" w:rsidRPr="008952BA">
        <w:rPr>
          <w:rFonts w:ascii="Times New Roman" w:hAnsi="Times New Roman"/>
        </w:rPr>
        <w:t>.</w:t>
      </w:r>
    </w:p>
    <w:p w14:paraId="2F6FEF1E" w14:textId="77777777" w:rsidR="00F56960" w:rsidRPr="008952BA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6C8F205E" w14:textId="576684F8" w:rsidR="00496AC3" w:rsidRPr="008952BA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Termos em que, pede deferimento. </w:t>
      </w:r>
    </w:p>
    <w:p w14:paraId="13080C17" w14:textId="77777777" w:rsidR="00F56960" w:rsidRPr="008952BA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44879348" w14:textId="4BB7B010" w:rsidR="00496AC3" w:rsidRPr="008952BA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Local e Data, _______ de _______________ </w:t>
      </w:r>
      <w:proofErr w:type="spellStart"/>
      <w:r w:rsidRPr="008952BA">
        <w:rPr>
          <w:rFonts w:ascii="Times New Roman" w:hAnsi="Times New Roman"/>
        </w:rPr>
        <w:t>de</w:t>
      </w:r>
      <w:proofErr w:type="spellEnd"/>
      <w:r w:rsidRPr="008952BA">
        <w:rPr>
          <w:rFonts w:ascii="Times New Roman" w:hAnsi="Times New Roman"/>
        </w:rPr>
        <w:t xml:space="preserve"> 2024 </w:t>
      </w:r>
    </w:p>
    <w:p w14:paraId="6D37B773" w14:textId="77777777" w:rsidR="00BC669B" w:rsidRPr="008952BA" w:rsidRDefault="00BC669B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6BD1DDD2" w:rsidR="00496AC3" w:rsidRPr="00297FB1" w:rsidRDefault="00496AC3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952BA">
        <w:rPr>
          <w:rFonts w:ascii="Times New Roman" w:hAnsi="Times New Roman"/>
        </w:rPr>
        <w:t>Assinatura Do Representante Legal Carimbo</w:t>
      </w:r>
    </w:p>
    <w:sectPr w:rsidR="00496AC3" w:rsidRPr="00297FB1" w:rsidSect="0015151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694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E1989" w14:textId="77777777" w:rsidR="00EB4C6D" w:rsidRDefault="00EB4C6D" w:rsidP="007A07EF">
      <w:r>
        <w:separator/>
      </w:r>
    </w:p>
  </w:endnote>
  <w:endnote w:type="continuationSeparator" w:id="0">
    <w:p w14:paraId="7B41C2A2" w14:textId="77777777" w:rsidR="00EB4C6D" w:rsidRDefault="00EB4C6D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036530E" w:rsidR="0015151C" w:rsidRDefault="0015151C">
    <w:pPr>
      <w:pStyle w:val="Rodap"/>
    </w:pPr>
    <w:r>
      <w:rPr>
        <w:noProof/>
      </w:rPr>
      <w:drawing>
        <wp:inline distT="0" distB="0" distL="0" distR="0" wp14:anchorId="7F1D1547" wp14:editId="6DB0AB4E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F5E25" w14:textId="77777777" w:rsidR="00EB4C6D" w:rsidRDefault="00EB4C6D" w:rsidP="007A07EF">
      <w:r>
        <w:separator/>
      </w:r>
    </w:p>
  </w:footnote>
  <w:footnote w:type="continuationSeparator" w:id="0">
    <w:p w14:paraId="4768816C" w14:textId="77777777" w:rsidR="00EB4C6D" w:rsidRDefault="00EB4C6D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872EB0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2A2C276E" w:rsidR="00F64659" w:rsidRDefault="0015151C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F16EE4" wp14:editId="208E49C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872EB0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9"/>
  </w:num>
  <w:num w:numId="12">
    <w:abstractNumId w:val="18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7"/>
  </w:num>
  <w:num w:numId="18">
    <w:abstractNumId w:val="15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8386A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1457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97FB1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86088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00AF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2EB0"/>
    <w:rsid w:val="00875882"/>
    <w:rsid w:val="00877992"/>
    <w:rsid w:val="00883516"/>
    <w:rsid w:val="00883C76"/>
    <w:rsid w:val="0089128B"/>
    <w:rsid w:val="00891A97"/>
    <w:rsid w:val="00893A7D"/>
    <w:rsid w:val="008952BA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81E0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187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4C6D"/>
    <w:rsid w:val="00EB7260"/>
    <w:rsid w:val="00EC0D9B"/>
    <w:rsid w:val="00EC142E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1BD9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361B-878A-4C7B-98A6-61133937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67</cp:revision>
  <cp:lastPrinted>2024-09-11T17:42:00Z</cp:lastPrinted>
  <dcterms:created xsi:type="dcterms:W3CDTF">2024-04-26T12:03:00Z</dcterms:created>
  <dcterms:modified xsi:type="dcterms:W3CDTF">2024-09-11T17:42:00Z</dcterms:modified>
</cp:coreProperties>
</file>