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298AD16E" w14:textId="776DBA57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 xml:space="preserve">CONCORRÊNCIA ELETRÔNICA Nº </w:t>
      </w:r>
      <w:r w:rsidR="00A94641">
        <w:rPr>
          <w:b/>
          <w:bCs/>
          <w:sz w:val="22"/>
          <w:szCs w:val="22"/>
        </w:rPr>
        <w:t>001/2026</w:t>
      </w:r>
    </w:p>
    <w:p w14:paraId="4D913769" w14:textId="1A9155C1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 xml:space="preserve">PROCESSO LICITATÓRIO N° </w:t>
      </w:r>
      <w:r w:rsidR="00A94641">
        <w:rPr>
          <w:b/>
          <w:bCs/>
          <w:sz w:val="22"/>
          <w:szCs w:val="22"/>
        </w:rPr>
        <w:t>008/2026</w:t>
      </w:r>
      <w:bookmarkStart w:id="0" w:name="_GoBack"/>
      <w:bookmarkEnd w:id="0"/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</w:t>
      </w:r>
      <w:proofErr w:type="spellStart"/>
      <w:r w:rsidRPr="00482FF2">
        <w:rPr>
          <w:sz w:val="22"/>
          <w:szCs w:val="22"/>
        </w:rPr>
        <w:t>Sr</w:t>
      </w:r>
      <w:proofErr w:type="spellEnd"/>
      <w:r w:rsidRPr="00482FF2">
        <w:rPr>
          <w:sz w:val="22"/>
          <w:szCs w:val="22"/>
        </w:rPr>
        <w:t xml:space="preserve">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887514">
        <w:rPr>
          <w:sz w:val="22"/>
          <w:szCs w:val="22"/>
          <w:lang w:val="x-none"/>
        </w:rPr>
        <w:t>arts</w:t>
      </w:r>
      <w:proofErr w:type="spellEnd"/>
      <w:r w:rsidRPr="00887514">
        <w:rPr>
          <w:sz w:val="22"/>
          <w:szCs w:val="22"/>
          <w:lang w:val="x-none"/>
        </w:rPr>
        <w:t>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até a presente data inexistem fatos supervenientes impeditivos para sua habilitação no presente processo licitatório, ciente da obrigatoriedade de declarar ocorrências posteriores.</w:t>
      </w:r>
    </w:p>
    <w:p w14:paraId="63FE2A47" w14:textId="05DC1E5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</w:t>
      </w:r>
      <w:r w:rsidR="00D914AE">
        <w:rPr>
          <w:sz w:val="22"/>
          <w:szCs w:val="22"/>
        </w:rPr>
        <w:t>o Contrato</w:t>
      </w:r>
      <w:r w:rsidRPr="00887514">
        <w:rPr>
          <w:sz w:val="22"/>
          <w:szCs w:val="22"/>
          <w:lang w:val="x-none"/>
        </w:rPr>
        <w:t>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4641"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A94641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A94641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D1A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2983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641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14AE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1DF0-ECD3-485F-9A3B-2D7153AE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18</cp:revision>
  <cp:lastPrinted>2025-09-18T17:38:00Z</cp:lastPrinted>
  <dcterms:created xsi:type="dcterms:W3CDTF">2024-05-20T11:16:00Z</dcterms:created>
  <dcterms:modified xsi:type="dcterms:W3CDTF">2026-01-12T11:34:00Z</dcterms:modified>
</cp:coreProperties>
</file>