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79B74A50" w14:textId="77777777" w:rsidR="000A6198" w:rsidRPr="000A6198" w:rsidRDefault="000A6198" w:rsidP="000A6198">
      <w:pPr>
        <w:spacing w:line="360" w:lineRule="auto"/>
        <w:rPr>
          <w:b/>
          <w:sz w:val="22"/>
          <w:szCs w:val="22"/>
        </w:rPr>
      </w:pPr>
      <w:bookmarkStart w:id="1" w:name="_Hlk176954078"/>
      <w:r w:rsidRPr="000A6198">
        <w:rPr>
          <w:b/>
          <w:sz w:val="22"/>
          <w:szCs w:val="22"/>
        </w:rPr>
        <w:t>Processo Licitatório nº 057/2024</w:t>
      </w:r>
    </w:p>
    <w:p w14:paraId="07AAE650" w14:textId="77777777" w:rsidR="000A6198" w:rsidRPr="000A6198" w:rsidRDefault="000A6198" w:rsidP="000A6198">
      <w:pPr>
        <w:spacing w:line="360" w:lineRule="auto"/>
        <w:rPr>
          <w:b/>
          <w:sz w:val="22"/>
          <w:szCs w:val="22"/>
        </w:rPr>
      </w:pPr>
      <w:r w:rsidRPr="000A6198">
        <w:rPr>
          <w:b/>
          <w:sz w:val="22"/>
          <w:szCs w:val="22"/>
        </w:rPr>
        <w:t>Credenciamento nº 012/2024</w:t>
      </w:r>
    </w:p>
    <w:p w14:paraId="4252394B" w14:textId="77777777" w:rsidR="000A6198" w:rsidRPr="000A6198" w:rsidRDefault="000A6198" w:rsidP="000A6198">
      <w:pPr>
        <w:spacing w:line="360" w:lineRule="auto"/>
        <w:rPr>
          <w:b/>
          <w:sz w:val="22"/>
          <w:szCs w:val="22"/>
        </w:rPr>
      </w:pPr>
      <w:r w:rsidRPr="000A6198">
        <w:rPr>
          <w:b/>
          <w:sz w:val="22"/>
          <w:szCs w:val="22"/>
        </w:rPr>
        <w:t>Inexigibilidade de Licitação nº 012/2024</w:t>
      </w:r>
    </w:p>
    <w:bookmarkEnd w:id="1"/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60A5F5A0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bookmarkStart w:id="2" w:name="_GoBack"/>
      <w:bookmarkEnd w:id="2"/>
      <w:r w:rsidRPr="00F54C11">
        <w:rPr>
          <w:sz w:val="22"/>
          <w:szCs w:val="22"/>
        </w:rPr>
        <w:t xml:space="preserve"> </w:t>
      </w:r>
      <w:bookmarkStart w:id="3" w:name="_Hlk169784460"/>
      <w:r>
        <w:rPr>
          <w:bCs/>
          <w:iCs/>
          <w:sz w:val="22"/>
          <w:szCs w:val="22"/>
        </w:rPr>
        <w:t>os</w:t>
      </w:r>
      <w:r w:rsidRPr="00F54C11">
        <w:rPr>
          <w:bCs/>
          <w:iCs/>
          <w:sz w:val="22"/>
          <w:szCs w:val="22"/>
        </w:rPr>
        <w:t xml:space="preserve"> </w:t>
      </w:r>
      <w:bookmarkEnd w:id="3"/>
      <w:r w:rsidR="000A6198">
        <w:rPr>
          <w:bCs/>
          <w:iCs/>
          <w:sz w:val="22"/>
          <w:szCs w:val="22"/>
        </w:rPr>
        <w:t>a</w:t>
      </w:r>
      <w:r w:rsidR="000A6198" w:rsidRPr="000A6198">
        <w:rPr>
          <w:bCs/>
          <w:iCs/>
          <w:sz w:val="22"/>
          <w:szCs w:val="22"/>
        </w:rPr>
        <w:t xml:space="preserve">quisição de produtos de padaria (pães, sequilhos, bolo </w:t>
      </w:r>
      <w:proofErr w:type="spellStart"/>
      <w:r w:rsidR="000A6198" w:rsidRPr="000A6198">
        <w:rPr>
          <w:bCs/>
          <w:iCs/>
          <w:sz w:val="22"/>
          <w:szCs w:val="22"/>
        </w:rPr>
        <w:t>etc</w:t>
      </w:r>
      <w:proofErr w:type="spellEnd"/>
      <w:r w:rsidR="000A6198" w:rsidRPr="000A6198">
        <w:rPr>
          <w:bCs/>
          <w:iCs/>
          <w:sz w:val="22"/>
          <w:szCs w:val="22"/>
        </w:rPr>
        <w:t>), para uso das Secretarias do Município de Catuji/MG</w:t>
      </w:r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57D09B8E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2024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128C" w14:textId="77777777" w:rsidR="00A62DAA" w:rsidRDefault="00A62DAA" w:rsidP="007A07EF">
      <w:r>
        <w:separator/>
      </w:r>
    </w:p>
  </w:endnote>
  <w:endnote w:type="continuationSeparator" w:id="0">
    <w:p w14:paraId="4D5A009C" w14:textId="77777777" w:rsidR="00A62DAA" w:rsidRDefault="00A62DAA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59BE" w14:textId="77777777" w:rsidR="00A62DAA" w:rsidRDefault="00A62DAA" w:rsidP="007A07EF">
      <w:r>
        <w:separator/>
      </w:r>
    </w:p>
  </w:footnote>
  <w:footnote w:type="continuationSeparator" w:id="0">
    <w:p w14:paraId="0F987EEA" w14:textId="77777777" w:rsidR="00A62DAA" w:rsidRDefault="00A62DAA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E959FA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E959FA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A6198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5421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B7F9C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9FA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EB2D-B0E1-411C-80CC-DF792C39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2024-07-26T14:11:00Z</cp:lastPrinted>
  <dcterms:created xsi:type="dcterms:W3CDTF">2024-07-02T11:24:00Z</dcterms:created>
  <dcterms:modified xsi:type="dcterms:W3CDTF">2024-09-11T16:39:00Z</dcterms:modified>
</cp:coreProperties>
</file>