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AE859" w14:textId="66E42FFA" w:rsidR="00B92BD5" w:rsidRPr="00A25372" w:rsidRDefault="00B92BD5" w:rsidP="00465728">
      <w:pPr>
        <w:spacing w:line="360" w:lineRule="auto"/>
        <w:jc w:val="center"/>
        <w:rPr>
          <w:b/>
          <w:bCs/>
          <w:sz w:val="22"/>
          <w:szCs w:val="22"/>
        </w:rPr>
      </w:pPr>
      <w:r w:rsidRPr="00A25372">
        <w:rPr>
          <w:b/>
          <w:bCs/>
          <w:sz w:val="22"/>
          <w:szCs w:val="22"/>
        </w:rPr>
        <w:t xml:space="preserve">ANEXO </w:t>
      </w:r>
      <w:r w:rsidR="00426021" w:rsidRPr="00A25372">
        <w:rPr>
          <w:b/>
          <w:bCs/>
          <w:sz w:val="22"/>
          <w:szCs w:val="22"/>
        </w:rPr>
        <w:t>I</w:t>
      </w:r>
      <w:r w:rsidR="000426E3" w:rsidRPr="00A25372">
        <w:rPr>
          <w:b/>
          <w:bCs/>
          <w:sz w:val="22"/>
          <w:szCs w:val="22"/>
        </w:rPr>
        <w:t>II</w:t>
      </w:r>
      <w:r w:rsidRPr="00A25372">
        <w:rPr>
          <w:b/>
          <w:bCs/>
          <w:sz w:val="22"/>
          <w:szCs w:val="22"/>
        </w:rPr>
        <w:t xml:space="preserve"> – </w:t>
      </w:r>
      <w:bookmarkStart w:id="0" w:name="_Hlk165015368"/>
      <w:r w:rsidR="002C471B" w:rsidRPr="00A25372">
        <w:rPr>
          <w:b/>
          <w:bCs/>
          <w:sz w:val="22"/>
          <w:szCs w:val="22"/>
        </w:rPr>
        <w:t>TERMO DE CREDENCIAMENTO</w:t>
      </w:r>
      <w:bookmarkEnd w:id="0"/>
    </w:p>
    <w:p w14:paraId="5B1173D8" w14:textId="77777777" w:rsidR="00F56960" w:rsidRPr="00A25372" w:rsidRDefault="00F56960" w:rsidP="00465728">
      <w:pPr>
        <w:spacing w:line="360" w:lineRule="auto"/>
        <w:jc w:val="center"/>
        <w:rPr>
          <w:b/>
          <w:bCs/>
          <w:sz w:val="22"/>
          <w:szCs w:val="22"/>
        </w:rPr>
      </w:pPr>
    </w:p>
    <w:p w14:paraId="545418D7" w14:textId="77777777" w:rsidR="001E7A8E" w:rsidRPr="00A25372" w:rsidRDefault="001E7A8E" w:rsidP="001E7A8E">
      <w:pPr>
        <w:spacing w:line="360" w:lineRule="auto"/>
        <w:rPr>
          <w:b/>
          <w:sz w:val="22"/>
          <w:szCs w:val="22"/>
        </w:rPr>
      </w:pPr>
      <w:r w:rsidRPr="00A25372">
        <w:rPr>
          <w:b/>
          <w:sz w:val="22"/>
          <w:szCs w:val="22"/>
        </w:rPr>
        <w:t>Processo Licitatório nº 057/2024</w:t>
      </w:r>
    </w:p>
    <w:p w14:paraId="7BD75E4B" w14:textId="77777777" w:rsidR="00C945A0" w:rsidRPr="00C945A0" w:rsidRDefault="00C945A0" w:rsidP="00C945A0">
      <w:pPr>
        <w:spacing w:line="360" w:lineRule="auto"/>
        <w:rPr>
          <w:b/>
          <w:sz w:val="22"/>
          <w:szCs w:val="22"/>
        </w:rPr>
      </w:pPr>
      <w:r w:rsidRPr="00C945A0">
        <w:rPr>
          <w:b/>
          <w:sz w:val="22"/>
          <w:szCs w:val="22"/>
        </w:rPr>
        <w:t>Credenciamento nº 011/2024</w:t>
      </w:r>
    </w:p>
    <w:p w14:paraId="104954B1" w14:textId="77777777" w:rsidR="00C945A0" w:rsidRPr="00C945A0" w:rsidRDefault="00C945A0" w:rsidP="00C945A0">
      <w:pPr>
        <w:spacing w:line="360" w:lineRule="auto"/>
        <w:rPr>
          <w:b/>
          <w:sz w:val="22"/>
          <w:szCs w:val="22"/>
        </w:rPr>
      </w:pPr>
      <w:r w:rsidRPr="00C945A0">
        <w:rPr>
          <w:b/>
          <w:sz w:val="22"/>
          <w:szCs w:val="22"/>
        </w:rPr>
        <w:t>Inexigibilidade de Licitação nº 023/2024</w:t>
      </w:r>
    </w:p>
    <w:p w14:paraId="53431491" w14:textId="4F78CF4C" w:rsidR="002C471B" w:rsidRPr="00A25372" w:rsidRDefault="002C471B" w:rsidP="00465728">
      <w:pPr>
        <w:spacing w:line="360" w:lineRule="auto"/>
        <w:jc w:val="center"/>
        <w:rPr>
          <w:sz w:val="22"/>
          <w:szCs w:val="22"/>
        </w:rPr>
      </w:pPr>
    </w:p>
    <w:p w14:paraId="3A156C88" w14:textId="4844781E" w:rsidR="00642980" w:rsidRPr="00A25372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A25372">
        <w:rPr>
          <w:sz w:val="22"/>
          <w:szCs w:val="22"/>
        </w:rPr>
        <w:t>RAZÃO SOCIAL:.....</w:t>
      </w:r>
      <w:r w:rsidR="00064CB2" w:rsidRPr="00A25372">
        <w:rPr>
          <w:sz w:val="22"/>
          <w:szCs w:val="22"/>
        </w:rPr>
        <w:t>..........</w:t>
      </w:r>
      <w:r w:rsidRPr="00A25372">
        <w:rPr>
          <w:sz w:val="22"/>
          <w:szCs w:val="22"/>
        </w:rPr>
        <w:t>...................................</w:t>
      </w:r>
      <w:r w:rsidR="00642980" w:rsidRPr="00A25372">
        <w:rPr>
          <w:sz w:val="22"/>
          <w:szCs w:val="22"/>
        </w:rPr>
        <w:t>..............</w:t>
      </w:r>
      <w:r w:rsidRPr="00A25372">
        <w:rPr>
          <w:sz w:val="22"/>
          <w:szCs w:val="22"/>
        </w:rPr>
        <w:t>...................</w:t>
      </w:r>
      <w:r w:rsidR="00642980" w:rsidRPr="00A25372">
        <w:rPr>
          <w:sz w:val="22"/>
          <w:szCs w:val="22"/>
        </w:rPr>
        <w:t xml:space="preserve"> CNPJ: .............................. </w:t>
      </w:r>
    </w:p>
    <w:p w14:paraId="21F687FD" w14:textId="77777777" w:rsidR="002E59A5" w:rsidRPr="00A25372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A25372">
        <w:rPr>
          <w:sz w:val="22"/>
          <w:szCs w:val="22"/>
        </w:rPr>
        <w:t xml:space="preserve">END.: .................................... </w:t>
      </w:r>
      <w:r w:rsidR="00AE0D07" w:rsidRPr="00A25372">
        <w:rPr>
          <w:sz w:val="22"/>
          <w:szCs w:val="22"/>
        </w:rPr>
        <w:t>Cidade</w:t>
      </w:r>
      <w:r w:rsidRPr="00A25372">
        <w:rPr>
          <w:sz w:val="22"/>
          <w:szCs w:val="22"/>
        </w:rPr>
        <w:t>: ..........................UF: .................. CEP: .................................</w:t>
      </w:r>
      <w:r w:rsidR="00642980" w:rsidRPr="00A25372">
        <w:rPr>
          <w:sz w:val="22"/>
          <w:szCs w:val="22"/>
        </w:rPr>
        <w:t xml:space="preserve"> </w:t>
      </w:r>
    </w:p>
    <w:p w14:paraId="5F185193" w14:textId="70026B26" w:rsidR="00642980" w:rsidRPr="00A25372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A25372">
        <w:rPr>
          <w:sz w:val="22"/>
          <w:szCs w:val="22"/>
        </w:rPr>
        <w:t>TEL: .................................... I</w:t>
      </w:r>
      <w:r w:rsidR="002E59A5" w:rsidRPr="00A25372">
        <w:rPr>
          <w:sz w:val="22"/>
          <w:szCs w:val="22"/>
        </w:rPr>
        <w:t>nscrição Estadual</w:t>
      </w:r>
      <w:r w:rsidRPr="00A25372">
        <w:rPr>
          <w:sz w:val="22"/>
          <w:szCs w:val="22"/>
        </w:rPr>
        <w:t>: ......</w:t>
      </w:r>
      <w:r w:rsidR="000426E3" w:rsidRPr="00A25372">
        <w:rPr>
          <w:sz w:val="22"/>
          <w:szCs w:val="22"/>
        </w:rPr>
        <w:t>................</w:t>
      </w:r>
      <w:r w:rsidRPr="00A25372">
        <w:rPr>
          <w:sz w:val="22"/>
          <w:szCs w:val="22"/>
        </w:rPr>
        <w:t xml:space="preserve">..................... </w:t>
      </w:r>
    </w:p>
    <w:p w14:paraId="7D3A2CAF" w14:textId="546E0A8D" w:rsidR="004376AD" w:rsidRPr="00A25372" w:rsidRDefault="00642980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A25372">
        <w:rPr>
          <w:sz w:val="22"/>
          <w:szCs w:val="22"/>
        </w:rPr>
        <w:t xml:space="preserve">DADOS </w:t>
      </w:r>
      <w:r w:rsidR="004376AD" w:rsidRPr="00A25372">
        <w:rPr>
          <w:sz w:val="22"/>
          <w:szCs w:val="22"/>
        </w:rPr>
        <w:t>BANCÁRIOS:</w:t>
      </w:r>
    </w:p>
    <w:p w14:paraId="6381CB0B" w14:textId="2E9B4851" w:rsidR="004376AD" w:rsidRPr="00A25372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A25372">
        <w:rPr>
          <w:sz w:val="22"/>
          <w:szCs w:val="22"/>
        </w:rPr>
        <w:t>C.C.: ..........</w:t>
      </w:r>
      <w:r w:rsidR="000426E3" w:rsidRPr="00A25372">
        <w:rPr>
          <w:sz w:val="22"/>
          <w:szCs w:val="22"/>
        </w:rPr>
        <w:t>................</w:t>
      </w:r>
      <w:r w:rsidRPr="00A25372">
        <w:rPr>
          <w:sz w:val="22"/>
          <w:szCs w:val="22"/>
        </w:rPr>
        <w:t xml:space="preserve">....... </w:t>
      </w:r>
      <w:r w:rsidR="00AE0D07" w:rsidRPr="00A25372">
        <w:rPr>
          <w:sz w:val="22"/>
          <w:szCs w:val="22"/>
        </w:rPr>
        <w:t>Banco</w:t>
      </w:r>
      <w:r w:rsidRPr="00A25372">
        <w:rPr>
          <w:sz w:val="22"/>
          <w:szCs w:val="22"/>
        </w:rPr>
        <w:t>: .....</w:t>
      </w:r>
      <w:r w:rsidR="000426E3" w:rsidRPr="00A25372">
        <w:rPr>
          <w:sz w:val="22"/>
          <w:szCs w:val="22"/>
        </w:rPr>
        <w:t>.........</w:t>
      </w:r>
      <w:r w:rsidRPr="00A25372">
        <w:rPr>
          <w:sz w:val="22"/>
          <w:szCs w:val="22"/>
        </w:rPr>
        <w:t xml:space="preserve">..... </w:t>
      </w:r>
      <w:r w:rsidR="00AE0D07" w:rsidRPr="00A25372">
        <w:rPr>
          <w:sz w:val="22"/>
          <w:szCs w:val="22"/>
        </w:rPr>
        <w:t>Agência</w:t>
      </w:r>
      <w:r w:rsidRPr="00A25372">
        <w:rPr>
          <w:sz w:val="22"/>
          <w:szCs w:val="22"/>
        </w:rPr>
        <w:t>: .....</w:t>
      </w:r>
      <w:r w:rsidR="000426E3" w:rsidRPr="00A25372">
        <w:rPr>
          <w:sz w:val="22"/>
          <w:szCs w:val="22"/>
        </w:rPr>
        <w:t>................</w:t>
      </w:r>
      <w:r w:rsidRPr="00A25372">
        <w:rPr>
          <w:sz w:val="22"/>
          <w:szCs w:val="22"/>
        </w:rPr>
        <w:t xml:space="preserve">...... </w:t>
      </w:r>
    </w:p>
    <w:p w14:paraId="365BE168" w14:textId="7B4C4609" w:rsidR="00500ED2" w:rsidRPr="00A25372" w:rsidRDefault="00AE0D07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A25372">
        <w:rPr>
          <w:sz w:val="22"/>
          <w:szCs w:val="22"/>
        </w:rPr>
        <w:t>DADOS DA CHAVE PIX:</w:t>
      </w:r>
    </w:p>
    <w:p w14:paraId="67FE1140" w14:textId="39E7D8F3" w:rsidR="00500ED2" w:rsidRPr="00A25372" w:rsidRDefault="00500ED2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A25372">
        <w:rPr>
          <w:sz w:val="22"/>
          <w:szCs w:val="22"/>
        </w:rPr>
        <w:t>Nome:</w:t>
      </w:r>
      <w:r w:rsidR="00AE0D07" w:rsidRPr="00A25372">
        <w:rPr>
          <w:sz w:val="22"/>
          <w:szCs w:val="22"/>
        </w:rPr>
        <w:t xml:space="preserve"> ....................................................... </w:t>
      </w:r>
      <w:r w:rsidRPr="00A25372">
        <w:rPr>
          <w:sz w:val="22"/>
          <w:szCs w:val="22"/>
        </w:rPr>
        <w:t>Chave PIX:</w:t>
      </w:r>
      <w:r w:rsidR="00AE0D07" w:rsidRPr="00A25372">
        <w:rPr>
          <w:sz w:val="22"/>
          <w:szCs w:val="22"/>
        </w:rPr>
        <w:t xml:space="preserve"> ....................... </w:t>
      </w:r>
      <w:r w:rsidRPr="00A25372">
        <w:rPr>
          <w:sz w:val="22"/>
          <w:szCs w:val="22"/>
        </w:rPr>
        <w:t>Tipo da chave PIX:</w:t>
      </w:r>
      <w:r w:rsidR="00AE0D07" w:rsidRPr="00A25372">
        <w:rPr>
          <w:sz w:val="22"/>
          <w:szCs w:val="22"/>
        </w:rPr>
        <w:t xml:space="preserve"> .......................</w:t>
      </w:r>
    </w:p>
    <w:p w14:paraId="7F4906F4" w14:textId="6CF66732" w:rsidR="004376AD" w:rsidRPr="00A25372" w:rsidRDefault="004376A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A25372">
        <w:rPr>
          <w:sz w:val="22"/>
          <w:szCs w:val="22"/>
        </w:rPr>
        <w:t xml:space="preserve">DADOS </w:t>
      </w:r>
      <w:r w:rsidR="00521E96" w:rsidRPr="00A25372">
        <w:rPr>
          <w:sz w:val="22"/>
          <w:szCs w:val="22"/>
        </w:rPr>
        <w:t xml:space="preserve">RESPONSÁVEL </w:t>
      </w:r>
      <w:r w:rsidRPr="00A25372">
        <w:rPr>
          <w:sz w:val="22"/>
          <w:szCs w:val="22"/>
        </w:rPr>
        <w:t xml:space="preserve">PARA ASSINATURA </w:t>
      </w:r>
      <w:r w:rsidR="00521E96" w:rsidRPr="00A25372">
        <w:rPr>
          <w:sz w:val="22"/>
          <w:szCs w:val="22"/>
        </w:rPr>
        <w:t xml:space="preserve">TERMO DE </w:t>
      </w:r>
      <w:r w:rsidRPr="00A25372">
        <w:rPr>
          <w:sz w:val="22"/>
          <w:szCs w:val="22"/>
        </w:rPr>
        <w:t>CREDENCIAMENTO/CONTRATO:</w:t>
      </w:r>
    </w:p>
    <w:p w14:paraId="614507CC" w14:textId="04879327" w:rsidR="002C471B" w:rsidRPr="00A25372" w:rsidRDefault="00EF471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A25372">
        <w:rPr>
          <w:sz w:val="22"/>
          <w:szCs w:val="22"/>
        </w:rPr>
        <w:t>NOME</w:t>
      </w:r>
      <w:r w:rsidR="002C471B" w:rsidRPr="00A25372">
        <w:rPr>
          <w:sz w:val="22"/>
          <w:szCs w:val="22"/>
        </w:rPr>
        <w:t>: .......</w:t>
      </w:r>
      <w:r w:rsidR="00AE0D07" w:rsidRPr="00A25372">
        <w:rPr>
          <w:sz w:val="22"/>
          <w:szCs w:val="22"/>
        </w:rPr>
        <w:t>..................................................................</w:t>
      </w:r>
      <w:r w:rsidR="002C471B" w:rsidRPr="00A25372">
        <w:rPr>
          <w:sz w:val="22"/>
          <w:szCs w:val="22"/>
        </w:rPr>
        <w:t xml:space="preserve">................................ CPF: ................................... </w:t>
      </w:r>
    </w:p>
    <w:p w14:paraId="198B32DF" w14:textId="55B824A2" w:rsidR="00EF471D" w:rsidRPr="00A25372" w:rsidRDefault="00EF471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A25372">
        <w:rPr>
          <w:sz w:val="22"/>
          <w:szCs w:val="22"/>
        </w:rPr>
        <w:t>FONE:...............................</w:t>
      </w:r>
    </w:p>
    <w:p w14:paraId="7B1F6F78" w14:textId="77777777" w:rsidR="002C471B" w:rsidRPr="00A25372" w:rsidRDefault="002C471B" w:rsidP="00465728">
      <w:pPr>
        <w:spacing w:line="360" w:lineRule="auto"/>
        <w:jc w:val="both"/>
        <w:rPr>
          <w:sz w:val="22"/>
          <w:szCs w:val="22"/>
        </w:rPr>
      </w:pPr>
    </w:p>
    <w:p w14:paraId="68B58188" w14:textId="3048FD05" w:rsidR="002C471B" w:rsidRPr="00A25372" w:rsidRDefault="002C471B" w:rsidP="00465728">
      <w:pPr>
        <w:spacing w:line="360" w:lineRule="auto"/>
        <w:jc w:val="both"/>
        <w:rPr>
          <w:sz w:val="22"/>
          <w:szCs w:val="22"/>
        </w:rPr>
      </w:pPr>
      <w:r w:rsidRPr="00A25372">
        <w:rPr>
          <w:sz w:val="22"/>
          <w:szCs w:val="22"/>
        </w:rPr>
        <w:t>INSTRUMENTO COM PODERES FIRMAR CONTRATOS PELA EMPRESA:</w:t>
      </w:r>
    </w:p>
    <w:p w14:paraId="440BFA25" w14:textId="77777777" w:rsidR="002C471B" w:rsidRPr="00A25372" w:rsidRDefault="002C471B" w:rsidP="00465728">
      <w:pPr>
        <w:spacing w:line="360" w:lineRule="auto"/>
        <w:jc w:val="both"/>
        <w:rPr>
          <w:sz w:val="22"/>
          <w:szCs w:val="22"/>
        </w:rPr>
      </w:pPr>
      <w:r w:rsidRPr="00A25372">
        <w:rPr>
          <w:sz w:val="22"/>
          <w:szCs w:val="22"/>
        </w:rPr>
        <w:t xml:space="preserve">- CONTRATO SOCIAL </w:t>
      </w:r>
    </w:p>
    <w:p w14:paraId="4E1EC056" w14:textId="77777777" w:rsidR="002C471B" w:rsidRPr="00A25372" w:rsidRDefault="002C471B" w:rsidP="00465728">
      <w:pPr>
        <w:spacing w:line="360" w:lineRule="auto"/>
        <w:jc w:val="both"/>
        <w:rPr>
          <w:sz w:val="22"/>
          <w:szCs w:val="22"/>
        </w:rPr>
      </w:pPr>
      <w:r w:rsidRPr="00A25372">
        <w:rPr>
          <w:sz w:val="22"/>
          <w:szCs w:val="22"/>
        </w:rPr>
        <w:t>- PROCURAÇÃO (SE FOR O CASO)</w:t>
      </w:r>
    </w:p>
    <w:p w14:paraId="12BAB982" w14:textId="77777777" w:rsidR="002C471B" w:rsidRPr="00A25372" w:rsidRDefault="002C471B" w:rsidP="00465728">
      <w:pPr>
        <w:spacing w:line="360" w:lineRule="auto"/>
        <w:jc w:val="both"/>
        <w:rPr>
          <w:sz w:val="22"/>
          <w:szCs w:val="22"/>
        </w:rPr>
      </w:pPr>
    </w:p>
    <w:p w14:paraId="4D5F97B2" w14:textId="1360F918" w:rsidR="002C471B" w:rsidRPr="00A25372" w:rsidRDefault="007265A7" w:rsidP="00465728">
      <w:pPr>
        <w:spacing w:line="360" w:lineRule="auto"/>
        <w:jc w:val="both"/>
        <w:rPr>
          <w:sz w:val="22"/>
          <w:szCs w:val="22"/>
        </w:rPr>
      </w:pPr>
      <w:r w:rsidRPr="00A25372">
        <w:rPr>
          <w:sz w:val="22"/>
          <w:szCs w:val="22"/>
        </w:rPr>
        <w:t>O interessado, devidamente identificado</w:t>
      </w:r>
      <w:r w:rsidR="0003549D" w:rsidRPr="00A25372">
        <w:rPr>
          <w:sz w:val="22"/>
          <w:szCs w:val="22"/>
        </w:rPr>
        <w:t xml:space="preserve"> </w:t>
      </w:r>
      <w:r w:rsidR="002C471B" w:rsidRPr="00A25372">
        <w:rPr>
          <w:sz w:val="22"/>
          <w:szCs w:val="22"/>
        </w:rPr>
        <w:t>e qualificad</w:t>
      </w:r>
      <w:r w:rsidR="00786740" w:rsidRPr="00A25372">
        <w:rPr>
          <w:sz w:val="22"/>
          <w:szCs w:val="22"/>
        </w:rPr>
        <w:t>o</w:t>
      </w:r>
      <w:r w:rsidR="002C471B" w:rsidRPr="00A25372">
        <w:rPr>
          <w:sz w:val="22"/>
          <w:szCs w:val="22"/>
        </w:rPr>
        <w:t xml:space="preserve">, por seu representante legal, retro qualificado, vem, pelo presente TERMO DE CREDENCIAMENTO, expressamente DECLARAR seu interesse em participar do CREDENCIAMENTO N° </w:t>
      </w:r>
      <w:r w:rsidR="00C945A0">
        <w:rPr>
          <w:sz w:val="22"/>
          <w:szCs w:val="22"/>
        </w:rPr>
        <w:t>011/2024</w:t>
      </w:r>
      <w:r w:rsidR="002C471B" w:rsidRPr="00A25372">
        <w:rPr>
          <w:sz w:val="22"/>
          <w:szCs w:val="22"/>
        </w:rPr>
        <w:t xml:space="preserve">, através do processo de INEXIGIBILIDADE DE LICITAÇÃO N° </w:t>
      </w:r>
      <w:r w:rsidR="00191457" w:rsidRPr="00A25372">
        <w:rPr>
          <w:sz w:val="22"/>
          <w:szCs w:val="22"/>
        </w:rPr>
        <w:t>05</w:t>
      </w:r>
      <w:r w:rsidR="00A25372" w:rsidRPr="00A25372">
        <w:rPr>
          <w:sz w:val="22"/>
          <w:szCs w:val="22"/>
        </w:rPr>
        <w:t>7</w:t>
      </w:r>
      <w:r w:rsidR="00191457" w:rsidRPr="00A25372">
        <w:rPr>
          <w:sz w:val="22"/>
          <w:szCs w:val="22"/>
        </w:rPr>
        <w:t>/2024</w:t>
      </w:r>
      <w:r w:rsidR="002C471B" w:rsidRPr="00A25372">
        <w:rPr>
          <w:sz w:val="22"/>
          <w:szCs w:val="22"/>
        </w:rPr>
        <w:t xml:space="preserve">, cujo objeto é </w:t>
      </w:r>
      <w:bookmarkStart w:id="1" w:name="_Hlk176766989"/>
      <w:r w:rsidR="00297FB1" w:rsidRPr="00A25372">
        <w:rPr>
          <w:bCs/>
          <w:iCs/>
          <w:sz w:val="22"/>
          <w:szCs w:val="22"/>
        </w:rPr>
        <w:t xml:space="preserve">aquisição de produtos de padaria (pães, sequilhos, bolo </w:t>
      </w:r>
      <w:proofErr w:type="spellStart"/>
      <w:r w:rsidR="00297FB1" w:rsidRPr="00A25372">
        <w:rPr>
          <w:bCs/>
          <w:iCs/>
          <w:sz w:val="22"/>
          <w:szCs w:val="22"/>
        </w:rPr>
        <w:t>etc</w:t>
      </w:r>
      <w:proofErr w:type="spellEnd"/>
      <w:r w:rsidR="00297FB1" w:rsidRPr="00A25372">
        <w:rPr>
          <w:bCs/>
          <w:iCs/>
          <w:sz w:val="22"/>
          <w:szCs w:val="22"/>
        </w:rPr>
        <w:t>), para uso das Secretarias do Município de Catuji/MG</w:t>
      </w:r>
      <w:bookmarkEnd w:id="1"/>
      <w:r w:rsidR="00191457" w:rsidRPr="00A25372">
        <w:rPr>
          <w:bCs/>
          <w:iCs/>
          <w:sz w:val="22"/>
          <w:szCs w:val="22"/>
        </w:rPr>
        <w:t>.</w:t>
      </w:r>
      <w:r w:rsidR="002C471B" w:rsidRPr="00A25372">
        <w:rPr>
          <w:sz w:val="22"/>
          <w:szCs w:val="22"/>
        </w:rPr>
        <w:t xml:space="preserve"> Para todos os fins de direito, declaro que: </w:t>
      </w:r>
    </w:p>
    <w:p w14:paraId="6FBB225B" w14:textId="780FACA3" w:rsidR="002C471B" w:rsidRPr="00A25372" w:rsidRDefault="002C471B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A25372">
        <w:rPr>
          <w:rFonts w:ascii="Times New Roman" w:hAnsi="Times New Roman"/>
        </w:rPr>
        <w:t xml:space="preserve">Estou ciente e concordo com as condições estabelecidas no Edital de Credenciamento nº. </w:t>
      </w:r>
      <w:bookmarkStart w:id="2" w:name="_GoBack"/>
      <w:r w:rsidR="00C945A0">
        <w:rPr>
          <w:rFonts w:ascii="Times New Roman" w:hAnsi="Times New Roman"/>
        </w:rPr>
        <w:t>011/2024</w:t>
      </w:r>
      <w:bookmarkEnd w:id="2"/>
      <w:r w:rsidRPr="00A25372">
        <w:rPr>
          <w:rFonts w:ascii="Times New Roman" w:hAnsi="Times New Roman"/>
        </w:rPr>
        <w:t xml:space="preserve">, inclusive quanto à forma de atendimento e aos valores; </w:t>
      </w:r>
    </w:p>
    <w:p w14:paraId="69F4357C" w14:textId="77777777" w:rsidR="00A35686" w:rsidRPr="00A25372" w:rsidRDefault="00A35686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A25372">
        <w:rPr>
          <w:rFonts w:ascii="Times New Roman" w:hAnsi="Times New Roman"/>
        </w:rPr>
        <w:t>Somos responsáveis pela fidedignidade e autenticidade dos documentos apresentados;</w:t>
      </w:r>
    </w:p>
    <w:p w14:paraId="17F35459" w14:textId="6A4560B8" w:rsidR="002C471B" w:rsidRPr="00A25372" w:rsidRDefault="002C471B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A25372">
        <w:rPr>
          <w:rFonts w:ascii="Times New Roman" w:hAnsi="Times New Roman"/>
        </w:rPr>
        <w:t xml:space="preserve">Comprometo-me a informar, de imediato, toda e qualquer alteração que venha a ocorrer nos meus dados cadastrais. </w:t>
      </w:r>
    </w:p>
    <w:p w14:paraId="50308F9C" w14:textId="2D3F4173" w:rsidR="002C471B" w:rsidRPr="00A25372" w:rsidRDefault="002C471B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A25372">
        <w:rPr>
          <w:rFonts w:ascii="Times New Roman" w:hAnsi="Times New Roman"/>
        </w:rPr>
        <w:t xml:space="preserve">Declaro, sob as penalidades da lei, preencher, nesta data, todas as condições exigidas no Edital de Credenciamento nº </w:t>
      </w:r>
      <w:r w:rsidR="00C945A0">
        <w:rPr>
          <w:rFonts w:ascii="Times New Roman" w:hAnsi="Times New Roman"/>
        </w:rPr>
        <w:t>011/2024</w:t>
      </w:r>
      <w:r w:rsidRPr="00A25372">
        <w:rPr>
          <w:rFonts w:ascii="Times New Roman" w:hAnsi="Times New Roman"/>
        </w:rPr>
        <w:t xml:space="preserve"> e, especialmente, nunca ter sofrido qualquer penalidade no exercício da atividade.</w:t>
      </w:r>
    </w:p>
    <w:p w14:paraId="23442FE9" w14:textId="607F49AF" w:rsidR="00496AC3" w:rsidRPr="00A25372" w:rsidRDefault="00496AC3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A25372">
        <w:rPr>
          <w:rFonts w:ascii="Times New Roman" w:hAnsi="Times New Roman"/>
        </w:rPr>
        <w:t>A</w:t>
      </w:r>
      <w:r w:rsidR="002C471B" w:rsidRPr="00A25372">
        <w:rPr>
          <w:rFonts w:ascii="Times New Roman" w:hAnsi="Times New Roman"/>
        </w:rPr>
        <w:t xml:space="preserve">s intimações e comunicações decorrentes deste requerimento poderão ser feitas no endereço </w:t>
      </w:r>
      <w:r w:rsidR="00371839" w:rsidRPr="00A25372">
        <w:rPr>
          <w:rFonts w:ascii="Times New Roman" w:hAnsi="Times New Roman"/>
        </w:rPr>
        <w:t>infra indicado</w:t>
      </w:r>
      <w:r w:rsidR="002C471B" w:rsidRPr="00A25372">
        <w:rPr>
          <w:rFonts w:ascii="Times New Roman" w:hAnsi="Times New Roman"/>
        </w:rPr>
        <w:t xml:space="preserve">, seja pessoalmente, por </w:t>
      </w:r>
      <w:r w:rsidR="009C3336" w:rsidRPr="00A25372">
        <w:rPr>
          <w:rFonts w:ascii="Times New Roman" w:hAnsi="Times New Roman"/>
        </w:rPr>
        <w:t>e-mail</w:t>
      </w:r>
      <w:r w:rsidR="002C471B" w:rsidRPr="00A25372">
        <w:rPr>
          <w:rFonts w:ascii="Times New Roman" w:hAnsi="Times New Roman"/>
        </w:rPr>
        <w:t xml:space="preserve"> ou outro meio idôneo. </w:t>
      </w:r>
    </w:p>
    <w:p w14:paraId="4772EFA5" w14:textId="77777777" w:rsidR="00326790" w:rsidRPr="00A25372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A25372">
        <w:rPr>
          <w:rFonts w:ascii="Times New Roman" w:hAnsi="Times New Roman"/>
        </w:rPr>
        <w:lastRenderedPageBreak/>
        <w:t>Possuímos estabelecimento com recursos humanos, insumos, materiais, instalações e estruturas compatíveis com as exigências do Edital;</w:t>
      </w:r>
    </w:p>
    <w:p w14:paraId="1F605DCB" w14:textId="77777777" w:rsidR="00326790" w:rsidRPr="00A25372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A25372">
        <w:rPr>
          <w:rFonts w:ascii="Times New Roman" w:hAnsi="Times New Roman"/>
        </w:rPr>
        <w:t>Forneceremos quaisquer informações complementares solicitadas pela Unidade Requisitante para futura e eventual contratação do objeto deste Edital;</w:t>
      </w:r>
    </w:p>
    <w:p w14:paraId="4EFAE7D9" w14:textId="19176E1E" w:rsidR="00326790" w:rsidRPr="00A25372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A25372">
        <w:rPr>
          <w:rFonts w:ascii="Times New Roman" w:hAnsi="Times New Roman"/>
        </w:rPr>
        <w:t xml:space="preserve">Forneceremos, ainda, informações e documentos solicitados pelos órgãos de fiscalização/gestão e/ou controle do </w:t>
      </w:r>
      <w:r w:rsidR="009C3336" w:rsidRPr="00A25372">
        <w:rPr>
          <w:rFonts w:ascii="Times New Roman" w:hAnsi="Times New Roman"/>
        </w:rPr>
        <w:t>município</w:t>
      </w:r>
      <w:r w:rsidRPr="00A25372">
        <w:rPr>
          <w:rFonts w:ascii="Times New Roman" w:hAnsi="Times New Roman"/>
        </w:rPr>
        <w:t>;</w:t>
      </w:r>
    </w:p>
    <w:p w14:paraId="0A9D4507" w14:textId="0EFA4135" w:rsidR="00326790" w:rsidRPr="00A25372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A25372">
        <w:rPr>
          <w:rFonts w:ascii="Times New Roman" w:hAnsi="Times New Roman"/>
        </w:rPr>
        <w:t xml:space="preserve">Autorizamos o </w:t>
      </w:r>
      <w:r w:rsidR="009C3336" w:rsidRPr="00A25372">
        <w:rPr>
          <w:rFonts w:ascii="Times New Roman" w:hAnsi="Times New Roman"/>
        </w:rPr>
        <w:t xml:space="preserve">município </w:t>
      </w:r>
      <w:r w:rsidRPr="00A25372">
        <w:rPr>
          <w:rFonts w:ascii="Times New Roman" w:hAnsi="Times New Roman"/>
        </w:rPr>
        <w:t>ao acesso e/ou tratamento de informações pessoais, constantes de documentos de identificação, indispensáveis a comprovação das condições de habilitação exigidas por este procedimento de credenciamento;</w:t>
      </w:r>
    </w:p>
    <w:p w14:paraId="4E6DE52D" w14:textId="77777777" w:rsidR="00326790" w:rsidRPr="00A25372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A25372">
        <w:rPr>
          <w:rFonts w:ascii="Times New Roman" w:hAnsi="Times New Roman"/>
        </w:rPr>
        <w:t>Somos responsáveis pela preservação das informações sigilosas ou de natureza sensível resultantes da execução do objeto deste Edital; observadas as disposições da legislação pertinente.</w:t>
      </w:r>
    </w:p>
    <w:p w14:paraId="397F68F6" w14:textId="77777777" w:rsidR="003A4354" w:rsidRPr="00A25372" w:rsidRDefault="003A4354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A25372">
        <w:rPr>
          <w:rFonts w:ascii="Times New Roman" w:hAnsi="Times New Roman"/>
        </w:rPr>
        <w:t xml:space="preserve">Apresento documentos, declarando expressamente a concordância com todas as condições apresentadas no Edital e ciência de que o pedido de Credenciamento poderá ser deferido ou indeferido, segundo a avaliação da Comissão de Credenciamento. </w:t>
      </w:r>
    </w:p>
    <w:p w14:paraId="68FDBBB3" w14:textId="2153718D" w:rsidR="00326790" w:rsidRPr="00A25372" w:rsidRDefault="00326790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  <w:b/>
        </w:rPr>
      </w:pPr>
      <w:r w:rsidRPr="00A25372">
        <w:rPr>
          <w:rFonts w:ascii="Times New Roman" w:hAnsi="Times New Roman"/>
          <w:b/>
        </w:rPr>
        <w:t xml:space="preserve">TABELA DE ADERÊNCIA AO CREDENCIAMENTO N° </w:t>
      </w:r>
      <w:r w:rsidR="00C945A0">
        <w:rPr>
          <w:rFonts w:ascii="Times New Roman" w:hAnsi="Times New Roman"/>
          <w:b/>
        </w:rPr>
        <w:t>011/2024</w:t>
      </w:r>
    </w:p>
    <w:p w14:paraId="477EBE5E" w14:textId="450A4E91" w:rsidR="00326790" w:rsidRPr="00A25372" w:rsidRDefault="00A41C4E" w:rsidP="00465728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A25372">
        <w:rPr>
          <w:rFonts w:ascii="Times New Roman" w:hAnsi="Times New Roman"/>
          <w:b/>
        </w:rPr>
        <w:t>CONFORME PREVISTO NESTE EDITAL E NO RESPECTIVO TERMO DE REFERÊNCIA</w:t>
      </w:r>
    </w:p>
    <w:p w14:paraId="7A8FB9F0" w14:textId="1A96120B" w:rsidR="006E7A61" w:rsidRPr="00A25372" w:rsidRDefault="006E7A61" w:rsidP="00465728">
      <w:pPr>
        <w:spacing w:line="360" w:lineRule="auto"/>
        <w:jc w:val="both"/>
        <w:rPr>
          <w:color w:val="000000"/>
          <w:sz w:val="22"/>
          <w:szCs w:val="22"/>
        </w:rPr>
      </w:pPr>
      <w:r w:rsidRPr="00A25372">
        <w:rPr>
          <w:color w:val="000000"/>
          <w:sz w:val="22"/>
          <w:szCs w:val="22"/>
        </w:rPr>
        <w:t>O</w:t>
      </w:r>
      <w:r w:rsidRPr="00A25372">
        <w:rPr>
          <w:color w:val="000000"/>
          <w:spacing w:val="31"/>
          <w:sz w:val="22"/>
          <w:szCs w:val="22"/>
        </w:rPr>
        <w:t xml:space="preserve"> </w:t>
      </w:r>
      <w:r w:rsidRPr="00A25372">
        <w:rPr>
          <w:color w:val="000000"/>
          <w:sz w:val="22"/>
          <w:szCs w:val="22"/>
        </w:rPr>
        <w:t>credenciado</w:t>
      </w:r>
      <w:r w:rsidRPr="00A25372">
        <w:rPr>
          <w:color w:val="000000"/>
          <w:spacing w:val="28"/>
          <w:sz w:val="22"/>
          <w:szCs w:val="22"/>
        </w:rPr>
        <w:t xml:space="preserve"> </w:t>
      </w:r>
      <w:r w:rsidRPr="00A25372">
        <w:rPr>
          <w:color w:val="000000"/>
          <w:sz w:val="22"/>
          <w:szCs w:val="22"/>
        </w:rPr>
        <w:t>deverá</w:t>
      </w:r>
      <w:r w:rsidRPr="00A25372">
        <w:rPr>
          <w:color w:val="000000"/>
          <w:spacing w:val="33"/>
          <w:sz w:val="22"/>
          <w:szCs w:val="22"/>
        </w:rPr>
        <w:t xml:space="preserve"> </w:t>
      </w:r>
      <w:r w:rsidRPr="00A25372">
        <w:rPr>
          <w:color w:val="000000"/>
          <w:sz w:val="22"/>
          <w:szCs w:val="22"/>
        </w:rPr>
        <w:t>realizar</w:t>
      </w:r>
      <w:r w:rsidRPr="00A25372">
        <w:rPr>
          <w:color w:val="000000"/>
          <w:spacing w:val="33"/>
          <w:sz w:val="22"/>
          <w:szCs w:val="22"/>
        </w:rPr>
        <w:t xml:space="preserve"> </w:t>
      </w:r>
      <w:r w:rsidRPr="00A25372">
        <w:rPr>
          <w:color w:val="000000"/>
          <w:sz w:val="22"/>
          <w:szCs w:val="22"/>
        </w:rPr>
        <w:t>os</w:t>
      </w:r>
      <w:r w:rsidRPr="00A25372">
        <w:rPr>
          <w:color w:val="000000"/>
          <w:spacing w:val="30"/>
          <w:sz w:val="22"/>
          <w:szCs w:val="22"/>
        </w:rPr>
        <w:t xml:space="preserve"> </w:t>
      </w:r>
      <w:r w:rsidR="00AA155C" w:rsidRPr="00A25372">
        <w:rPr>
          <w:color w:val="000000"/>
          <w:sz w:val="22"/>
          <w:szCs w:val="22"/>
        </w:rPr>
        <w:t>serviços</w:t>
      </w:r>
      <w:r w:rsidRPr="00A25372">
        <w:rPr>
          <w:color w:val="000000"/>
          <w:spacing w:val="30"/>
          <w:sz w:val="22"/>
          <w:szCs w:val="22"/>
        </w:rPr>
        <w:t xml:space="preserve"> </w:t>
      </w:r>
      <w:r w:rsidRPr="00A25372">
        <w:rPr>
          <w:color w:val="000000"/>
          <w:sz w:val="22"/>
          <w:szCs w:val="22"/>
        </w:rPr>
        <w:t>discriminados</w:t>
      </w:r>
      <w:r w:rsidRPr="00A25372">
        <w:rPr>
          <w:color w:val="000000"/>
          <w:spacing w:val="30"/>
          <w:sz w:val="22"/>
          <w:szCs w:val="22"/>
        </w:rPr>
        <w:t xml:space="preserve"> </w:t>
      </w:r>
      <w:r w:rsidR="00AA155C" w:rsidRPr="00A25372">
        <w:rPr>
          <w:color w:val="000000"/>
          <w:sz w:val="22"/>
          <w:szCs w:val="22"/>
        </w:rPr>
        <w:t>no Termo de Referência.</w:t>
      </w:r>
    </w:p>
    <w:tbl>
      <w:tblPr>
        <w:tblStyle w:val="Tabelacomgrade2"/>
        <w:tblW w:w="5000" w:type="pct"/>
        <w:tblLook w:val="04A0" w:firstRow="1" w:lastRow="0" w:firstColumn="1" w:lastColumn="0" w:noHBand="0" w:noVBand="1"/>
      </w:tblPr>
      <w:tblGrid>
        <w:gridCol w:w="750"/>
        <w:gridCol w:w="5250"/>
        <w:gridCol w:w="883"/>
        <w:gridCol w:w="939"/>
        <w:gridCol w:w="1239"/>
      </w:tblGrid>
      <w:tr w:rsidR="00A25372" w:rsidRPr="00A25372" w14:paraId="33693477" w14:textId="77777777" w:rsidTr="001E216F">
        <w:trPr>
          <w:trHeight w:val="20"/>
        </w:trPr>
        <w:tc>
          <w:tcPr>
            <w:tcW w:w="417" w:type="pct"/>
          </w:tcPr>
          <w:p w14:paraId="1195A1F9" w14:textId="77777777" w:rsidR="00A25372" w:rsidRPr="00A25372" w:rsidRDefault="00A25372" w:rsidP="001E216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25372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158" w:type="pct"/>
          </w:tcPr>
          <w:p w14:paraId="34737BFD" w14:textId="77777777" w:rsidR="00A25372" w:rsidRPr="00A25372" w:rsidRDefault="00A25372" w:rsidP="001E216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25372">
              <w:rPr>
                <w:b/>
                <w:sz w:val="20"/>
                <w:szCs w:val="20"/>
              </w:rPr>
              <w:t>ESPECIFICAÇÃO</w:t>
            </w:r>
          </w:p>
        </w:tc>
        <w:tc>
          <w:tcPr>
            <w:tcW w:w="493" w:type="pct"/>
            <w:vAlign w:val="center"/>
          </w:tcPr>
          <w:p w14:paraId="4D686B08" w14:textId="77777777" w:rsidR="00A25372" w:rsidRPr="00A25372" w:rsidRDefault="00A25372" w:rsidP="001E216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25372">
              <w:rPr>
                <w:b/>
                <w:sz w:val="20"/>
                <w:szCs w:val="20"/>
              </w:rPr>
              <w:t>UNID</w:t>
            </w:r>
          </w:p>
        </w:tc>
        <w:tc>
          <w:tcPr>
            <w:tcW w:w="525" w:type="pct"/>
            <w:vAlign w:val="center"/>
          </w:tcPr>
          <w:p w14:paraId="39DEEEBE" w14:textId="77777777" w:rsidR="00A25372" w:rsidRPr="00A25372" w:rsidRDefault="00A25372" w:rsidP="001E216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25372">
              <w:rPr>
                <w:b/>
                <w:sz w:val="20"/>
                <w:szCs w:val="20"/>
              </w:rPr>
              <w:t>QUANT</w:t>
            </w:r>
          </w:p>
        </w:tc>
        <w:tc>
          <w:tcPr>
            <w:tcW w:w="407" w:type="pct"/>
          </w:tcPr>
          <w:p w14:paraId="3879CAE3" w14:textId="77777777" w:rsidR="00A25372" w:rsidRPr="00A25372" w:rsidRDefault="00A25372" w:rsidP="001E216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25372">
              <w:rPr>
                <w:b/>
                <w:sz w:val="20"/>
                <w:szCs w:val="20"/>
              </w:rPr>
              <w:t>VALOR UNITÁRIO</w:t>
            </w:r>
          </w:p>
        </w:tc>
      </w:tr>
      <w:tr w:rsidR="00A25372" w:rsidRPr="00A25372" w14:paraId="4F111775" w14:textId="77777777" w:rsidTr="001E216F">
        <w:trPr>
          <w:trHeight w:val="20"/>
        </w:trPr>
        <w:tc>
          <w:tcPr>
            <w:tcW w:w="417" w:type="pct"/>
            <w:vAlign w:val="center"/>
          </w:tcPr>
          <w:p w14:paraId="660E9670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01</w:t>
            </w:r>
          </w:p>
        </w:tc>
        <w:tc>
          <w:tcPr>
            <w:tcW w:w="3158" w:type="pct"/>
            <w:vAlign w:val="center"/>
          </w:tcPr>
          <w:p w14:paraId="58AE4564" w14:textId="77777777" w:rsidR="00A25372" w:rsidRPr="00A25372" w:rsidRDefault="00A25372" w:rsidP="001E216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25372">
              <w:rPr>
                <w:b/>
                <w:sz w:val="20"/>
                <w:szCs w:val="20"/>
              </w:rPr>
              <w:t>PÃO DE SAL</w:t>
            </w:r>
            <w:r w:rsidRPr="00A25372">
              <w:rPr>
                <w:sz w:val="20"/>
                <w:szCs w:val="20"/>
              </w:rPr>
              <w:t xml:space="preserve"> comum tipo francês, com peso máximo de 50g.</w:t>
            </w:r>
          </w:p>
        </w:tc>
        <w:tc>
          <w:tcPr>
            <w:tcW w:w="493" w:type="pct"/>
            <w:vAlign w:val="center"/>
          </w:tcPr>
          <w:p w14:paraId="30A8ED16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KG</w:t>
            </w:r>
          </w:p>
        </w:tc>
        <w:tc>
          <w:tcPr>
            <w:tcW w:w="525" w:type="pct"/>
            <w:vAlign w:val="center"/>
          </w:tcPr>
          <w:p w14:paraId="5B9C4413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1.000</w:t>
            </w:r>
          </w:p>
        </w:tc>
        <w:tc>
          <w:tcPr>
            <w:tcW w:w="407" w:type="pct"/>
            <w:vAlign w:val="center"/>
          </w:tcPr>
          <w:p w14:paraId="14EC7A00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17,93</w:t>
            </w:r>
          </w:p>
        </w:tc>
      </w:tr>
      <w:tr w:rsidR="00A25372" w:rsidRPr="00A25372" w14:paraId="2CC5E1BB" w14:textId="77777777" w:rsidTr="001E216F">
        <w:trPr>
          <w:trHeight w:val="20"/>
        </w:trPr>
        <w:tc>
          <w:tcPr>
            <w:tcW w:w="417" w:type="pct"/>
            <w:vAlign w:val="center"/>
          </w:tcPr>
          <w:p w14:paraId="5DBDCBF4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02</w:t>
            </w:r>
          </w:p>
        </w:tc>
        <w:tc>
          <w:tcPr>
            <w:tcW w:w="3158" w:type="pct"/>
            <w:vAlign w:val="center"/>
          </w:tcPr>
          <w:p w14:paraId="5546316C" w14:textId="77777777" w:rsidR="00A25372" w:rsidRPr="00A25372" w:rsidRDefault="00A25372" w:rsidP="001E216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25372">
              <w:rPr>
                <w:b/>
                <w:sz w:val="20"/>
                <w:szCs w:val="20"/>
              </w:rPr>
              <w:t>PÃO DE DOCE</w:t>
            </w:r>
            <w:r w:rsidRPr="00A25372">
              <w:rPr>
                <w:sz w:val="20"/>
                <w:szCs w:val="20"/>
              </w:rPr>
              <w:t xml:space="preserve"> comum, com peso máximo de 50g.</w:t>
            </w:r>
          </w:p>
        </w:tc>
        <w:tc>
          <w:tcPr>
            <w:tcW w:w="493" w:type="pct"/>
            <w:vAlign w:val="center"/>
          </w:tcPr>
          <w:p w14:paraId="00E2D7A7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KG</w:t>
            </w:r>
          </w:p>
        </w:tc>
        <w:tc>
          <w:tcPr>
            <w:tcW w:w="525" w:type="pct"/>
            <w:vAlign w:val="center"/>
          </w:tcPr>
          <w:p w14:paraId="1977C5DC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1.000</w:t>
            </w:r>
          </w:p>
        </w:tc>
        <w:tc>
          <w:tcPr>
            <w:tcW w:w="407" w:type="pct"/>
            <w:vAlign w:val="center"/>
          </w:tcPr>
          <w:p w14:paraId="22EE5880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20,30</w:t>
            </w:r>
          </w:p>
        </w:tc>
      </w:tr>
      <w:tr w:rsidR="00A25372" w:rsidRPr="00A25372" w14:paraId="47AC49BF" w14:textId="77777777" w:rsidTr="001E216F">
        <w:trPr>
          <w:trHeight w:val="20"/>
        </w:trPr>
        <w:tc>
          <w:tcPr>
            <w:tcW w:w="417" w:type="pct"/>
            <w:vAlign w:val="center"/>
          </w:tcPr>
          <w:p w14:paraId="3E71A01B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03</w:t>
            </w:r>
          </w:p>
        </w:tc>
        <w:tc>
          <w:tcPr>
            <w:tcW w:w="3158" w:type="pct"/>
            <w:vAlign w:val="center"/>
          </w:tcPr>
          <w:p w14:paraId="281813D9" w14:textId="77777777" w:rsidR="00A25372" w:rsidRPr="00A25372" w:rsidRDefault="00A25372" w:rsidP="001E216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25372">
              <w:rPr>
                <w:b/>
                <w:sz w:val="20"/>
                <w:szCs w:val="20"/>
              </w:rPr>
              <w:t>SEQUILHOS</w:t>
            </w:r>
            <w:r w:rsidRPr="00A25372">
              <w:rPr>
                <w:sz w:val="20"/>
                <w:szCs w:val="20"/>
              </w:rPr>
              <w:t xml:space="preserve"> de coco, produzidos basicamente de amido de milho e essência aromatizante (vários sabores).</w:t>
            </w:r>
          </w:p>
        </w:tc>
        <w:tc>
          <w:tcPr>
            <w:tcW w:w="493" w:type="pct"/>
            <w:vAlign w:val="center"/>
          </w:tcPr>
          <w:p w14:paraId="3EBE3A82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KG</w:t>
            </w:r>
          </w:p>
        </w:tc>
        <w:tc>
          <w:tcPr>
            <w:tcW w:w="525" w:type="pct"/>
            <w:vAlign w:val="center"/>
          </w:tcPr>
          <w:p w14:paraId="22D75C6E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700</w:t>
            </w:r>
          </w:p>
        </w:tc>
        <w:tc>
          <w:tcPr>
            <w:tcW w:w="407" w:type="pct"/>
            <w:vAlign w:val="center"/>
          </w:tcPr>
          <w:p w14:paraId="3B019B36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49,31</w:t>
            </w:r>
          </w:p>
        </w:tc>
      </w:tr>
      <w:tr w:rsidR="00A25372" w:rsidRPr="00A25372" w14:paraId="76DA76D2" w14:textId="77777777" w:rsidTr="001E216F">
        <w:trPr>
          <w:trHeight w:val="20"/>
        </w:trPr>
        <w:tc>
          <w:tcPr>
            <w:tcW w:w="417" w:type="pct"/>
            <w:vAlign w:val="center"/>
          </w:tcPr>
          <w:p w14:paraId="37960A24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04</w:t>
            </w:r>
          </w:p>
        </w:tc>
        <w:tc>
          <w:tcPr>
            <w:tcW w:w="3158" w:type="pct"/>
            <w:vAlign w:val="center"/>
          </w:tcPr>
          <w:p w14:paraId="120FD42F" w14:textId="77777777" w:rsidR="00A25372" w:rsidRPr="00A25372" w:rsidRDefault="00A25372" w:rsidP="001E216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25372">
              <w:rPr>
                <w:b/>
                <w:sz w:val="20"/>
                <w:szCs w:val="20"/>
              </w:rPr>
              <w:t>MINI PÃES DE QUEIJO</w:t>
            </w:r>
            <w:r w:rsidRPr="00A25372">
              <w:rPr>
                <w:sz w:val="20"/>
                <w:szCs w:val="20"/>
              </w:rPr>
              <w:t>, produzidos basicamente com fécula de mandioca, ovos, queijo ralado.</w:t>
            </w:r>
          </w:p>
        </w:tc>
        <w:tc>
          <w:tcPr>
            <w:tcW w:w="493" w:type="pct"/>
            <w:vAlign w:val="center"/>
          </w:tcPr>
          <w:p w14:paraId="044BBF08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KG</w:t>
            </w:r>
          </w:p>
        </w:tc>
        <w:tc>
          <w:tcPr>
            <w:tcW w:w="525" w:type="pct"/>
            <w:vAlign w:val="center"/>
          </w:tcPr>
          <w:p w14:paraId="68EC52F8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500</w:t>
            </w:r>
          </w:p>
        </w:tc>
        <w:tc>
          <w:tcPr>
            <w:tcW w:w="407" w:type="pct"/>
            <w:vAlign w:val="center"/>
          </w:tcPr>
          <w:p w14:paraId="4D37F5B8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2,83</w:t>
            </w:r>
          </w:p>
        </w:tc>
      </w:tr>
      <w:tr w:rsidR="00A25372" w:rsidRPr="00A25372" w14:paraId="5817610C" w14:textId="77777777" w:rsidTr="001E216F">
        <w:trPr>
          <w:trHeight w:val="20"/>
        </w:trPr>
        <w:tc>
          <w:tcPr>
            <w:tcW w:w="417" w:type="pct"/>
            <w:vAlign w:val="center"/>
          </w:tcPr>
          <w:p w14:paraId="360D5478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05</w:t>
            </w:r>
          </w:p>
        </w:tc>
        <w:tc>
          <w:tcPr>
            <w:tcW w:w="3158" w:type="pct"/>
            <w:vAlign w:val="center"/>
          </w:tcPr>
          <w:p w14:paraId="386E54F0" w14:textId="77777777" w:rsidR="00A25372" w:rsidRPr="00A25372" w:rsidRDefault="00A25372" w:rsidP="001E216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25372">
              <w:rPr>
                <w:b/>
                <w:sz w:val="20"/>
                <w:szCs w:val="20"/>
              </w:rPr>
              <w:t>BISCOITO DE QUEIJO</w:t>
            </w:r>
            <w:r w:rsidRPr="00A25372">
              <w:rPr>
                <w:sz w:val="20"/>
                <w:szCs w:val="20"/>
              </w:rPr>
              <w:t xml:space="preserve"> produzido basicamente com fécula de mandioca, ovo, queijo ralado.</w:t>
            </w:r>
          </w:p>
        </w:tc>
        <w:tc>
          <w:tcPr>
            <w:tcW w:w="493" w:type="pct"/>
            <w:vAlign w:val="center"/>
          </w:tcPr>
          <w:p w14:paraId="7BBD50C1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UND</w:t>
            </w:r>
          </w:p>
        </w:tc>
        <w:tc>
          <w:tcPr>
            <w:tcW w:w="525" w:type="pct"/>
            <w:vAlign w:val="center"/>
          </w:tcPr>
          <w:p w14:paraId="28CFE697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600</w:t>
            </w:r>
          </w:p>
        </w:tc>
        <w:tc>
          <w:tcPr>
            <w:tcW w:w="407" w:type="pct"/>
            <w:vAlign w:val="center"/>
          </w:tcPr>
          <w:p w14:paraId="4ACDE6AD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5,00</w:t>
            </w:r>
          </w:p>
        </w:tc>
      </w:tr>
      <w:tr w:rsidR="00A25372" w:rsidRPr="00A25372" w14:paraId="3D0270AE" w14:textId="77777777" w:rsidTr="001E216F">
        <w:trPr>
          <w:trHeight w:val="20"/>
        </w:trPr>
        <w:tc>
          <w:tcPr>
            <w:tcW w:w="417" w:type="pct"/>
            <w:vAlign w:val="center"/>
          </w:tcPr>
          <w:p w14:paraId="13F30046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06</w:t>
            </w:r>
          </w:p>
        </w:tc>
        <w:tc>
          <w:tcPr>
            <w:tcW w:w="3158" w:type="pct"/>
            <w:vAlign w:val="center"/>
          </w:tcPr>
          <w:p w14:paraId="6C5E3B05" w14:textId="77777777" w:rsidR="00A25372" w:rsidRPr="00A25372" w:rsidRDefault="00A25372" w:rsidP="001E216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25372">
              <w:rPr>
                <w:b/>
                <w:sz w:val="20"/>
                <w:szCs w:val="20"/>
              </w:rPr>
              <w:t>BISCOITO DE POLVILHO</w:t>
            </w:r>
            <w:r w:rsidRPr="00A25372">
              <w:rPr>
                <w:sz w:val="20"/>
                <w:szCs w:val="20"/>
              </w:rPr>
              <w:t>, produzido basicamente de fécula de mandioca, ovos, óleo de soja, com peso aproximado de 200g.</w:t>
            </w:r>
          </w:p>
        </w:tc>
        <w:tc>
          <w:tcPr>
            <w:tcW w:w="493" w:type="pct"/>
            <w:vAlign w:val="center"/>
          </w:tcPr>
          <w:p w14:paraId="760B147E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PCT</w:t>
            </w:r>
          </w:p>
        </w:tc>
        <w:tc>
          <w:tcPr>
            <w:tcW w:w="525" w:type="pct"/>
            <w:vAlign w:val="center"/>
          </w:tcPr>
          <w:p w14:paraId="221E1259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700</w:t>
            </w:r>
          </w:p>
        </w:tc>
        <w:tc>
          <w:tcPr>
            <w:tcW w:w="407" w:type="pct"/>
            <w:vAlign w:val="center"/>
          </w:tcPr>
          <w:p w14:paraId="76B29B73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8,63</w:t>
            </w:r>
          </w:p>
        </w:tc>
      </w:tr>
      <w:tr w:rsidR="00A25372" w:rsidRPr="00A25372" w14:paraId="2C648CD7" w14:textId="77777777" w:rsidTr="001E216F">
        <w:trPr>
          <w:trHeight w:val="20"/>
        </w:trPr>
        <w:tc>
          <w:tcPr>
            <w:tcW w:w="417" w:type="pct"/>
            <w:vAlign w:val="center"/>
          </w:tcPr>
          <w:p w14:paraId="21A99E40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07</w:t>
            </w:r>
          </w:p>
        </w:tc>
        <w:tc>
          <w:tcPr>
            <w:tcW w:w="3158" w:type="pct"/>
            <w:vAlign w:val="center"/>
          </w:tcPr>
          <w:p w14:paraId="0328CB54" w14:textId="77777777" w:rsidR="00A25372" w:rsidRPr="00A25372" w:rsidRDefault="00A25372" w:rsidP="001E216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25372">
              <w:rPr>
                <w:b/>
                <w:sz w:val="20"/>
                <w:szCs w:val="20"/>
              </w:rPr>
              <w:t xml:space="preserve">BOLO - </w:t>
            </w:r>
            <w:r w:rsidRPr="00A25372">
              <w:rPr>
                <w:sz w:val="20"/>
                <w:szCs w:val="20"/>
              </w:rPr>
              <w:t>Produzidos basicamente de farinha de trigo especial, açúcar, gordura vegetal hidrogenada, amido de milho, fermento químico, condimentos, ovos, leite. Sabores diversos. Peso líquido aproximado de 600g.</w:t>
            </w:r>
          </w:p>
        </w:tc>
        <w:tc>
          <w:tcPr>
            <w:tcW w:w="493" w:type="pct"/>
            <w:vAlign w:val="center"/>
          </w:tcPr>
          <w:p w14:paraId="4F0D1355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UND</w:t>
            </w:r>
          </w:p>
        </w:tc>
        <w:tc>
          <w:tcPr>
            <w:tcW w:w="525" w:type="pct"/>
            <w:vAlign w:val="center"/>
          </w:tcPr>
          <w:p w14:paraId="43AB781A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800</w:t>
            </w:r>
          </w:p>
        </w:tc>
        <w:tc>
          <w:tcPr>
            <w:tcW w:w="407" w:type="pct"/>
            <w:vAlign w:val="center"/>
          </w:tcPr>
          <w:p w14:paraId="242B4E38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12,83</w:t>
            </w:r>
          </w:p>
        </w:tc>
      </w:tr>
      <w:tr w:rsidR="00A25372" w:rsidRPr="00A25372" w14:paraId="0C8521B4" w14:textId="77777777" w:rsidTr="001E216F">
        <w:trPr>
          <w:trHeight w:val="20"/>
        </w:trPr>
        <w:tc>
          <w:tcPr>
            <w:tcW w:w="417" w:type="pct"/>
            <w:vAlign w:val="center"/>
          </w:tcPr>
          <w:p w14:paraId="287BED6C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08</w:t>
            </w:r>
          </w:p>
        </w:tc>
        <w:tc>
          <w:tcPr>
            <w:tcW w:w="3158" w:type="pct"/>
            <w:vAlign w:val="center"/>
          </w:tcPr>
          <w:p w14:paraId="35500F7E" w14:textId="77777777" w:rsidR="00A25372" w:rsidRPr="00A25372" w:rsidRDefault="00A25372" w:rsidP="001E216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25372">
              <w:rPr>
                <w:b/>
                <w:sz w:val="20"/>
                <w:szCs w:val="20"/>
              </w:rPr>
              <w:t xml:space="preserve">ROSCA - </w:t>
            </w:r>
            <w:r w:rsidRPr="00A25372">
              <w:rPr>
                <w:sz w:val="20"/>
                <w:szCs w:val="20"/>
              </w:rPr>
              <w:t xml:space="preserve">Produzida basicamente de farinha de trigo, açúcar, gordura vegetal hidrogenada, amido de milho, fermento </w:t>
            </w:r>
            <w:r w:rsidRPr="00A25372">
              <w:rPr>
                <w:sz w:val="20"/>
                <w:szCs w:val="20"/>
              </w:rPr>
              <w:lastRenderedPageBreak/>
              <w:t>químico, condimentos, ovos, leite. Sabores diversos. Peso líquido aproximado de 485g</w:t>
            </w:r>
          </w:p>
        </w:tc>
        <w:tc>
          <w:tcPr>
            <w:tcW w:w="493" w:type="pct"/>
            <w:vAlign w:val="center"/>
          </w:tcPr>
          <w:p w14:paraId="5B6F24A5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lastRenderedPageBreak/>
              <w:t>UND</w:t>
            </w:r>
          </w:p>
        </w:tc>
        <w:tc>
          <w:tcPr>
            <w:tcW w:w="525" w:type="pct"/>
            <w:vAlign w:val="center"/>
          </w:tcPr>
          <w:p w14:paraId="51DDBFE8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1.000</w:t>
            </w:r>
          </w:p>
        </w:tc>
        <w:tc>
          <w:tcPr>
            <w:tcW w:w="407" w:type="pct"/>
            <w:vAlign w:val="center"/>
          </w:tcPr>
          <w:p w14:paraId="43180BAF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10,66</w:t>
            </w:r>
          </w:p>
        </w:tc>
      </w:tr>
      <w:tr w:rsidR="00A25372" w:rsidRPr="00A25372" w14:paraId="2163141C" w14:textId="77777777" w:rsidTr="001E216F">
        <w:trPr>
          <w:trHeight w:val="20"/>
        </w:trPr>
        <w:tc>
          <w:tcPr>
            <w:tcW w:w="417" w:type="pct"/>
            <w:vAlign w:val="center"/>
          </w:tcPr>
          <w:p w14:paraId="6A6AA3CB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09</w:t>
            </w:r>
          </w:p>
        </w:tc>
        <w:tc>
          <w:tcPr>
            <w:tcW w:w="3158" w:type="pct"/>
            <w:vAlign w:val="center"/>
          </w:tcPr>
          <w:p w14:paraId="181AA5CC" w14:textId="77777777" w:rsidR="00A25372" w:rsidRPr="00A25372" w:rsidRDefault="00A25372" w:rsidP="001E216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25372">
              <w:rPr>
                <w:b/>
                <w:sz w:val="20"/>
                <w:szCs w:val="20"/>
              </w:rPr>
              <w:t xml:space="preserve">ROSCA – TIPO SONHO, </w:t>
            </w:r>
            <w:r w:rsidRPr="00A25372">
              <w:rPr>
                <w:sz w:val="20"/>
                <w:szCs w:val="20"/>
              </w:rPr>
              <w:t>produzida basicamente de farinha de trigo, água, açúcar, leite etc. (tipo sonho).</w:t>
            </w:r>
          </w:p>
        </w:tc>
        <w:tc>
          <w:tcPr>
            <w:tcW w:w="493" w:type="pct"/>
            <w:vAlign w:val="center"/>
          </w:tcPr>
          <w:p w14:paraId="51575109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UND</w:t>
            </w:r>
          </w:p>
        </w:tc>
        <w:tc>
          <w:tcPr>
            <w:tcW w:w="525" w:type="pct"/>
            <w:vAlign w:val="center"/>
          </w:tcPr>
          <w:p w14:paraId="1DCC9C84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1.000</w:t>
            </w:r>
          </w:p>
        </w:tc>
        <w:tc>
          <w:tcPr>
            <w:tcW w:w="407" w:type="pct"/>
            <w:vAlign w:val="center"/>
          </w:tcPr>
          <w:p w14:paraId="4D9D2A0D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10,66</w:t>
            </w:r>
          </w:p>
        </w:tc>
      </w:tr>
      <w:tr w:rsidR="00A25372" w:rsidRPr="00A25372" w14:paraId="52704FF1" w14:textId="77777777" w:rsidTr="001E216F">
        <w:trPr>
          <w:trHeight w:val="20"/>
        </w:trPr>
        <w:tc>
          <w:tcPr>
            <w:tcW w:w="417" w:type="pct"/>
            <w:vAlign w:val="center"/>
          </w:tcPr>
          <w:p w14:paraId="71073269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10</w:t>
            </w:r>
          </w:p>
        </w:tc>
        <w:tc>
          <w:tcPr>
            <w:tcW w:w="3158" w:type="pct"/>
            <w:vAlign w:val="center"/>
          </w:tcPr>
          <w:p w14:paraId="3C25E7D9" w14:textId="77777777" w:rsidR="00A25372" w:rsidRPr="00A25372" w:rsidRDefault="00A25372" w:rsidP="001E216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25372">
              <w:rPr>
                <w:b/>
                <w:sz w:val="20"/>
                <w:szCs w:val="20"/>
              </w:rPr>
              <w:t xml:space="preserve">COISSANT - </w:t>
            </w:r>
            <w:r w:rsidRPr="00A25372">
              <w:rPr>
                <w:sz w:val="20"/>
                <w:szCs w:val="20"/>
              </w:rPr>
              <w:t>COISSANT, produzido basicamente de farinha de trigo, fermento em pó, açúcar, manteiga etc. Recheios variados.</w:t>
            </w:r>
          </w:p>
        </w:tc>
        <w:tc>
          <w:tcPr>
            <w:tcW w:w="493" w:type="pct"/>
            <w:vAlign w:val="center"/>
          </w:tcPr>
          <w:p w14:paraId="153C337F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UND</w:t>
            </w:r>
          </w:p>
        </w:tc>
        <w:tc>
          <w:tcPr>
            <w:tcW w:w="525" w:type="pct"/>
            <w:vAlign w:val="center"/>
          </w:tcPr>
          <w:p w14:paraId="41904370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500</w:t>
            </w:r>
          </w:p>
        </w:tc>
        <w:tc>
          <w:tcPr>
            <w:tcW w:w="407" w:type="pct"/>
            <w:vAlign w:val="center"/>
          </w:tcPr>
          <w:p w14:paraId="5677F149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4,83</w:t>
            </w:r>
          </w:p>
        </w:tc>
      </w:tr>
      <w:tr w:rsidR="00A25372" w:rsidRPr="00A25372" w14:paraId="198C00F1" w14:textId="77777777" w:rsidTr="001E216F">
        <w:trPr>
          <w:trHeight w:val="20"/>
        </w:trPr>
        <w:tc>
          <w:tcPr>
            <w:tcW w:w="417" w:type="pct"/>
            <w:vAlign w:val="center"/>
          </w:tcPr>
          <w:p w14:paraId="39B7A2E6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11</w:t>
            </w:r>
          </w:p>
        </w:tc>
        <w:tc>
          <w:tcPr>
            <w:tcW w:w="3158" w:type="pct"/>
            <w:vAlign w:val="center"/>
          </w:tcPr>
          <w:p w14:paraId="54F11CEE" w14:textId="77777777" w:rsidR="00A25372" w:rsidRPr="00A25372" w:rsidRDefault="00A25372" w:rsidP="001E21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A25372">
              <w:rPr>
                <w:b/>
                <w:sz w:val="20"/>
                <w:szCs w:val="20"/>
              </w:rPr>
              <w:t xml:space="preserve">LANCHE TIPO HAMBÚRGUER ASSADO - </w:t>
            </w:r>
            <w:r w:rsidRPr="00A25372">
              <w:rPr>
                <w:sz w:val="20"/>
                <w:szCs w:val="20"/>
              </w:rPr>
              <w:t>Lanche tipo hambúrguer assado, produzido basicamente de farinha de trigo, purê de batata, gordura vegetal hidrogenada, açúcar refinado, leite em pó desnatado, ovos, fermento e sal, com recheio de: bife de hambúrguer grelhado, frango e catupiry, pesando em média 160 grs.</w:t>
            </w:r>
          </w:p>
        </w:tc>
        <w:tc>
          <w:tcPr>
            <w:tcW w:w="493" w:type="pct"/>
            <w:vAlign w:val="center"/>
          </w:tcPr>
          <w:p w14:paraId="40EFCC53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UND</w:t>
            </w:r>
          </w:p>
        </w:tc>
        <w:tc>
          <w:tcPr>
            <w:tcW w:w="525" w:type="pct"/>
            <w:vAlign w:val="center"/>
          </w:tcPr>
          <w:p w14:paraId="4A7E5B47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1.000</w:t>
            </w:r>
          </w:p>
        </w:tc>
        <w:tc>
          <w:tcPr>
            <w:tcW w:w="407" w:type="pct"/>
            <w:vAlign w:val="center"/>
          </w:tcPr>
          <w:p w14:paraId="6C808570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14,00</w:t>
            </w:r>
          </w:p>
        </w:tc>
      </w:tr>
      <w:tr w:rsidR="00A25372" w:rsidRPr="00A25372" w14:paraId="19CD61E4" w14:textId="77777777" w:rsidTr="001E216F">
        <w:trPr>
          <w:trHeight w:val="20"/>
        </w:trPr>
        <w:tc>
          <w:tcPr>
            <w:tcW w:w="417" w:type="pct"/>
            <w:vAlign w:val="center"/>
          </w:tcPr>
          <w:p w14:paraId="2B0CDCB8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12</w:t>
            </w:r>
          </w:p>
        </w:tc>
        <w:tc>
          <w:tcPr>
            <w:tcW w:w="3158" w:type="pct"/>
            <w:vAlign w:val="center"/>
          </w:tcPr>
          <w:p w14:paraId="277C370B" w14:textId="77777777" w:rsidR="00A25372" w:rsidRPr="00A25372" w:rsidRDefault="00A25372" w:rsidP="001E216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25372">
              <w:rPr>
                <w:b/>
                <w:sz w:val="20"/>
                <w:szCs w:val="20"/>
              </w:rPr>
              <w:t xml:space="preserve">SALGADO – </w:t>
            </w:r>
            <w:r w:rsidRPr="00A25372">
              <w:rPr>
                <w:sz w:val="20"/>
                <w:szCs w:val="20"/>
              </w:rPr>
              <w:t>Lanche produzido basicamente por: farinha de trigo, leite, sal, recheios diversos, corantes e aromatizantes específicos. A embalagem deve conter prazo de validade, data de fabricação. Peso aproximadamente de 30g a unidade. Embalagem contendo 100 unidades.</w:t>
            </w:r>
          </w:p>
        </w:tc>
        <w:tc>
          <w:tcPr>
            <w:tcW w:w="493" w:type="pct"/>
            <w:vAlign w:val="center"/>
          </w:tcPr>
          <w:p w14:paraId="63585D50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CENTO</w:t>
            </w:r>
          </w:p>
        </w:tc>
        <w:tc>
          <w:tcPr>
            <w:tcW w:w="525" w:type="pct"/>
            <w:vAlign w:val="center"/>
          </w:tcPr>
          <w:p w14:paraId="5000A85E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200</w:t>
            </w:r>
          </w:p>
        </w:tc>
        <w:tc>
          <w:tcPr>
            <w:tcW w:w="407" w:type="pct"/>
            <w:vAlign w:val="center"/>
          </w:tcPr>
          <w:p w14:paraId="444803FA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126,66</w:t>
            </w:r>
          </w:p>
        </w:tc>
      </w:tr>
      <w:tr w:rsidR="00A25372" w:rsidRPr="00A25372" w14:paraId="16AAABEF" w14:textId="77777777" w:rsidTr="001E216F">
        <w:trPr>
          <w:trHeight w:val="20"/>
        </w:trPr>
        <w:tc>
          <w:tcPr>
            <w:tcW w:w="417" w:type="pct"/>
            <w:vAlign w:val="center"/>
          </w:tcPr>
          <w:p w14:paraId="77313A05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13</w:t>
            </w:r>
          </w:p>
        </w:tc>
        <w:tc>
          <w:tcPr>
            <w:tcW w:w="3158" w:type="pct"/>
            <w:vAlign w:val="center"/>
          </w:tcPr>
          <w:p w14:paraId="368BDBFC" w14:textId="77777777" w:rsidR="00A25372" w:rsidRPr="00A25372" w:rsidRDefault="00A25372" w:rsidP="001E21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A25372">
              <w:rPr>
                <w:b/>
                <w:sz w:val="20"/>
                <w:szCs w:val="20"/>
              </w:rPr>
              <w:t xml:space="preserve">BOLO CONFEITADO - </w:t>
            </w:r>
            <w:r w:rsidRPr="00A25372">
              <w:rPr>
                <w:sz w:val="20"/>
                <w:szCs w:val="20"/>
              </w:rPr>
              <w:t>Bolo confeitado 1kg. Produzido basicamente por farinha de trigo, leite, ovos, açúcar, manteiga, fermento em pó. Recheado e confeitado na forma arredondada ou quadrada. O produto deverá ser confeccionado com 1kg de farinha de trigo.</w:t>
            </w:r>
          </w:p>
        </w:tc>
        <w:tc>
          <w:tcPr>
            <w:tcW w:w="493" w:type="pct"/>
            <w:vAlign w:val="center"/>
          </w:tcPr>
          <w:p w14:paraId="2E832A4A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UND</w:t>
            </w:r>
          </w:p>
        </w:tc>
        <w:tc>
          <w:tcPr>
            <w:tcW w:w="525" w:type="pct"/>
            <w:vAlign w:val="center"/>
          </w:tcPr>
          <w:p w14:paraId="78FA2741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150</w:t>
            </w:r>
          </w:p>
        </w:tc>
        <w:tc>
          <w:tcPr>
            <w:tcW w:w="407" w:type="pct"/>
            <w:vAlign w:val="center"/>
          </w:tcPr>
          <w:p w14:paraId="2FC0E8AB" w14:textId="77777777" w:rsidR="00A25372" w:rsidRPr="00A25372" w:rsidRDefault="00A25372" w:rsidP="001E216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25372">
              <w:rPr>
                <w:sz w:val="20"/>
                <w:szCs w:val="20"/>
              </w:rPr>
              <w:t>50,30</w:t>
            </w:r>
          </w:p>
        </w:tc>
      </w:tr>
    </w:tbl>
    <w:p w14:paraId="0A3EF0AA" w14:textId="77777777" w:rsidR="00371839" w:rsidRPr="00A25372" w:rsidRDefault="00371839" w:rsidP="00465728">
      <w:pPr>
        <w:spacing w:line="360" w:lineRule="auto"/>
        <w:jc w:val="both"/>
        <w:rPr>
          <w:color w:val="000000"/>
          <w:sz w:val="22"/>
          <w:szCs w:val="22"/>
        </w:rPr>
      </w:pPr>
    </w:p>
    <w:p w14:paraId="522CA946" w14:textId="77777777" w:rsidR="00981E05" w:rsidRPr="00A25372" w:rsidRDefault="00981E05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5AF750F9" w14:textId="77F6CD3E" w:rsidR="002C471B" w:rsidRPr="00A25372" w:rsidRDefault="002C471B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A25372">
        <w:rPr>
          <w:rFonts w:ascii="Times New Roman" w:hAnsi="Times New Roman"/>
        </w:rPr>
        <w:t>Solicita credenciamento, em parceria com o Município de Catuji/MG, como segue</w:t>
      </w:r>
      <w:r w:rsidR="00496AC3" w:rsidRPr="00A25372">
        <w:rPr>
          <w:rFonts w:ascii="Times New Roman" w:hAnsi="Times New Roman"/>
        </w:rPr>
        <w:t>.</w:t>
      </w:r>
    </w:p>
    <w:p w14:paraId="2F6FEF1E" w14:textId="77777777" w:rsidR="00F56960" w:rsidRPr="00A25372" w:rsidRDefault="00F56960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6C8F205E" w14:textId="576684F8" w:rsidR="00496AC3" w:rsidRPr="00A25372" w:rsidRDefault="00496AC3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A25372">
        <w:rPr>
          <w:rFonts w:ascii="Times New Roman" w:hAnsi="Times New Roman"/>
        </w:rPr>
        <w:t xml:space="preserve">Termos em que, pede deferimento. </w:t>
      </w:r>
    </w:p>
    <w:p w14:paraId="13080C17" w14:textId="77777777" w:rsidR="00F56960" w:rsidRPr="00A25372" w:rsidRDefault="00F56960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44879348" w14:textId="4BB7B010" w:rsidR="00496AC3" w:rsidRPr="00A25372" w:rsidRDefault="00496AC3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A25372">
        <w:rPr>
          <w:rFonts w:ascii="Times New Roman" w:hAnsi="Times New Roman"/>
        </w:rPr>
        <w:t xml:space="preserve">Local e Data, _______ de _______________ </w:t>
      </w:r>
      <w:proofErr w:type="spellStart"/>
      <w:r w:rsidRPr="00A25372">
        <w:rPr>
          <w:rFonts w:ascii="Times New Roman" w:hAnsi="Times New Roman"/>
        </w:rPr>
        <w:t>de</w:t>
      </w:r>
      <w:proofErr w:type="spellEnd"/>
      <w:r w:rsidRPr="00A25372">
        <w:rPr>
          <w:rFonts w:ascii="Times New Roman" w:hAnsi="Times New Roman"/>
        </w:rPr>
        <w:t xml:space="preserve"> 2024 </w:t>
      </w:r>
    </w:p>
    <w:p w14:paraId="6D37B773" w14:textId="77777777" w:rsidR="00BC669B" w:rsidRPr="00A25372" w:rsidRDefault="00BC669B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</w:p>
    <w:p w14:paraId="0D558A0B" w14:textId="6BD1DDD2" w:rsidR="00496AC3" w:rsidRPr="00A25372" w:rsidRDefault="00496AC3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A25372">
        <w:rPr>
          <w:rFonts w:ascii="Times New Roman" w:hAnsi="Times New Roman"/>
        </w:rPr>
        <w:t>Assinatura Do Representante Legal Carimbo</w:t>
      </w:r>
    </w:p>
    <w:sectPr w:rsidR="00496AC3" w:rsidRPr="00A25372" w:rsidSect="0015151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694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E1989" w14:textId="77777777" w:rsidR="00EB4C6D" w:rsidRDefault="00EB4C6D" w:rsidP="007A07EF">
      <w:r>
        <w:separator/>
      </w:r>
    </w:p>
  </w:endnote>
  <w:endnote w:type="continuationSeparator" w:id="0">
    <w:p w14:paraId="7B41C2A2" w14:textId="77777777" w:rsidR="00EB4C6D" w:rsidRDefault="00EB4C6D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C751" w14:textId="4036530E" w:rsidR="0015151C" w:rsidRDefault="0015151C">
    <w:pPr>
      <w:pStyle w:val="Rodap"/>
    </w:pPr>
    <w:r>
      <w:rPr>
        <w:noProof/>
      </w:rPr>
      <w:drawing>
        <wp:inline distT="0" distB="0" distL="0" distR="0" wp14:anchorId="7F1D1547" wp14:editId="6DB0AB4E">
          <wp:extent cx="5760085" cy="659130"/>
          <wp:effectExtent l="0" t="0" r="0" b="762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F5E25" w14:textId="77777777" w:rsidR="00EB4C6D" w:rsidRDefault="00EB4C6D" w:rsidP="007A07EF">
      <w:r>
        <w:separator/>
      </w:r>
    </w:p>
  </w:footnote>
  <w:footnote w:type="continuationSeparator" w:id="0">
    <w:p w14:paraId="4768816C" w14:textId="77777777" w:rsidR="00EB4C6D" w:rsidRDefault="00EB4C6D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C945A0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4774" w14:textId="2A2C276E" w:rsidR="00F64659" w:rsidRDefault="0015151C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7AF16EE4" wp14:editId="208E49C4">
          <wp:extent cx="5760085" cy="722630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C945A0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83A65"/>
    <w:multiLevelType w:val="hybridMultilevel"/>
    <w:tmpl w:val="E0B6505E"/>
    <w:lvl w:ilvl="0" w:tplc="ABBE47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19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14"/>
  </w:num>
  <w:num w:numId="8">
    <w:abstractNumId w:val="8"/>
  </w:num>
  <w:num w:numId="9">
    <w:abstractNumId w:val="20"/>
  </w:num>
  <w:num w:numId="10">
    <w:abstractNumId w:val="16"/>
  </w:num>
  <w:num w:numId="11">
    <w:abstractNumId w:val="9"/>
  </w:num>
  <w:num w:numId="12">
    <w:abstractNumId w:val="18"/>
  </w:num>
  <w:num w:numId="13">
    <w:abstractNumId w:val="23"/>
  </w:num>
  <w:num w:numId="14">
    <w:abstractNumId w:val="26"/>
  </w:num>
  <w:num w:numId="15">
    <w:abstractNumId w:val="11"/>
  </w:num>
  <w:num w:numId="16">
    <w:abstractNumId w:val="25"/>
  </w:num>
  <w:num w:numId="17">
    <w:abstractNumId w:val="7"/>
  </w:num>
  <w:num w:numId="18">
    <w:abstractNumId w:val="15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9"/>
  </w:num>
  <w:num w:numId="23">
    <w:abstractNumId w:val="22"/>
  </w:num>
  <w:num w:numId="24">
    <w:abstractNumId w:val="17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8386A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151C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1457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E7A8E"/>
    <w:rsid w:val="001F0BF2"/>
    <w:rsid w:val="001F45AB"/>
    <w:rsid w:val="001F4B60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97FB1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1839"/>
    <w:rsid w:val="00373BA5"/>
    <w:rsid w:val="00381718"/>
    <w:rsid w:val="00382A7A"/>
    <w:rsid w:val="00383F2F"/>
    <w:rsid w:val="003842A4"/>
    <w:rsid w:val="00385742"/>
    <w:rsid w:val="00386088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728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21A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9128B"/>
    <w:rsid w:val="00891A97"/>
    <w:rsid w:val="00893A7D"/>
    <w:rsid w:val="00895766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3024"/>
    <w:rsid w:val="00973AB5"/>
    <w:rsid w:val="00981E0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5372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5A0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56C8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2A9E"/>
    <w:rsid w:val="00E0754A"/>
    <w:rsid w:val="00E1295C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187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4C6D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6960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1BD9"/>
    <w:rsid w:val="00F85EF4"/>
    <w:rsid w:val="00FA3330"/>
    <w:rsid w:val="00FA67DC"/>
    <w:rsid w:val="00FA7012"/>
    <w:rsid w:val="00FA74B7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39"/>
    <w:rsid w:val="00371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AFA72-5F7A-41D4-839D-848AC8DA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943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66</cp:revision>
  <cp:lastPrinted>2024-09-12T10:36:00Z</cp:lastPrinted>
  <dcterms:created xsi:type="dcterms:W3CDTF">2024-04-26T12:03:00Z</dcterms:created>
  <dcterms:modified xsi:type="dcterms:W3CDTF">2024-09-12T10:37:00Z</dcterms:modified>
</cp:coreProperties>
</file>