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485401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485401">
        <w:rPr>
          <w:b/>
          <w:bCs/>
          <w:sz w:val="22"/>
          <w:szCs w:val="22"/>
        </w:rPr>
        <w:t xml:space="preserve">ANEXO V – </w:t>
      </w:r>
      <w:bookmarkStart w:id="0" w:name="_Hlk165015393"/>
      <w:r w:rsidRPr="00485401">
        <w:rPr>
          <w:b/>
          <w:bCs/>
          <w:sz w:val="22"/>
          <w:szCs w:val="22"/>
        </w:rPr>
        <w:t xml:space="preserve">DECLARAÇÃO </w:t>
      </w:r>
      <w:bookmarkEnd w:id="0"/>
      <w:r w:rsidR="00F54C11" w:rsidRPr="00485401">
        <w:rPr>
          <w:b/>
          <w:bCs/>
          <w:sz w:val="22"/>
          <w:szCs w:val="22"/>
        </w:rPr>
        <w:t>DE ACEITE DE PREÇOS</w:t>
      </w:r>
    </w:p>
    <w:p w14:paraId="494ED927" w14:textId="70ED8FD9" w:rsidR="00D71D38" w:rsidRPr="00485401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4CA22D92" w14:textId="77777777" w:rsidR="00BC62E8" w:rsidRPr="00BC62E8" w:rsidRDefault="00BC62E8" w:rsidP="00BC62E8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bookmarkStart w:id="1" w:name="_Hlk172884495"/>
      <w:bookmarkStart w:id="2" w:name="_Hlk189475685"/>
      <w:r w:rsidRPr="00BC62E8">
        <w:rPr>
          <w:rFonts w:eastAsia="Arial MT"/>
          <w:b/>
          <w:bCs/>
          <w:sz w:val="22"/>
          <w:szCs w:val="22"/>
          <w:lang w:eastAsia="en-US"/>
        </w:rPr>
        <w:t>Processo Licitatório nº 086/2025</w:t>
      </w:r>
    </w:p>
    <w:bookmarkEnd w:id="1"/>
    <w:p w14:paraId="04BB2770" w14:textId="77777777" w:rsidR="00BC62E8" w:rsidRPr="00BC62E8" w:rsidRDefault="00BC62E8" w:rsidP="00BC62E8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r w:rsidRPr="00BC62E8">
        <w:rPr>
          <w:rFonts w:eastAsia="Arial MT"/>
          <w:b/>
          <w:bCs/>
          <w:sz w:val="22"/>
          <w:szCs w:val="22"/>
          <w:lang w:eastAsia="en-US"/>
        </w:rPr>
        <w:t>Inexigibilidade de Licitação nº 036/2025</w:t>
      </w:r>
    </w:p>
    <w:p w14:paraId="1AE4AEA9" w14:textId="77777777" w:rsidR="00BC62E8" w:rsidRPr="00BC62E8" w:rsidRDefault="00BC62E8" w:rsidP="00BC62E8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r w:rsidRPr="00BC62E8">
        <w:rPr>
          <w:rFonts w:eastAsia="Arial MT"/>
          <w:b/>
          <w:bCs/>
          <w:sz w:val="22"/>
          <w:szCs w:val="22"/>
          <w:lang w:eastAsia="en-US"/>
        </w:rPr>
        <w:t xml:space="preserve">Credenciamento nº </w:t>
      </w:r>
      <w:bookmarkEnd w:id="2"/>
      <w:r w:rsidRPr="00BC62E8">
        <w:rPr>
          <w:rFonts w:eastAsia="Arial MT"/>
          <w:b/>
          <w:bCs/>
          <w:sz w:val="22"/>
          <w:szCs w:val="22"/>
          <w:lang w:eastAsia="en-US"/>
        </w:rPr>
        <w:t>016/2025</w:t>
      </w:r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027E7B5B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</w:t>
      </w:r>
      <w:r w:rsidRPr="005D03C9">
        <w:rPr>
          <w:sz w:val="22"/>
          <w:szCs w:val="22"/>
        </w:rPr>
        <w:t xml:space="preserve">sob o nº ......................................, </w:t>
      </w:r>
      <w:r w:rsidRPr="005D03C9">
        <w:rPr>
          <w:b/>
          <w:sz w:val="22"/>
          <w:szCs w:val="22"/>
        </w:rPr>
        <w:t>DECLARA</w:t>
      </w:r>
      <w:r w:rsidRPr="005D03C9">
        <w:rPr>
          <w:sz w:val="22"/>
          <w:szCs w:val="22"/>
        </w:rPr>
        <w:t xml:space="preserve">, sob as penas da Lei, que </w:t>
      </w:r>
      <w:r w:rsidRPr="005D03C9">
        <w:rPr>
          <w:b/>
          <w:sz w:val="22"/>
          <w:szCs w:val="22"/>
        </w:rPr>
        <w:t xml:space="preserve">CONCORDA </w:t>
      </w:r>
      <w:r w:rsidRPr="005D03C9">
        <w:rPr>
          <w:sz w:val="22"/>
          <w:szCs w:val="22"/>
        </w:rPr>
        <w:t>e</w:t>
      </w:r>
      <w:r w:rsidRPr="005D03C9">
        <w:rPr>
          <w:b/>
          <w:sz w:val="22"/>
          <w:szCs w:val="22"/>
        </w:rPr>
        <w:t xml:space="preserve"> ACEITA</w:t>
      </w:r>
      <w:r w:rsidRPr="005D03C9">
        <w:rPr>
          <w:sz w:val="22"/>
          <w:szCs w:val="22"/>
        </w:rPr>
        <w:t xml:space="preserve"> em </w:t>
      </w:r>
      <w:bookmarkStart w:id="3" w:name="_Hlk176766989"/>
      <w:r w:rsidR="00BC62E8">
        <w:rPr>
          <w:sz w:val="22"/>
          <w:szCs w:val="22"/>
        </w:rPr>
        <w:t>fornecer a</w:t>
      </w:r>
      <w:r w:rsidR="00BC62E8" w:rsidRPr="00BC62E8">
        <w:rPr>
          <w:bCs/>
          <w:iCs/>
          <w:sz w:val="22"/>
          <w:szCs w:val="22"/>
        </w:rPr>
        <w:t xml:space="preserve">quisição de produtos de padaria (pães, sequilhos, bolo </w:t>
      </w:r>
      <w:proofErr w:type="spellStart"/>
      <w:r w:rsidR="00BC62E8" w:rsidRPr="00BC62E8">
        <w:rPr>
          <w:bCs/>
          <w:iCs/>
          <w:sz w:val="22"/>
          <w:szCs w:val="22"/>
        </w:rPr>
        <w:t>etc</w:t>
      </w:r>
      <w:proofErr w:type="spellEnd"/>
      <w:r w:rsidR="00BC62E8" w:rsidRPr="00BC62E8">
        <w:rPr>
          <w:bCs/>
          <w:iCs/>
          <w:sz w:val="22"/>
          <w:szCs w:val="22"/>
        </w:rPr>
        <w:t>), para uso das Secretarias do Município de Catuji/MG</w:t>
      </w:r>
      <w:bookmarkEnd w:id="3"/>
      <w:r w:rsidR="005D03C9" w:rsidRPr="005D03C9">
        <w:rPr>
          <w:bCs/>
          <w:iCs/>
          <w:sz w:val="22"/>
          <w:szCs w:val="22"/>
        </w:rPr>
        <w:t xml:space="preserve">, </w:t>
      </w:r>
      <w:r w:rsidRPr="005D03C9">
        <w:rPr>
          <w:sz w:val="22"/>
          <w:szCs w:val="22"/>
        </w:rPr>
        <w:t>pelos preços estipulados no Termo de Referência.</w:t>
      </w:r>
      <w:r w:rsidRPr="00F54C11">
        <w:rPr>
          <w:sz w:val="22"/>
          <w:szCs w:val="22"/>
        </w:rPr>
        <w:t xml:space="preserve">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5177E">
        <w:rPr>
          <w:rFonts w:ascii="Times New Roman" w:hAnsi="Times New Roman"/>
        </w:rPr>
        <w:t>5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</w:t>
      </w:r>
      <w:bookmarkStart w:id="4" w:name="_GoBack"/>
      <w:bookmarkEnd w:id="4"/>
      <w:r w:rsidRPr="00887EA3">
        <w:rPr>
          <w:rFonts w:ascii="Times New Roman" w:hAnsi="Times New Roman"/>
        </w:rPr>
        <w:t>ura Do Representante Legal Carimbo</w:t>
      </w:r>
    </w:p>
    <w:sectPr w:rsidR="00426021" w:rsidRPr="00887EA3" w:rsidSect="00E819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E4C7A" w14:textId="77777777" w:rsidR="00355E6B" w:rsidRDefault="00355E6B" w:rsidP="007A07EF">
      <w:r>
        <w:separator/>
      </w:r>
    </w:p>
  </w:endnote>
  <w:endnote w:type="continuationSeparator" w:id="0">
    <w:p w14:paraId="0050D63C" w14:textId="77777777" w:rsidR="00355E6B" w:rsidRDefault="00355E6B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47FB" w14:textId="3F04F97D" w:rsidR="00E8197F" w:rsidRPr="00E8197F" w:rsidRDefault="00E8197F" w:rsidP="00E8197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E3F50C" wp14:editId="55A7603E">
          <wp:simplePos x="0" y="0"/>
          <wp:positionH relativeFrom="margin">
            <wp:posOffset>-1171575</wp:posOffset>
          </wp:positionH>
          <wp:positionV relativeFrom="page">
            <wp:posOffset>9639300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10E32" w14:textId="77777777" w:rsidR="00355E6B" w:rsidRDefault="00355E6B" w:rsidP="007A07EF">
      <w:r>
        <w:separator/>
      </w:r>
    </w:p>
  </w:footnote>
  <w:footnote w:type="continuationSeparator" w:id="0">
    <w:p w14:paraId="0AE64203" w14:textId="77777777" w:rsidR="00355E6B" w:rsidRDefault="00355E6B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BC62E8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99BD" w14:textId="7AEE05C7" w:rsidR="00E8197F" w:rsidRDefault="00E819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9F3C4" wp14:editId="7D28B7EA">
          <wp:simplePos x="0" y="0"/>
          <wp:positionH relativeFrom="margin">
            <wp:posOffset>-1137285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2E8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BC62E8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1293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B6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C3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55E6B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5401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3C9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0FB5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4D77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AF7C65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2E8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5F3E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617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157A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8197F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4034-7AD6-4699-93F6-113459A7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20</cp:revision>
  <cp:lastPrinted>2025-11-18T17:57:00Z</cp:lastPrinted>
  <dcterms:created xsi:type="dcterms:W3CDTF">2024-07-02T11:24:00Z</dcterms:created>
  <dcterms:modified xsi:type="dcterms:W3CDTF">2025-11-18T17:58:00Z</dcterms:modified>
</cp:coreProperties>
</file>