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C42A5" w14:textId="0F5848ED" w:rsidR="004449F3" w:rsidRPr="00485401" w:rsidRDefault="004449F3" w:rsidP="00F54C11">
      <w:pPr>
        <w:spacing w:line="360" w:lineRule="auto"/>
        <w:jc w:val="center"/>
        <w:rPr>
          <w:b/>
          <w:bCs/>
          <w:sz w:val="22"/>
          <w:szCs w:val="22"/>
        </w:rPr>
      </w:pPr>
      <w:r w:rsidRPr="00485401">
        <w:rPr>
          <w:b/>
          <w:bCs/>
          <w:sz w:val="22"/>
          <w:szCs w:val="22"/>
        </w:rPr>
        <w:t xml:space="preserve">ANEXO V – </w:t>
      </w:r>
      <w:bookmarkStart w:id="0" w:name="_Hlk165015393"/>
      <w:r w:rsidRPr="00485401">
        <w:rPr>
          <w:b/>
          <w:bCs/>
          <w:sz w:val="22"/>
          <w:szCs w:val="22"/>
        </w:rPr>
        <w:t xml:space="preserve">DECLARAÇÃO </w:t>
      </w:r>
      <w:bookmarkEnd w:id="0"/>
      <w:r w:rsidR="00F54C11" w:rsidRPr="00485401">
        <w:rPr>
          <w:b/>
          <w:bCs/>
          <w:sz w:val="22"/>
          <w:szCs w:val="22"/>
        </w:rPr>
        <w:t>DE ACEITE DE PREÇOS</w:t>
      </w:r>
    </w:p>
    <w:p w14:paraId="494ED927" w14:textId="70ED8FD9" w:rsidR="00D71D38" w:rsidRPr="00485401" w:rsidRDefault="00D71D38" w:rsidP="00F54C11">
      <w:pPr>
        <w:spacing w:line="360" w:lineRule="auto"/>
        <w:jc w:val="center"/>
        <w:rPr>
          <w:sz w:val="22"/>
          <w:szCs w:val="22"/>
        </w:rPr>
      </w:pPr>
    </w:p>
    <w:p w14:paraId="3B8696C9" w14:textId="77777777" w:rsidR="00AA4D77" w:rsidRPr="00AA4D77" w:rsidRDefault="00AA4D77" w:rsidP="00AA4D77">
      <w:pPr>
        <w:spacing w:line="360" w:lineRule="auto"/>
        <w:rPr>
          <w:b/>
          <w:bCs/>
          <w:sz w:val="22"/>
          <w:szCs w:val="22"/>
        </w:rPr>
      </w:pPr>
      <w:bookmarkStart w:id="1" w:name="_Hlk172884495"/>
      <w:bookmarkStart w:id="2" w:name="_Hlk189475685"/>
      <w:r w:rsidRPr="00AA4D77">
        <w:rPr>
          <w:b/>
          <w:bCs/>
          <w:sz w:val="22"/>
          <w:szCs w:val="22"/>
        </w:rPr>
        <w:t>Processo Licitatório nº 084/2025</w:t>
      </w:r>
    </w:p>
    <w:bookmarkEnd w:id="1"/>
    <w:p w14:paraId="355362A1" w14:textId="77777777" w:rsidR="00AA4D77" w:rsidRPr="00AA4D77" w:rsidRDefault="00AA4D77" w:rsidP="00AA4D77">
      <w:pPr>
        <w:spacing w:line="360" w:lineRule="auto"/>
        <w:rPr>
          <w:b/>
          <w:bCs/>
          <w:sz w:val="22"/>
          <w:szCs w:val="22"/>
        </w:rPr>
      </w:pPr>
      <w:r w:rsidRPr="00AA4D77">
        <w:rPr>
          <w:b/>
          <w:bCs/>
          <w:sz w:val="22"/>
          <w:szCs w:val="22"/>
        </w:rPr>
        <w:t>Inexigibilidade de Licitação nº 035/2025</w:t>
      </w:r>
    </w:p>
    <w:p w14:paraId="5AFB8A83" w14:textId="77777777" w:rsidR="00AA4D77" w:rsidRPr="00AA4D77" w:rsidRDefault="00AA4D77" w:rsidP="00AA4D77">
      <w:pPr>
        <w:spacing w:line="360" w:lineRule="auto"/>
        <w:rPr>
          <w:b/>
          <w:bCs/>
          <w:sz w:val="22"/>
          <w:szCs w:val="22"/>
        </w:rPr>
      </w:pPr>
      <w:r w:rsidRPr="00AA4D77">
        <w:rPr>
          <w:b/>
          <w:bCs/>
          <w:sz w:val="22"/>
          <w:szCs w:val="22"/>
        </w:rPr>
        <w:t xml:space="preserve">Credenciamento nº </w:t>
      </w:r>
      <w:bookmarkEnd w:id="2"/>
      <w:r w:rsidRPr="00AA4D77">
        <w:rPr>
          <w:b/>
          <w:bCs/>
          <w:sz w:val="22"/>
          <w:szCs w:val="22"/>
        </w:rPr>
        <w:t>015/2025</w:t>
      </w:r>
    </w:p>
    <w:p w14:paraId="64B45A23" w14:textId="77777777" w:rsidR="00D71D38" w:rsidRPr="00887EA3" w:rsidRDefault="00D71D38" w:rsidP="00F54C11">
      <w:pPr>
        <w:spacing w:line="360" w:lineRule="auto"/>
        <w:jc w:val="center"/>
        <w:rPr>
          <w:sz w:val="22"/>
          <w:szCs w:val="22"/>
        </w:rPr>
      </w:pPr>
    </w:p>
    <w:p w14:paraId="506AECE7" w14:textId="77777777" w:rsidR="00F54C11" w:rsidRPr="00F54C11" w:rsidRDefault="00F54C11" w:rsidP="00F54C11">
      <w:pPr>
        <w:spacing w:line="360" w:lineRule="auto"/>
        <w:jc w:val="both"/>
        <w:rPr>
          <w:sz w:val="22"/>
          <w:szCs w:val="22"/>
        </w:rPr>
      </w:pPr>
    </w:p>
    <w:p w14:paraId="310F4D16" w14:textId="447BB73F" w:rsidR="00F54C11" w:rsidRPr="00F54C11" w:rsidRDefault="00F54C11" w:rsidP="00F54C11">
      <w:pPr>
        <w:spacing w:line="360" w:lineRule="auto"/>
        <w:jc w:val="both"/>
        <w:rPr>
          <w:sz w:val="22"/>
          <w:szCs w:val="22"/>
        </w:rPr>
      </w:pPr>
      <w:r w:rsidRPr="00F54C11">
        <w:rPr>
          <w:sz w:val="22"/>
          <w:szCs w:val="22"/>
        </w:rPr>
        <w:t>...................................... (empresa), pessoa jurídica de direito privado, inscrita no CNPJ sob n° ......................................, com sede à (endereço c</w:t>
      </w:r>
      <w:bookmarkStart w:id="3" w:name="_GoBack"/>
      <w:bookmarkEnd w:id="3"/>
      <w:r w:rsidRPr="00F54C11">
        <w:rPr>
          <w:sz w:val="22"/>
          <w:szCs w:val="22"/>
        </w:rPr>
        <w:t xml:space="preserve">ompleto), por intermédio de seu representante legal, o(a) Sr.(a) ......................................, portador(a) da CI/RG nº ...................................... e inscrito no CPF </w:t>
      </w:r>
      <w:r w:rsidRPr="005D03C9">
        <w:rPr>
          <w:sz w:val="22"/>
          <w:szCs w:val="22"/>
        </w:rPr>
        <w:t xml:space="preserve">sob o nº ......................................, </w:t>
      </w:r>
      <w:r w:rsidRPr="005D03C9">
        <w:rPr>
          <w:b/>
          <w:sz w:val="22"/>
          <w:szCs w:val="22"/>
        </w:rPr>
        <w:t>DECLARA</w:t>
      </w:r>
      <w:r w:rsidRPr="005D03C9">
        <w:rPr>
          <w:sz w:val="22"/>
          <w:szCs w:val="22"/>
        </w:rPr>
        <w:t xml:space="preserve">, sob as penas da Lei, que </w:t>
      </w:r>
      <w:r w:rsidRPr="005D03C9">
        <w:rPr>
          <w:b/>
          <w:sz w:val="22"/>
          <w:szCs w:val="22"/>
        </w:rPr>
        <w:t xml:space="preserve">CONCORDA </w:t>
      </w:r>
      <w:r w:rsidRPr="005D03C9">
        <w:rPr>
          <w:sz w:val="22"/>
          <w:szCs w:val="22"/>
        </w:rPr>
        <w:t>e</w:t>
      </w:r>
      <w:r w:rsidRPr="005D03C9">
        <w:rPr>
          <w:b/>
          <w:sz w:val="22"/>
          <w:szCs w:val="22"/>
        </w:rPr>
        <w:t xml:space="preserve"> ACEITA</w:t>
      </w:r>
      <w:r w:rsidRPr="005D03C9">
        <w:rPr>
          <w:sz w:val="22"/>
          <w:szCs w:val="22"/>
        </w:rPr>
        <w:t xml:space="preserve"> em </w:t>
      </w:r>
      <w:r w:rsidR="00D9157A" w:rsidRPr="00AA4D77">
        <w:rPr>
          <w:bCs/>
          <w:sz w:val="22"/>
          <w:szCs w:val="22"/>
        </w:rPr>
        <w:t xml:space="preserve">prestar </w:t>
      </w:r>
      <w:r w:rsidR="00AA4D77" w:rsidRPr="00AA4D77">
        <w:rPr>
          <w:bCs/>
          <w:iCs/>
          <w:sz w:val="22"/>
          <w:szCs w:val="22"/>
        </w:rPr>
        <w:t>serviços de transporte e remoção de veículos e afins, mediante a disponibilização de caminhões tipo prancha (toco e trucado), devidamente equipados e em perfeitas condições de operação, destinados ao atendimento de solicitações no perímetro urbano e em estradas vicinais do Município</w:t>
      </w:r>
      <w:r w:rsidR="005D03C9" w:rsidRPr="005D03C9">
        <w:rPr>
          <w:bCs/>
          <w:iCs/>
          <w:sz w:val="22"/>
          <w:szCs w:val="22"/>
        </w:rPr>
        <w:t xml:space="preserve">, </w:t>
      </w:r>
      <w:r w:rsidRPr="005D03C9">
        <w:rPr>
          <w:sz w:val="22"/>
          <w:szCs w:val="22"/>
        </w:rPr>
        <w:t>pelos preços estipulados no Termo de Referência.</w:t>
      </w:r>
      <w:r w:rsidRPr="00F54C11">
        <w:rPr>
          <w:sz w:val="22"/>
          <w:szCs w:val="22"/>
        </w:rPr>
        <w:t xml:space="preserve"> </w:t>
      </w:r>
    </w:p>
    <w:p w14:paraId="330CFF70" w14:textId="77777777" w:rsidR="00F54C11" w:rsidRPr="00F54C11" w:rsidRDefault="00F54C11" w:rsidP="00F54C11">
      <w:pPr>
        <w:spacing w:line="360" w:lineRule="auto"/>
        <w:jc w:val="both"/>
        <w:rPr>
          <w:sz w:val="22"/>
          <w:szCs w:val="22"/>
        </w:rPr>
      </w:pPr>
    </w:p>
    <w:p w14:paraId="53CE88A8" w14:textId="77777777" w:rsidR="00887EA3" w:rsidRPr="00887EA3" w:rsidRDefault="00887EA3" w:rsidP="00F54C11">
      <w:pPr>
        <w:spacing w:line="360" w:lineRule="auto"/>
        <w:jc w:val="both"/>
        <w:rPr>
          <w:sz w:val="22"/>
          <w:szCs w:val="22"/>
        </w:rPr>
      </w:pPr>
    </w:p>
    <w:p w14:paraId="711785A9" w14:textId="71F6D372" w:rsidR="00D71D38" w:rsidRDefault="00D71D38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  <w:r w:rsidRPr="00887EA3">
        <w:rPr>
          <w:rFonts w:ascii="Times New Roman" w:hAnsi="Times New Roman"/>
        </w:rPr>
        <w:t xml:space="preserve">Local e Data, _______ de _______________ </w:t>
      </w:r>
      <w:proofErr w:type="spellStart"/>
      <w:r w:rsidRPr="00887EA3">
        <w:rPr>
          <w:rFonts w:ascii="Times New Roman" w:hAnsi="Times New Roman"/>
        </w:rPr>
        <w:t>de</w:t>
      </w:r>
      <w:proofErr w:type="spellEnd"/>
      <w:r w:rsidRPr="00887EA3">
        <w:rPr>
          <w:rFonts w:ascii="Times New Roman" w:hAnsi="Times New Roman"/>
        </w:rPr>
        <w:t xml:space="preserve"> 202</w:t>
      </w:r>
      <w:r w:rsidR="0055177E">
        <w:rPr>
          <w:rFonts w:ascii="Times New Roman" w:hAnsi="Times New Roman"/>
        </w:rPr>
        <w:t>5</w:t>
      </w:r>
    </w:p>
    <w:p w14:paraId="78EC8374" w14:textId="247BF66C" w:rsidR="006418E2" w:rsidRDefault="006418E2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14:paraId="42A95BAF" w14:textId="762F293B" w:rsidR="006418E2" w:rsidRDefault="006418E2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14:paraId="0A4DA26A" w14:textId="77777777" w:rsidR="006418E2" w:rsidRPr="00887EA3" w:rsidRDefault="006418E2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14:paraId="34ABD0D3" w14:textId="2B79EBA3" w:rsidR="00426021" w:rsidRPr="00887EA3" w:rsidRDefault="00D71D38" w:rsidP="00F54C11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</w:rPr>
      </w:pPr>
      <w:r w:rsidRPr="00887EA3">
        <w:rPr>
          <w:rFonts w:ascii="Times New Roman" w:hAnsi="Times New Roman"/>
        </w:rPr>
        <w:t>Assinatura Do Representante Legal Carimbo</w:t>
      </w:r>
    </w:p>
    <w:sectPr w:rsidR="00426021" w:rsidRPr="00887EA3" w:rsidSect="00E8197F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376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E4C7A" w14:textId="77777777" w:rsidR="00355E6B" w:rsidRDefault="00355E6B" w:rsidP="007A07EF">
      <w:r>
        <w:separator/>
      </w:r>
    </w:p>
  </w:endnote>
  <w:endnote w:type="continuationSeparator" w:id="0">
    <w:p w14:paraId="0050D63C" w14:textId="77777777" w:rsidR="00355E6B" w:rsidRDefault="00355E6B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947FB" w14:textId="3F04F97D" w:rsidR="00E8197F" w:rsidRPr="00E8197F" w:rsidRDefault="00E8197F" w:rsidP="00E8197F">
    <w:pPr>
      <w:pStyle w:val="Rodap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CE3F50C" wp14:editId="069B04AE">
          <wp:simplePos x="0" y="0"/>
          <wp:positionH relativeFrom="margin">
            <wp:posOffset>-1171575</wp:posOffset>
          </wp:positionH>
          <wp:positionV relativeFrom="page">
            <wp:align>bottom</wp:align>
          </wp:positionV>
          <wp:extent cx="7634605" cy="998220"/>
          <wp:effectExtent l="0" t="0" r="4445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10E32" w14:textId="77777777" w:rsidR="00355E6B" w:rsidRDefault="00355E6B" w:rsidP="007A07EF">
      <w:r>
        <w:separator/>
      </w:r>
    </w:p>
  </w:footnote>
  <w:footnote w:type="continuationSeparator" w:id="0">
    <w:p w14:paraId="0AE64203" w14:textId="77777777" w:rsidR="00355E6B" w:rsidRDefault="00355E6B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188AF" w14:textId="77777777" w:rsidR="00F64659" w:rsidRDefault="00AA4D77">
    <w:pPr>
      <w:pStyle w:val="Cabealho"/>
    </w:pPr>
    <w:r>
      <w:rPr>
        <w:noProof/>
        <w:lang w:eastAsia="pt-BR"/>
      </w:rPr>
      <w:pict w14:anchorId="398BC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A99BD" w14:textId="7AEE05C7" w:rsidR="00E8197F" w:rsidRDefault="00E8197F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9F9F3C4" wp14:editId="7D28B7EA">
          <wp:simplePos x="0" y="0"/>
          <wp:positionH relativeFrom="margin">
            <wp:posOffset>-1137285</wp:posOffset>
          </wp:positionH>
          <wp:positionV relativeFrom="page">
            <wp:align>top</wp:align>
          </wp:positionV>
          <wp:extent cx="7637145" cy="1295400"/>
          <wp:effectExtent l="0" t="0" r="1905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4D77"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8" type="#_x0000_t75" style="position:absolute;margin-left:0;margin-top:0;width:423.35pt;height:260.25pt;z-index:251662336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BE8E" w14:textId="77777777" w:rsidR="00F64659" w:rsidRDefault="00AA4D77">
    <w:pPr>
      <w:pStyle w:val="Cabealho"/>
    </w:pPr>
    <w:r>
      <w:rPr>
        <w:noProof/>
        <w:lang w:eastAsia="pt-BR"/>
      </w:rPr>
      <w:pict w14:anchorId="0FAC8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E7177"/>
    <w:multiLevelType w:val="hybridMultilevel"/>
    <w:tmpl w:val="4EE08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C4865"/>
    <w:multiLevelType w:val="hybridMultilevel"/>
    <w:tmpl w:val="03E82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0140"/>
    <w:multiLevelType w:val="hybridMultilevel"/>
    <w:tmpl w:val="4D76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CC480F"/>
    <w:multiLevelType w:val="multilevel"/>
    <w:tmpl w:val="F2843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4C4AD4"/>
    <w:multiLevelType w:val="hybridMultilevel"/>
    <w:tmpl w:val="9E2CA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16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84E4832"/>
    <w:multiLevelType w:val="multilevel"/>
    <w:tmpl w:val="6DAAA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4740D1"/>
    <w:multiLevelType w:val="hybridMultilevel"/>
    <w:tmpl w:val="FB72CD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20F0B"/>
    <w:multiLevelType w:val="hybridMultilevel"/>
    <w:tmpl w:val="DBEA37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366D9"/>
    <w:multiLevelType w:val="hybridMultilevel"/>
    <w:tmpl w:val="B3C89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B64BA6"/>
    <w:multiLevelType w:val="hybridMultilevel"/>
    <w:tmpl w:val="28861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83A65"/>
    <w:multiLevelType w:val="hybridMultilevel"/>
    <w:tmpl w:val="E54E7F34"/>
    <w:lvl w:ilvl="0" w:tplc="30D274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20" w15:restartNumberingAfterBreak="0">
    <w:nsid w:val="59D1719F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D654711"/>
    <w:multiLevelType w:val="hybridMultilevel"/>
    <w:tmpl w:val="156C3CB2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325B3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74A520A"/>
    <w:multiLevelType w:val="hybridMultilevel"/>
    <w:tmpl w:val="0D189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C661E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0177774"/>
    <w:multiLevelType w:val="hybridMultilevel"/>
    <w:tmpl w:val="5A20D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F360246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4"/>
  </w:num>
  <w:num w:numId="6">
    <w:abstractNumId w:val="13"/>
  </w:num>
  <w:num w:numId="7">
    <w:abstractNumId w:val="15"/>
  </w:num>
  <w:num w:numId="8">
    <w:abstractNumId w:val="8"/>
  </w:num>
  <w:num w:numId="9">
    <w:abstractNumId w:val="21"/>
  </w:num>
  <w:num w:numId="10">
    <w:abstractNumId w:val="17"/>
  </w:num>
  <w:num w:numId="11">
    <w:abstractNumId w:val="9"/>
  </w:num>
  <w:num w:numId="12">
    <w:abstractNumId w:val="19"/>
  </w:num>
  <w:num w:numId="13">
    <w:abstractNumId w:val="24"/>
  </w:num>
  <w:num w:numId="14">
    <w:abstractNumId w:val="27"/>
  </w:num>
  <w:num w:numId="15">
    <w:abstractNumId w:val="11"/>
  </w:num>
  <w:num w:numId="16">
    <w:abstractNumId w:val="26"/>
  </w:num>
  <w:num w:numId="17">
    <w:abstractNumId w:val="7"/>
  </w:num>
  <w:num w:numId="18">
    <w:abstractNumId w:val="16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0"/>
  </w:num>
  <w:num w:numId="23">
    <w:abstractNumId w:val="23"/>
  </w:num>
  <w:num w:numId="24">
    <w:abstractNumId w:val="18"/>
  </w:num>
  <w:num w:numId="25">
    <w:abstractNumId w:val="25"/>
  </w:num>
  <w:num w:numId="2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21293"/>
    <w:rsid w:val="000235F5"/>
    <w:rsid w:val="00031038"/>
    <w:rsid w:val="00031809"/>
    <w:rsid w:val="0003549D"/>
    <w:rsid w:val="0003713A"/>
    <w:rsid w:val="00037F5C"/>
    <w:rsid w:val="000426E3"/>
    <w:rsid w:val="000439D2"/>
    <w:rsid w:val="000474FA"/>
    <w:rsid w:val="00051C1C"/>
    <w:rsid w:val="000551FA"/>
    <w:rsid w:val="00064CB2"/>
    <w:rsid w:val="00070759"/>
    <w:rsid w:val="00077737"/>
    <w:rsid w:val="00096BD8"/>
    <w:rsid w:val="000A1802"/>
    <w:rsid w:val="000A2732"/>
    <w:rsid w:val="000A28BD"/>
    <w:rsid w:val="000B148E"/>
    <w:rsid w:val="000B459B"/>
    <w:rsid w:val="000C2EA9"/>
    <w:rsid w:val="000C47C1"/>
    <w:rsid w:val="000D03D8"/>
    <w:rsid w:val="000D1EA3"/>
    <w:rsid w:val="000D4180"/>
    <w:rsid w:val="000D5848"/>
    <w:rsid w:val="000D7210"/>
    <w:rsid w:val="000D7AED"/>
    <w:rsid w:val="000E1D75"/>
    <w:rsid w:val="000E7DF1"/>
    <w:rsid w:val="0010109A"/>
    <w:rsid w:val="00102D24"/>
    <w:rsid w:val="0010568C"/>
    <w:rsid w:val="001138AD"/>
    <w:rsid w:val="00113A74"/>
    <w:rsid w:val="00114002"/>
    <w:rsid w:val="001160B6"/>
    <w:rsid w:val="001160D5"/>
    <w:rsid w:val="0011708F"/>
    <w:rsid w:val="00121F8D"/>
    <w:rsid w:val="00124168"/>
    <w:rsid w:val="00125EBF"/>
    <w:rsid w:val="00127DD1"/>
    <w:rsid w:val="0013159E"/>
    <w:rsid w:val="00133075"/>
    <w:rsid w:val="00133CAE"/>
    <w:rsid w:val="001350E4"/>
    <w:rsid w:val="00136571"/>
    <w:rsid w:val="0014171C"/>
    <w:rsid w:val="001440AC"/>
    <w:rsid w:val="001452F7"/>
    <w:rsid w:val="00145CFB"/>
    <w:rsid w:val="00150135"/>
    <w:rsid w:val="001515C3"/>
    <w:rsid w:val="00153F10"/>
    <w:rsid w:val="0015532B"/>
    <w:rsid w:val="00156307"/>
    <w:rsid w:val="001602F2"/>
    <w:rsid w:val="00164ACC"/>
    <w:rsid w:val="001676B2"/>
    <w:rsid w:val="00170975"/>
    <w:rsid w:val="00170F24"/>
    <w:rsid w:val="0017448E"/>
    <w:rsid w:val="00180EC4"/>
    <w:rsid w:val="00184007"/>
    <w:rsid w:val="00190805"/>
    <w:rsid w:val="001935FC"/>
    <w:rsid w:val="0019467D"/>
    <w:rsid w:val="001A5E0A"/>
    <w:rsid w:val="001A75AB"/>
    <w:rsid w:val="001B6FED"/>
    <w:rsid w:val="001B7B1F"/>
    <w:rsid w:val="001C4901"/>
    <w:rsid w:val="001C7674"/>
    <w:rsid w:val="001D2A33"/>
    <w:rsid w:val="001D5146"/>
    <w:rsid w:val="001E005D"/>
    <w:rsid w:val="001E161E"/>
    <w:rsid w:val="001E281F"/>
    <w:rsid w:val="001E6F1C"/>
    <w:rsid w:val="001F0BF2"/>
    <w:rsid w:val="001F45AB"/>
    <w:rsid w:val="001F6F8B"/>
    <w:rsid w:val="002002F1"/>
    <w:rsid w:val="00202F48"/>
    <w:rsid w:val="002061F6"/>
    <w:rsid w:val="0021044E"/>
    <w:rsid w:val="00212B17"/>
    <w:rsid w:val="00215691"/>
    <w:rsid w:val="00216FBB"/>
    <w:rsid w:val="00237FAE"/>
    <w:rsid w:val="0024229B"/>
    <w:rsid w:val="0024251E"/>
    <w:rsid w:val="00242DA7"/>
    <w:rsid w:val="00243612"/>
    <w:rsid w:val="0024706F"/>
    <w:rsid w:val="00247854"/>
    <w:rsid w:val="00247BC1"/>
    <w:rsid w:val="00253779"/>
    <w:rsid w:val="00254647"/>
    <w:rsid w:val="00256396"/>
    <w:rsid w:val="002631B2"/>
    <w:rsid w:val="002756EC"/>
    <w:rsid w:val="00275F3A"/>
    <w:rsid w:val="002779FF"/>
    <w:rsid w:val="00277E45"/>
    <w:rsid w:val="00281707"/>
    <w:rsid w:val="00284E0E"/>
    <w:rsid w:val="002976E4"/>
    <w:rsid w:val="002A62DA"/>
    <w:rsid w:val="002C1852"/>
    <w:rsid w:val="002C471B"/>
    <w:rsid w:val="002C4866"/>
    <w:rsid w:val="002D1A9C"/>
    <w:rsid w:val="002D6DE4"/>
    <w:rsid w:val="002E59A5"/>
    <w:rsid w:val="002E6BE7"/>
    <w:rsid w:val="002E79C9"/>
    <w:rsid w:val="002F3245"/>
    <w:rsid w:val="002F37CE"/>
    <w:rsid w:val="002F4A94"/>
    <w:rsid w:val="00301ECB"/>
    <w:rsid w:val="0030441B"/>
    <w:rsid w:val="00311916"/>
    <w:rsid w:val="0031605D"/>
    <w:rsid w:val="0032054E"/>
    <w:rsid w:val="00326790"/>
    <w:rsid w:val="00333483"/>
    <w:rsid w:val="003338E9"/>
    <w:rsid w:val="0035522C"/>
    <w:rsid w:val="00355E6B"/>
    <w:rsid w:val="00360983"/>
    <w:rsid w:val="003632A8"/>
    <w:rsid w:val="00366564"/>
    <w:rsid w:val="00373BA5"/>
    <w:rsid w:val="00381718"/>
    <w:rsid w:val="00382A7A"/>
    <w:rsid w:val="00383F2F"/>
    <w:rsid w:val="003842A4"/>
    <w:rsid w:val="00385742"/>
    <w:rsid w:val="00391283"/>
    <w:rsid w:val="0039219E"/>
    <w:rsid w:val="00393B10"/>
    <w:rsid w:val="003A3E3D"/>
    <w:rsid w:val="003A4354"/>
    <w:rsid w:val="003A6802"/>
    <w:rsid w:val="003B1B08"/>
    <w:rsid w:val="003B5396"/>
    <w:rsid w:val="003B5B8C"/>
    <w:rsid w:val="003C5FAB"/>
    <w:rsid w:val="003C6C27"/>
    <w:rsid w:val="003D1EE6"/>
    <w:rsid w:val="003D2F4F"/>
    <w:rsid w:val="003D38DD"/>
    <w:rsid w:val="003D77D9"/>
    <w:rsid w:val="003E0BAD"/>
    <w:rsid w:val="003E1AD7"/>
    <w:rsid w:val="003E745A"/>
    <w:rsid w:val="003F1D3A"/>
    <w:rsid w:val="003F2874"/>
    <w:rsid w:val="003F784D"/>
    <w:rsid w:val="004001AA"/>
    <w:rsid w:val="00400700"/>
    <w:rsid w:val="00400FFC"/>
    <w:rsid w:val="00401675"/>
    <w:rsid w:val="004027E4"/>
    <w:rsid w:val="004031F6"/>
    <w:rsid w:val="004047EA"/>
    <w:rsid w:val="004071C0"/>
    <w:rsid w:val="0040798D"/>
    <w:rsid w:val="00415447"/>
    <w:rsid w:val="0042128A"/>
    <w:rsid w:val="00426021"/>
    <w:rsid w:val="00430189"/>
    <w:rsid w:val="00431436"/>
    <w:rsid w:val="00434E91"/>
    <w:rsid w:val="004376AD"/>
    <w:rsid w:val="004449F3"/>
    <w:rsid w:val="00451F61"/>
    <w:rsid w:val="0045325E"/>
    <w:rsid w:val="00453923"/>
    <w:rsid w:val="0045573A"/>
    <w:rsid w:val="004647EC"/>
    <w:rsid w:val="00465339"/>
    <w:rsid w:val="00465AF4"/>
    <w:rsid w:val="00472EC6"/>
    <w:rsid w:val="00473500"/>
    <w:rsid w:val="00475AE8"/>
    <w:rsid w:val="00480C08"/>
    <w:rsid w:val="0048204D"/>
    <w:rsid w:val="00485401"/>
    <w:rsid w:val="00487281"/>
    <w:rsid w:val="004906DC"/>
    <w:rsid w:val="0049562C"/>
    <w:rsid w:val="00496AC3"/>
    <w:rsid w:val="004A0AF6"/>
    <w:rsid w:val="004A6822"/>
    <w:rsid w:val="004B6ED0"/>
    <w:rsid w:val="004C2BA3"/>
    <w:rsid w:val="004C31E1"/>
    <w:rsid w:val="004D01E7"/>
    <w:rsid w:val="004D26C4"/>
    <w:rsid w:val="004D4C18"/>
    <w:rsid w:val="004D54BC"/>
    <w:rsid w:val="004D5A6D"/>
    <w:rsid w:val="004E14D0"/>
    <w:rsid w:val="004E17C0"/>
    <w:rsid w:val="004E5657"/>
    <w:rsid w:val="004E776F"/>
    <w:rsid w:val="004F0255"/>
    <w:rsid w:val="004F1B38"/>
    <w:rsid w:val="004F3A62"/>
    <w:rsid w:val="004F7DC8"/>
    <w:rsid w:val="004F7F9C"/>
    <w:rsid w:val="00500ED2"/>
    <w:rsid w:val="0050106C"/>
    <w:rsid w:val="005036AC"/>
    <w:rsid w:val="00505094"/>
    <w:rsid w:val="005053B2"/>
    <w:rsid w:val="0052066B"/>
    <w:rsid w:val="00521C58"/>
    <w:rsid w:val="00521E96"/>
    <w:rsid w:val="00525453"/>
    <w:rsid w:val="00525C92"/>
    <w:rsid w:val="00526D84"/>
    <w:rsid w:val="005303CC"/>
    <w:rsid w:val="005375C7"/>
    <w:rsid w:val="00547470"/>
    <w:rsid w:val="00550DCC"/>
    <w:rsid w:val="0055177E"/>
    <w:rsid w:val="00556CBD"/>
    <w:rsid w:val="0055793E"/>
    <w:rsid w:val="0056378E"/>
    <w:rsid w:val="00563F6E"/>
    <w:rsid w:val="0056765F"/>
    <w:rsid w:val="005706AE"/>
    <w:rsid w:val="005709AA"/>
    <w:rsid w:val="005752DC"/>
    <w:rsid w:val="00575CE3"/>
    <w:rsid w:val="0058501B"/>
    <w:rsid w:val="00586A1A"/>
    <w:rsid w:val="00586B4A"/>
    <w:rsid w:val="00590A61"/>
    <w:rsid w:val="005939D8"/>
    <w:rsid w:val="0059768C"/>
    <w:rsid w:val="00597C9C"/>
    <w:rsid w:val="005A1AB4"/>
    <w:rsid w:val="005A289F"/>
    <w:rsid w:val="005A55DE"/>
    <w:rsid w:val="005A60E7"/>
    <w:rsid w:val="005A639A"/>
    <w:rsid w:val="005B2EE0"/>
    <w:rsid w:val="005B3E66"/>
    <w:rsid w:val="005C3AC4"/>
    <w:rsid w:val="005C594E"/>
    <w:rsid w:val="005C6431"/>
    <w:rsid w:val="005C7AEE"/>
    <w:rsid w:val="005D03C9"/>
    <w:rsid w:val="005D0881"/>
    <w:rsid w:val="005D1CFC"/>
    <w:rsid w:val="005D3833"/>
    <w:rsid w:val="005D5E63"/>
    <w:rsid w:val="005E52ED"/>
    <w:rsid w:val="005E6128"/>
    <w:rsid w:val="005E6A3A"/>
    <w:rsid w:val="005E76AC"/>
    <w:rsid w:val="005F2500"/>
    <w:rsid w:val="005F6347"/>
    <w:rsid w:val="00600DC9"/>
    <w:rsid w:val="00604D3F"/>
    <w:rsid w:val="00604F43"/>
    <w:rsid w:val="00605044"/>
    <w:rsid w:val="00605997"/>
    <w:rsid w:val="00610F1B"/>
    <w:rsid w:val="00611612"/>
    <w:rsid w:val="00615BE1"/>
    <w:rsid w:val="00616A77"/>
    <w:rsid w:val="0061794C"/>
    <w:rsid w:val="00617E70"/>
    <w:rsid w:val="006207D3"/>
    <w:rsid w:val="00633566"/>
    <w:rsid w:val="00640E18"/>
    <w:rsid w:val="006412B1"/>
    <w:rsid w:val="006418E2"/>
    <w:rsid w:val="00642980"/>
    <w:rsid w:val="00644C02"/>
    <w:rsid w:val="0064579C"/>
    <w:rsid w:val="006470E2"/>
    <w:rsid w:val="00650452"/>
    <w:rsid w:val="00652B20"/>
    <w:rsid w:val="00655C77"/>
    <w:rsid w:val="00656029"/>
    <w:rsid w:val="0066248C"/>
    <w:rsid w:val="00662DD1"/>
    <w:rsid w:val="00664D20"/>
    <w:rsid w:val="00665609"/>
    <w:rsid w:val="006659C6"/>
    <w:rsid w:val="006666B5"/>
    <w:rsid w:val="00666AFD"/>
    <w:rsid w:val="00670A2A"/>
    <w:rsid w:val="00672981"/>
    <w:rsid w:val="00676132"/>
    <w:rsid w:val="00680650"/>
    <w:rsid w:val="006813A9"/>
    <w:rsid w:val="00682084"/>
    <w:rsid w:val="00682D2D"/>
    <w:rsid w:val="00684DF5"/>
    <w:rsid w:val="0069334D"/>
    <w:rsid w:val="00694A8B"/>
    <w:rsid w:val="00697896"/>
    <w:rsid w:val="006B2E75"/>
    <w:rsid w:val="006B372A"/>
    <w:rsid w:val="006B4DAC"/>
    <w:rsid w:val="006B709E"/>
    <w:rsid w:val="006C1FB1"/>
    <w:rsid w:val="006C6C0F"/>
    <w:rsid w:val="006D08CA"/>
    <w:rsid w:val="006D2A9A"/>
    <w:rsid w:val="006D58C1"/>
    <w:rsid w:val="006D6447"/>
    <w:rsid w:val="006E2844"/>
    <w:rsid w:val="006E7A61"/>
    <w:rsid w:val="006F1AAA"/>
    <w:rsid w:val="006F5CEE"/>
    <w:rsid w:val="00706C06"/>
    <w:rsid w:val="00706C49"/>
    <w:rsid w:val="00717B3A"/>
    <w:rsid w:val="007211F4"/>
    <w:rsid w:val="00721E6E"/>
    <w:rsid w:val="0072429A"/>
    <w:rsid w:val="007265A7"/>
    <w:rsid w:val="007308DB"/>
    <w:rsid w:val="00732E50"/>
    <w:rsid w:val="00737FF1"/>
    <w:rsid w:val="0074311D"/>
    <w:rsid w:val="00744BF6"/>
    <w:rsid w:val="007459BD"/>
    <w:rsid w:val="00747B68"/>
    <w:rsid w:val="007645E3"/>
    <w:rsid w:val="00773AF4"/>
    <w:rsid w:val="00781D1F"/>
    <w:rsid w:val="00786740"/>
    <w:rsid w:val="00786B88"/>
    <w:rsid w:val="007911E7"/>
    <w:rsid w:val="00794ED1"/>
    <w:rsid w:val="00796145"/>
    <w:rsid w:val="00796CCD"/>
    <w:rsid w:val="007A07EF"/>
    <w:rsid w:val="007A1BB6"/>
    <w:rsid w:val="007A59EE"/>
    <w:rsid w:val="007D023C"/>
    <w:rsid w:val="007D1762"/>
    <w:rsid w:val="007D1FB5"/>
    <w:rsid w:val="007D2372"/>
    <w:rsid w:val="007D3FD3"/>
    <w:rsid w:val="007E218D"/>
    <w:rsid w:val="007E2291"/>
    <w:rsid w:val="007E50FC"/>
    <w:rsid w:val="007F555F"/>
    <w:rsid w:val="008018FC"/>
    <w:rsid w:val="008032CD"/>
    <w:rsid w:val="008037AC"/>
    <w:rsid w:val="00804D1A"/>
    <w:rsid w:val="008076B4"/>
    <w:rsid w:val="00815140"/>
    <w:rsid w:val="00816702"/>
    <w:rsid w:val="00823EDF"/>
    <w:rsid w:val="008265B9"/>
    <w:rsid w:val="00832650"/>
    <w:rsid w:val="00843015"/>
    <w:rsid w:val="008453A5"/>
    <w:rsid w:val="00852F64"/>
    <w:rsid w:val="008547CE"/>
    <w:rsid w:val="00855851"/>
    <w:rsid w:val="00855E5F"/>
    <w:rsid w:val="00856A31"/>
    <w:rsid w:val="008579C2"/>
    <w:rsid w:val="00862C01"/>
    <w:rsid w:val="00875882"/>
    <w:rsid w:val="00877992"/>
    <w:rsid w:val="00883516"/>
    <w:rsid w:val="00883C76"/>
    <w:rsid w:val="00887EA3"/>
    <w:rsid w:val="0089128B"/>
    <w:rsid w:val="00891A97"/>
    <w:rsid w:val="00893A7D"/>
    <w:rsid w:val="00895766"/>
    <w:rsid w:val="00895A1C"/>
    <w:rsid w:val="008B0FB5"/>
    <w:rsid w:val="008B185A"/>
    <w:rsid w:val="008B45CF"/>
    <w:rsid w:val="008B4D69"/>
    <w:rsid w:val="008B5E98"/>
    <w:rsid w:val="008C1DE7"/>
    <w:rsid w:val="008C3C31"/>
    <w:rsid w:val="008C5FFC"/>
    <w:rsid w:val="008C6EF5"/>
    <w:rsid w:val="008D7797"/>
    <w:rsid w:val="008D7986"/>
    <w:rsid w:val="008E1E07"/>
    <w:rsid w:val="008E203F"/>
    <w:rsid w:val="008E2D55"/>
    <w:rsid w:val="008F34D9"/>
    <w:rsid w:val="008F3FB7"/>
    <w:rsid w:val="008F6CD4"/>
    <w:rsid w:val="0090011C"/>
    <w:rsid w:val="00901694"/>
    <w:rsid w:val="009020F7"/>
    <w:rsid w:val="009022CD"/>
    <w:rsid w:val="00904E11"/>
    <w:rsid w:val="009051AD"/>
    <w:rsid w:val="00906B7D"/>
    <w:rsid w:val="00910F3E"/>
    <w:rsid w:val="00913C6E"/>
    <w:rsid w:val="00913F2F"/>
    <w:rsid w:val="00922868"/>
    <w:rsid w:val="00927F6F"/>
    <w:rsid w:val="00930B72"/>
    <w:rsid w:val="00936910"/>
    <w:rsid w:val="00937102"/>
    <w:rsid w:val="00943341"/>
    <w:rsid w:val="009435DC"/>
    <w:rsid w:val="00943B31"/>
    <w:rsid w:val="00952868"/>
    <w:rsid w:val="009547F2"/>
    <w:rsid w:val="00963049"/>
    <w:rsid w:val="00966845"/>
    <w:rsid w:val="00966EEE"/>
    <w:rsid w:val="00970944"/>
    <w:rsid w:val="009728DF"/>
    <w:rsid w:val="00973AB5"/>
    <w:rsid w:val="00996CAD"/>
    <w:rsid w:val="0099738A"/>
    <w:rsid w:val="009A5CAC"/>
    <w:rsid w:val="009A70B6"/>
    <w:rsid w:val="009B4397"/>
    <w:rsid w:val="009B4666"/>
    <w:rsid w:val="009B6743"/>
    <w:rsid w:val="009C051A"/>
    <w:rsid w:val="009C0782"/>
    <w:rsid w:val="009C22D1"/>
    <w:rsid w:val="009C3336"/>
    <w:rsid w:val="009D68B8"/>
    <w:rsid w:val="009D7ECD"/>
    <w:rsid w:val="009E7469"/>
    <w:rsid w:val="009F36F2"/>
    <w:rsid w:val="009F5CFE"/>
    <w:rsid w:val="00A02192"/>
    <w:rsid w:val="00A02570"/>
    <w:rsid w:val="00A03597"/>
    <w:rsid w:val="00A064A1"/>
    <w:rsid w:val="00A11329"/>
    <w:rsid w:val="00A11877"/>
    <w:rsid w:val="00A227AE"/>
    <w:rsid w:val="00A268DF"/>
    <w:rsid w:val="00A30134"/>
    <w:rsid w:val="00A33CC2"/>
    <w:rsid w:val="00A3472E"/>
    <w:rsid w:val="00A35686"/>
    <w:rsid w:val="00A41C4E"/>
    <w:rsid w:val="00A50BDC"/>
    <w:rsid w:val="00A602D0"/>
    <w:rsid w:val="00A62976"/>
    <w:rsid w:val="00A745EE"/>
    <w:rsid w:val="00A77A32"/>
    <w:rsid w:val="00A817A3"/>
    <w:rsid w:val="00A9150F"/>
    <w:rsid w:val="00A960E1"/>
    <w:rsid w:val="00AA03BF"/>
    <w:rsid w:val="00AA155C"/>
    <w:rsid w:val="00AA1939"/>
    <w:rsid w:val="00AA3230"/>
    <w:rsid w:val="00AA4D77"/>
    <w:rsid w:val="00AA5510"/>
    <w:rsid w:val="00AB2BFA"/>
    <w:rsid w:val="00AB3EE7"/>
    <w:rsid w:val="00AB6D24"/>
    <w:rsid w:val="00AB762A"/>
    <w:rsid w:val="00AD5303"/>
    <w:rsid w:val="00AE0D07"/>
    <w:rsid w:val="00AE1BD0"/>
    <w:rsid w:val="00AF0B09"/>
    <w:rsid w:val="00AF198F"/>
    <w:rsid w:val="00AF6E23"/>
    <w:rsid w:val="00AF7C65"/>
    <w:rsid w:val="00B0034A"/>
    <w:rsid w:val="00B007BD"/>
    <w:rsid w:val="00B07B3F"/>
    <w:rsid w:val="00B07CD2"/>
    <w:rsid w:val="00B1436E"/>
    <w:rsid w:val="00B20535"/>
    <w:rsid w:val="00B30D6C"/>
    <w:rsid w:val="00B31457"/>
    <w:rsid w:val="00B31692"/>
    <w:rsid w:val="00B32731"/>
    <w:rsid w:val="00B328EB"/>
    <w:rsid w:val="00B3671B"/>
    <w:rsid w:val="00B37956"/>
    <w:rsid w:val="00B4041A"/>
    <w:rsid w:val="00B43471"/>
    <w:rsid w:val="00B46EA9"/>
    <w:rsid w:val="00B62C02"/>
    <w:rsid w:val="00B63F8B"/>
    <w:rsid w:val="00B65CC1"/>
    <w:rsid w:val="00B714B0"/>
    <w:rsid w:val="00B73093"/>
    <w:rsid w:val="00B80AC2"/>
    <w:rsid w:val="00B861CE"/>
    <w:rsid w:val="00B92BD5"/>
    <w:rsid w:val="00B92CA4"/>
    <w:rsid w:val="00BA7A21"/>
    <w:rsid w:val="00BB2EEF"/>
    <w:rsid w:val="00BB34EE"/>
    <w:rsid w:val="00BB3A4B"/>
    <w:rsid w:val="00BB40FC"/>
    <w:rsid w:val="00BB4682"/>
    <w:rsid w:val="00BB4E35"/>
    <w:rsid w:val="00BB59EF"/>
    <w:rsid w:val="00BB5A81"/>
    <w:rsid w:val="00BB61E7"/>
    <w:rsid w:val="00BC669B"/>
    <w:rsid w:val="00BC7755"/>
    <w:rsid w:val="00BD0CDE"/>
    <w:rsid w:val="00BE0D8C"/>
    <w:rsid w:val="00BE1972"/>
    <w:rsid w:val="00BE3A4E"/>
    <w:rsid w:val="00BE50AB"/>
    <w:rsid w:val="00BE6285"/>
    <w:rsid w:val="00BE657B"/>
    <w:rsid w:val="00BE6B8D"/>
    <w:rsid w:val="00BE73F9"/>
    <w:rsid w:val="00BF0928"/>
    <w:rsid w:val="00BF0C43"/>
    <w:rsid w:val="00BF66F9"/>
    <w:rsid w:val="00BF7DC4"/>
    <w:rsid w:val="00C01256"/>
    <w:rsid w:val="00C02ACB"/>
    <w:rsid w:val="00C05BF0"/>
    <w:rsid w:val="00C152FC"/>
    <w:rsid w:val="00C15C92"/>
    <w:rsid w:val="00C17C4B"/>
    <w:rsid w:val="00C229DC"/>
    <w:rsid w:val="00C22A85"/>
    <w:rsid w:val="00C25F3E"/>
    <w:rsid w:val="00C27D75"/>
    <w:rsid w:val="00C32E12"/>
    <w:rsid w:val="00C368C4"/>
    <w:rsid w:val="00C375C6"/>
    <w:rsid w:val="00C409CC"/>
    <w:rsid w:val="00C41FFF"/>
    <w:rsid w:val="00C432CE"/>
    <w:rsid w:val="00C465C1"/>
    <w:rsid w:val="00C50E13"/>
    <w:rsid w:val="00C511E1"/>
    <w:rsid w:val="00C53B8E"/>
    <w:rsid w:val="00C54D95"/>
    <w:rsid w:val="00C57B2F"/>
    <w:rsid w:val="00C6118E"/>
    <w:rsid w:val="00C638B7"/>
    <w:rsid w:val="00C7570B"/>
    <w:rsid w:val="00C760CE"/>
    <w:rsid w:val="00C76FD6"/>
    <w:rsid w:val="00C865CF"/>
    <w:rsid w:val="00C9302A"/>
    <w:rsid w:val="00C948FC"/>
    <w:rsid w:val="00C9594E"/>
    <w:rsid w:val="00CA7B02"/>
    <w:rsid w:val="00CB24AC"/>
    <w:rsid w:val="00CB2A7B"/>
    <w:rsid w:val="00CB6414"/>
    <w:rsid w:val="00CB6E2B"/>
    <w:rsid w:val="00CB7CD5"/>
    <w:rsid w:val="00CC11F9"/>
    <w:rsid w:val="00CC16B9"/>
    <w:rsid w:val="00CC1A55"/>
    <w:rsid w:val="00CC7208"/>
    <w:rsid w:val="00CD0093"/>
    <w:rsid w:val="00CD1895"/>
    <w:rsid w:val="00CE222C"/>
    <w:rsid w:val="00CF3B41"/>
    <w:rsid w:val="00D029EF"/>
    <w:rsid w:val="00D03E01"/>
    <w:rsid w:val="00D04629"/>
    <w:rsid w:val="00D2014C"/>
    <w:rsid w:val="00D2432A"/>
    <w:rsid w:val="00D24626"/>
    <w:rsid w:val="00D2554A"/>
    <w:rsid w:val="00D34617"/>
    <w:rsid w:val="00D348AB"/>
    <w:rsid w:val="00D36C16"/>
    <w:rsid w:val="00D36CC6"/>
    <w:rsid w:val="00D417AE"/>
    <w:rsid w:val="00D4577B"/>
    <w:rsid w:val="00D45AF4"/>
    <w:rsid w:val="00D52FF5"/>
    <w:rsid w:val="00D57B3A"/>
    <w:rsid w:val="00D57F5A"/>
    <w:rsid w:val="00D633D7"/>
    <w:rsid w:val="00D6344E"/>
    <w:rsid w:val="00D71D38"/>
    <w:rsid w:val="00D80704"/>
    <w:rsid w:val="00D830EB"/>
    <w:rsid w:val="00D84549"/>
    <w:rsid w:val="00D91253"/>
    <w:rsid w:val="00D9157A"/>
    <w:rsid w:val="00D93C4F"/>
    <w:rsid w:val="00DA208C"/>
    <w:rsid w:val="00DA2D06"/>
    <w:rsid w:val="00DA4A1A"/>
    <w:rsid w:val="00DB0FC7"/>
    <w:rsid w:val="00DB312A"/>
    <w:rsid w:val="00DB4595"/>
    <w:rsid w:val="00DB79EB"/>
    <w:rsid w:val="00DC55C1"/>
    <w:rsid w:val="00DC6910"/>
    <w:rsid w:val="00DD38FD"/>
    <w:rsid w:val="00DD624F"/>
    <w:rsid w:val="00DE08FB"/>
    <w:rsid w:val="00DE7C29"/>
    <w:rsid w:val="00DF3AEC"/>
    <w:rsid w:val="00E0160B"/>
    <w:rsid w:val="00E0224E"/>
    <w:rsid w:val="00E0754A"/>
    <w:rsid w:val="00E202B4"/>
    <w:rsid w:val="00E3055A"/>
    <w:rsid w:val="00E347AD"/>
    <w:rsid w:val="00E404AD"/>
    <w:rsid w:val="00E427F9"/>
    <w:rsid w:val="00E5088F"/>
    <w:rsid w:val="00E52459"/>
    <w:rsid w:val="00E53910"/>
    <w:rsid w:val="00E54DB4"/>
    <w:rsid w:val="00E57B8B"/>
    <w:rsid w:val="00E57DA0"/>
    <w:rsid w:val="00E608B1"/>
    <w:rsid w:val="00E653E4"/>
    <w:rsid w:val="00E6623C"/>
    <w:rsid w:val="00E67796"/>
    <w:rsid w:val="00E74477"/>
    <w:rsid w:val="00E8197F"/>
    <w:rsid w:val="00E95E2A"/>
    <w:rsid w:val="00EA0915"/>
    <w:rsid w:val="00EA2055"/>
    <w:rsid w:val="00EA388C"/>
    <w:rsid w:val="00EA6311"/>
    <w:rsid w:val="00EA6A43"/>
    <w:rsid w:val="00EB095C"/>
    <w:rsid w:val="00EB7260"/>
    <w:rsid w:val="00EC0D9B"/>
    <w:rsid w:val="00EC1E5C"/>
    <w:rsid w:val="00EC3B1A"/>
    <w:rsid w:val="00ED03D8"/>
    <w:rsid w:val="00ED6992"/>
    <w:rsid w:val="00EE25D9"/>
    <w:rsid w:val="00EE37D7"/>
    <w:rsid w:val="00EE3BFC"/>
    <w:rsid w:val="00EE6636"/>
    <w:rsid w:val="00EF3341"/>
    <w:rsid w:val="00EF444F"/>
    <w:rsid w:val="00EF471D"/>
    <w:rsid w:val="00F05B55"/>
    <w:rsid w:val="00F07752"/>
    <w:rsid w:val="00F100E7"/>
    <w:rsid w:val="00F165FD"/>
    <w:rsid w:val="00F167CF"/>
    <w:rsid w:val="00F21BD9"/>
    <w:rsid w:val="00F238F4"/>
    <w:rsid w:val="00F36980"/>
    <w:rsid w:val="00F4748D"/>
    <w:rsid w:val="00F53D5B"/>
    <w:rsid w:val="00F53F6F"/>
    <w:rsid w:val="00F54C11"/>
    <w:rsid w:val="00F57269"/>
    <w:rsid w:val="00F624BE"/>
    <w:rsid w:val="00F643CA"/>
    <w:rsid w:val="00F64659"/>
    <w:rsid w:val="00F646E0"/>
    <w:rsid w:val="00F64EDF"/>
    <w:rsid w:val="00F66008"/>
    <w:rsid w:val="00F7041F"/>
    <w:rsid w:val="00F80D74"/>
    <w:rsid w:val="00F8194B"/>
    <w:rsid w:val="00F85EF4"/>
    <w:rsid w:val="00FA3330"/>
    <w:rsid w:val="00FA67DC"/>
    <w:rsid w:val="00FA7012"/>
    <w:rsid w:val="00FB023C"/>
    <w:rsid w:val="00FB1BAB"/>
    <w:rsid w:val="00FB6498"/>
    <w:rsid w:val="00FB7FB7"/>
    <w:rsid w:val="00FC49B7"/>
    <w:rsid w:val="00FC57EA"/>
    <w:rsid w:val="00FD1315"/>
    <w:rsid w:val="00FD72FD"/>
    <w:rsid w:val="00FD7BEB"/>
    <w:rsid w:val="00FE2066"/>
    <w:rsid w:val="00FE4CDC"/>
    <w:rsid w:val="00FE5001"/>
    <w:rsid w:val="00FE53B9"/>
    <w:rsid w:val="00FF2E55"/>
    <w:rsid w:val="00FF44B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7423"/>
  <w15:docId w15:val="{98AA1047-B7D3-2747-8026-620E602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0E1D75"/>
    <w:rPr>
      <w:rFonts w:ascii="Calibri" w:eastAsia="Calibri" w:hAnsi="Calibri" w:cs="Times New Roman"/>
    </w:rPr>
  </w:style>
  <w:style w:type="paragraph" w:customStyle="1" w:styleId="Nvel3-R">
    <w:name w:val="Nível 3-R"/>
    <w:basedOn w:val="Normal"/>
    <w:qFormat/>
    <w:rsid w:val="00C17C4B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ormal"/>
    <w:qFormat/>
    <w:rsid w:val="00C17C4B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03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6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B146A-A7DE-4F3E-8E5B-194B85783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RH01</dc:creator>
  <cp:lastModifiedBy>User</cp:lastModifiedBy>
  <cp:revision>19</cp:revision>
  <cp:lastPrinted>2025-08-12T12:59:00Z</cp:lastPrinted>
  <dcterms:created xsi:type="dcterms:W3CDTF">2024-07-02T11:24:00Z</dcterms:created>
  <dcterms:modified xsi:type="dcterms:W3CDTF">2025-11-03T10:30:00Z</dcterms:modified>
</cp:coreProperties>
</file>