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5848ED" w:rsidR="004449F3" w:rsidRPr="00887EA3" w:rsidRDefault="004449F3" w:rsidP="00F54C11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V – </w:t>
      </w:r>
      <w:bookmarkStart w:id="0" w:name="_Hlk165015393"/>
      <w:r w:rsidRPr="00887EA3">
        <w:rPr>
          <w:b/>
          <w:bCs/>
          <w:sz w:val="22"/>
          <w:szCs w:val="22"/>
        </w:rPr>
        <w:t xml:space="preserve">DECLARAÇÃO </w:t>
      </w:r>
      <w:bookmarkEnd w:id="0"/>
      <w:r w:rsidR="00F54C11">
        <w:rPr>
          <w:b/>
          <w:bCs/>
          <w:sz w:val="22"/>
          <w:szCs w:val="22"/>
        </w:rPr>
        <w:t>DE ACEITE</w:t>
      </w:r>
      <w:r w:rsidR="00F54C11" w:rsidRPr="00F54C11">
        <w:rPr>
          <w:b/>
          <w:bCs/>
          <w:sz w:val="22"/>
          <w:szCs w:val="22"/>
        </w:rPr>
        <w:t xml:space="preserve"> DE PREÇOS</w:t>
      </w:r>
    </w:p>
    <w:p w14:paraId="494ED927" w14:textId="70ED8FD9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54C71F81" w14:textId="77777777" w:rsidR="00AF7C65" w:rsidRDefault="00AF7C65" w:rsidP="00AF7C65">
      <w:pPr>
        <w:spacing w:line="360" w:lineRule="auto"/>
        <w:rPr>
          <w:b/>
          <w:bCs/>
          <w:sz w:val="22"/>
          <w:szCs w:val="22"/>
        </w:rPr>
      </w:pPr>
      <w:bookmarkStart w:id="1" w:name="_Hlk172884495"/>
      <w:bookmarkStart w:id="2" w:name="_Hlk189475685"/>
      <w:r>
        <w:rPr>
          <w:b/>
          <w:bCs/>
          <w:sz w:val="22"/>
          <w:szCs w:val="22"/>
        </w:rPr>
        <w:t>Processo Licitatório nº 071/2025</w:t>
      </w:r>
    </w:p>
    <w:bookmarkEnd w:id="1"/>
    <w:p w14:paraId="76106AF5" w14:textId="77777777" w:rsidR="00AF7C65" w:rsidRDefault="00AF7C65" w:rsidP="00AF7C65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Inexigibilidade de Licitação nº 029/2025</w:t>
      </w:r>
    </w:p>
    <w:p w14:paraId="6EE43AB4" w14:textId="77777777" w:rsidR="00AF7C65" w:rsidRDefault="00AF7C65" w:rsidP="00AF7C65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Credenciamento nº </w:t>
      </w:r>
      <w:bookmarkEnd w:id="2"/>
      <w:r>
        <w:rPr>
          <w:b/>
          <w:bCs/>
          <w:sz w:val="22"/>
          <w:szCs w:val="22"/>
        </w:rPr>
        <w:t>012/2025</w:t>
      </w:r>
    </w:p>
    <w:p w14:paraId="64B45A23" w14:textId="77777777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506AECE7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310F4D16" w14:textId="395012F3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  <w:r w:rsidRPr="00F54C11">
        <w:rPr>
          <w:sz w:val="22"/>
          <w:szCs w:val="22"/>
        </w:rPr>
        <w:t xml:space="preserve">...................................... (empresa), pessoa jurídica de direito privado, inscrita no CNPJ sob n° ......................................, com sede à (endereço completo), por intermédio de seu representante legal, o(a) Sr.(a) ......................................, portador(a) da CI/RG nº ...................................... e inscrito no CPF </w:t>
      </w:r>
      <w:r w:rsidRPr="005D03C9">
        <w:rPr>
          <w:sz w:val="22"/>
          <w:szCs w:val="22"/>
        </w:rPr>
        <w:t xml:space="preserve">sob o nº ......................................, </w:t>
      </w:r>
      <w:r w:rsidRPr="005D03C9">
        <w:rPr>
          <w:b/>
          <w:sz w:val="22"/>
          <w:szCs w:val="22"/>
        </w:rPr>
        <w:t>DECLARA</w:t>
      </w:r>
      <w:r w:rsidRPr="005D03C9">
        <w:rPr>
          <w:sz w:val="22"/>
          <w:szCs w:val="22"/>
        </w:rPr>
        <w:t xml:space="preserve">, sob as penas da Lei, que </w:t>
      </w:r>
      <w:r w:rsidRPr="005D03C9">
        <w:rPr>
          <w:b/>
          <w:sz w:val="22"/>
          <w:szCs w:val="22"/>
        </w:rPr>
        <w:t xml:space="preserve">CONCORDA </w:t>
      </w:r>
      <w:r w:rsidRPr="005D03C9">
        <w:rPr>
          <w:sz w:val="22"/>
          <w:szCs w:val="22"/>
        </w:rPr>
        <w:t>e</w:t>
      </w:r>
      <w:r w:rsidRPr="005D03C9">
        <w:rPr>
          <w:b/>
          <w:sz w:val="22"/>
          <w:szCs w:val="22"/>
        </w:rPr>
        <w:t xml:space="preserve"> ACEITA</w:t>
      </w:r>
      <w:r w:rsidRPr="005D03C9">
        <w:rPr>
          <w:sz w:val="22"/>
          <w:szCs w:val="22"/>
        </w:rPr>
        <w:t xml:space="preserve"> em </w:t>
      </w:r>
      <w:bookmarkStart w:id="3" w:name="_Hlk205988666"/>
      <w:r w:rsidR="00AF7C65">
        <w:rPr>
          <w:bCs/>
          <w:sz w:val="22"/>
          <w:szCs w:val="22"/>
        </w:rPr>
        <w:t>prestar</w:t>
      </w:r>
      <w:bookmarkStart w:id="4" w:name="_GoBack"/>
      <w:bookmarkEnd w:id="4"/>
      <w:r w:rsidR="00AF7C65" w:rsidRPr="00AF7C65">
        <w:rPr>
          <w:bCs/>
          <w:sz w:val="22"/>
          <w:szCs w:val="22"/>
        </w:rPr>
        <w:t xml:space="preserve"> de serviços de prótese dentária junto as Unidade Básicas de Saúde do Município de Catuji/MG</w:t>
      </w:r>
      <w:bookmarkEnd w:id="3"/>
      <w:r w:rsidR="005D03C9" w:rsidRPr="005D03C9">
        <w:rPr>
          <w:bCs/>
          <w:iCs/>
          <w:sz w:val="22"/>
          <w:szCs w:val="22"/>
        </w:rPr>
        <w:t xml:space="preserve">, </w:t>
      </w:r>
      <w:r w:rsidRPr="005D03C9">
        <w:rPr>
          <w:sz w:val="22"/>
          <w:szCs w:val="22"/>
        </w:rPr>
        <w:t>pelos preços estipulados no Termo de Referência.</w:t>
      </w:r>
      <w:r w:rsidRPr="00F54C11">
        <w:rPr>
          <w:sz w:val="22"/>
          <w:szCs w:val="22"/>
        </w:rPr>
        <w:t xml:space="preserve"> </w:t>
      </w:r>
    </w:p>
    <w:p w14:paraId="330CFF70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53CE88A8" w14:textId="77777777" w:rsidR="00887EA3" w:rsidRPr="00887EA3" w:rsidRDefault="00887EA3" w:rsidP="00F54C11">
      <w:pPr>
        <w:spacing w:line="360" w:lineRule="auto"/>
        <w:jc w:val="both"/>
        <w:rPr>
          <w:sz w:val="22"/>
          <w:szCs w:val="22"/>
        </w:rPr>
      </w:pPr>
    </w:p>
    <w:p w14:paraId="711785A9" w14:textId="71F6D372" w:rsidR="00D71D38" w:rsidRDefault="00D71D38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</w:t>
      </w:r>
      <w:r w:rsidR="0055177E">
        <w:rPr>
          <w:rFonts w:ascii="Times New Roman" w:hAnsi="Times New Roman"/>
        </w:rPr>
        <w:t>5</w:t>
      </w:r>
    </w:p>
    <w:p w14:paraId="78EC8374" w14:textId="247BF66C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42A95BAF" w14:textId="762F293B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0A4DA26A" w14:textId="77777777" w:rsidR="006418E2" w:rsidRPr="00887EA3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F54C1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E8197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6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F2C60" w14:textId="77777777" w:rsidR="00505094" w:rsidRDefault="00505094" w:rsidP="007A07EF">
      <w:r>
        <w:separator/>
      </w:r>
    </w:p>
  </w:endnote>
  <w:endnote w:type="continuationSeparator" w:id="0">
    <w:p w14:paraId="76F96154" w14:textId="77777777" w:rsidR="00505094" w:rsidRDefault="00505094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47FB" w14:textId="3F04F97D" w:rsidR="00E8197F" w:rsidRPr="00E8197F" w:rsidRDefault="00E8197F" w:rsidP="00E8197F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CE3F50C" wp14:editId="204DD304">
          <wp:simplePos x="0" y="0"/>
          <wp:positionH relativeFrom="margin">
            <wp:posOffset>-1171575</wp:posOffset>
          </wp:positionH>
          <wp:positionV relativeFrom="margin">
            <wp:posOffset>8074025</wp:posOffset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E68FA" w14:textId="77777777" w:rsidR="00505094" w:rsidRDefault="00505094" w:rsidP="007A07EF">
      <w:r>
        <w:separator/>
      </w:r>
    </w:p>
  </w:footnote>
  <w:footnote w:type="continuationSeparator" w:id="0">
    <w:p w14:paraId="08720173" w14:textId="77777777" w:rsidR="00505094" w:rsidRDefault="00505094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AF7C65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A99BD" w14:textId="7AEE05C7" w:rsidR="00E8197F" w:rsidRDefault="00E8197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F9F3C4" wp14:editId="72B7C040">
          <wp:simplePos x="0" y="0"/>
          <wp:positionH relativeFrom="margin">
            <wp:posOffset>-1137692</wp:posOffset>
          </wp:positionH>
          <wp:positionV relativeFrom="margin">
            <wp:posOffset>-1465855</wp:posOffset>
          </wp:positionV>
          <wp:extent cx="7637145" cy="1295400"/>
          <wp:effectExtent l="0" t="0" r="190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C65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AF7C65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1293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C3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38DD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177E"/>
    <w:rsid w:val="00556CBD"/>
    <w:rsid w:val="0055793E"/>
    <w:rsid w:val="0056378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3C9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18E2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0FB5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68B8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AF7C65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C7755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617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8197F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4C11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6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18DB7-5B15-4824-80DF-1139845F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15</cp:revision>
  <cp:lastPrinted>2025-08-12T12:59:00Z</cp:lastPrinted>
  <dcterms:created xsi:type="dcterms:W3CDTF">2024-07-02T11:24:00Z</dcterms:created>
  <dcterms:modified xsi:type="dcterms:W3CDTF">2025-08-14T10:38:00Z</dcterms:modified>
</cp:coreProperties>
</file>