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9B0AC" w14:textId="77777777" w:rsidR="00B1081A" w:rsidRPr="00B1081A" w:rsidRDefault="001A3710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 xml:space="preserve">ANEXO V – MODELO DE </w:t>
      </w:r>
      <w:r w:rsidR="00B1081A" w:rsidRPr="00B1081A">
        <w:rPr>
          <w:b/>
          <w:bCs/>
          <w:sz w:val="22"/>
          <w:szCs w:val="22"/>
        </w:rPr>
        <w:t xml:space="preserve">DECLARAÇÃO DE VISITA TÉCNICA E </w:t>
      </w:r>
    </w:p>
    <w:p w14:paraId="3B4A5180" w14:textId="55A30307" w:rsidR="004D1303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t>ABSTENÇÃO DE VISITA TÉCNICA</w:t>
      </w:r>
    </w:p>
    <w:p w14:paraId="69B7F669" w14:textId="5175164D" w:rsidR="00B1081A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</w:p>
    <w:p w14:paraId="13E560FE" w14:textId="6B876298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>OBS: O LICITANTE DEVERÁ UTILIZAR APENAS UM DOS MODELOS E ENCAMINHAR JUNTAMENTE COM A DOCUMENTAÇÃO DE HABILITAÇÃO</w:t>
      </w:r>
    </w:p>
    <w:p w14:paraId="10B1A0AD" w14:textId="43440C64" w:rsidR="004D1303" w:rsidRDefault="004D1303" w:rsidP="00DF5FB2">
      <w:pPr>
        <w:spacing w:line="360" w:lineRule="auto"/>
        <w:rPr>
          <w:b/>
          <w:bCs/>
          <w:sz w:val="22"/>
          <w:szCs w:val="22"/>
        </w:rPr>
      </w:pPr>
    </w:p>
    <w:p w14:paraId="249C40A1" w14:textId="3E2AEF05" w:rsidR="00B1081A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t>MODELO DE DECLARAÇÃO DE VISITA TÉCNICA</w:t>
      </w:r>
    </w:p>
    <w:p w14:paraId="4DAC8488" w14:textId="77777777" w:rsidR="00B1081A" w:rsidRDefault="00B1081A" w:rsidP="00DF5FB2">
      <w:pPr>
        <w:spacing w:line="360" w:lineRule="auto"/>
        <w:rPr>
          <w:b/>
          <w:bCs/>
          <w:sz w:val="22"/>
          <w:szCs w:val="22"/>
        </w:rPr>
      </w:pPr>
    </w:p>
    <w:p w14:paraId="186F884F" w14:textId="35847B07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>CONCORRÊNCIA ELETRÔNICA Nº 00</w:t>
      </w:r>
      <w:r w:rsidR="00944C39">
        <w:rPr>
          <w:b/>
          <w:bCs/>
          <w:sz w:val="22"/>
          <w:szCs w:val="22"/>
        </w:rPr>
        <w:t>3</w:t>
      </w:r>
      <w:r w:rsidRPr="00DF5FB2">
        <w:rPr>
          <w:b/>
          <w:bCs/>
          <w:sz w:val="22"/>
          <w:szCs w:val="22"/>
        </w:rPr>
        <w:t>/2025</w:t>
      </w:r>
    </w:p>
    <w:p w14:paraId="09CD0F1A" w14:textId="5B7CE754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>PROCESSO LICITATÓRIO N° 0</w:t>
      </w:r>
      <w:r w:rsidR="00EE2E18">
        <w:rPr>
          <w:b/>
          <w:bCs/>
          <w:sz w:val="22"/>
          <w:szCs w:val="22"/>
        </w:rPr>
        <w:t>6</w:t>
      </w:r>
      <w:r w:rsidR="000C40D6">
        <w:rPr>
          <w:b/>
          <w:bCs/>
          <w:sz w:val="22"/>
          <w:szCs w:val="22"/>
        </w:rPr>
        <w:t>9</w:t>
      </w:r>
      <w:r w:rsidRPr="00DF5FB2">
        <w:rPr>
          <w:b/>
          <w:bCs/>
          <w:sz w:val="22"/>
          <w:szCs w:val="22"/>
        </w:rPr>
        <w:t>/2025</w:t>
      </w:r>
    </w:p>
    <w:p w14:paraId="2ECBA2FF" w14:textId="77777777" w:rsidR="00484557" w:rsidRPr="00482FF2" w:rsidRDefault="00484557" w:rsidP="00DF5FB2">
      <w:pPr>
        <w:spacing w:line="360" w:lineRule="auto"/>
        <w:jc w:val="both"/>
        <w:rPr>
          <w:b/>
          <w:bCs/>
          <w:sz w:val="22"/>
          <w:szCs w:val="22"/>
        </w:rPr>
      </w:pPr>
    </w:p>
    <w:p w14:paraId="5538D7E4" w14:textId="16061A76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</w:t>
      </w:r>
      <w:r w:rsidR="00840795" w:rsidRPr="00482FF2">
        <w:rPr>
          <w:sz w:val="22"/>
          <w:szCs w:val="22"/>
        </w:rPr>
        <w:t>participação</w:t>
      </w:r>
      <w:r w:rsidRPr="00482FF2">
        <w:rPr>
          <w:sz w:val="22"/>
          <w:szCs w:val="22"/>
        </w:rPr>
        <w:t xml:space="preserve"> da </w:t>
      </w:r>
      <w:r w:rsidR="00840795" w:rsidRPr="00482FF2">
        <w:rPr>
          <w:sz w:val="22"/>
          <w:szCs w:val="22"/>
        </w:rPr>
        <w:t>Licitação</w:t>
      </w:r>
      <w:r w:rsidRPr="00482FF2">
        <w:rPr>
          <w:sz w:val="22"/>
          <w:szCs w:val="22"/>
        </w:rPr>
        <w:t xml:space="preserve">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</w:t>
      </w:r>
      <w:r w:rsidR="00F92110" w:rsidRPr="00536C59">
        <w:rPr>
          <w:color w:val="000000" w:themeColor="text1"/>
          <w:sz w:val="22"/>
          <w:szCs w:val="22"/>
        </w:rPr>
        <w:t>CREA ou CAU</w:t>
      </w:r>
      <w:r w:rsidRPr="00536C59">
        <w:rPr>
          <w:color w:val="000000" w:themeColor="text1"/>
          <w:sz w:val="22"/>
          <w:szCs w:val="22"/>
        </w:rPr>
        <w:t xml:space="preserve">, sob o nº _____, portador de CPF ____________, realizou a Visita </w:t>
      </w:r>
      <w:r w:rsidR="00600BB3" w:rsidRPr="00536C59">
        <w:rPr>
          <w:color w:val="000000" w:themeColor="text1"/>
          <w:sz w:val="22"/>
          <w:szCs w:val="22"/>
        </w:rPr>
        <w:t>Técnica</w:t>
      </w:r>
      <w:r w:rsidRPr="00536C59">
        <w:rPr>
          <w:color w:val="000000" w:themeColor="text1"/>
          <w:sz w:val="22"/>
          <w:szCs w:val="22"/>
        </w:rPr>
        <w:t xml:space="preserve"> referente a Modalidade CONCORRÊNCIA nº </w:t>
      </w:r>
      <w:r w:rsidR="004D1303">
        <w:rPr>
          <w:color w:val="000000" w:themeColor="text1"/>
          <w:sz w:val="22"/>
          <w:szCs w:val="22"/>
        </w:rPr>
        <w:t>____/202</w:t>
      </w:r>
      <w:r w:rsidR="00DF5FB2">
        <w:rPr>
          <w:color w:val="000000" w:themeColor="text1"/>
          <w:sz w:val="22"/>
          <w:szCs w:val="22"/>
        </w:rPr>
        <w:t>5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 w:rsidR="00081B10">
        <w:rPr>
          <w:color w:val="000000" w:themeColor="text1"/>
          <w:sz w:val="22"/>
          <w:szCs w:val="22"/>
        </w:rPr>
        <w:t>____/202</w:t>
      </w:r>
      <w:r w:rsidR="00DF5FB2">
        <w:rPr>
          <w:color w:val="000000" w:themeColor="text1"/>
          <w:sz w:val="22"/>
          <w:szCs w:val="22"/>
        </w:rPr>
        <w:t>5</w:t>
      </w:r>
      <w:r w:rsidRPr="00536C59">
        <w:rPr>
          <w:color w:val="000000" w:themeColor="text1"/>
          <w:sz w:val="22"/>
          <w:szCs w:val="22"/>
        </w:rPr>
        <w:t>, representando a empresa ____________________, CNPJ nº __</w:t>
      </w:r>
      <w:r w:rsidR="00484557" w:rsidRPr="00536C59">
        <w:rPr>
          <w:color w:val="000000" w:themeColor="text1"/>
          <w:sz w:val="22"/>
          <w:szCs w:val="22"/>
        </w:rPr>
        <w:t>____</w:t>
      </w:r>
      <w:r w:rsidRPr="00536C59">
        <w:rPr>
          <w:color w:val="000000" w:themeColor="text1"/>
          <w:sz w:val="22"/>
          <w:szCs w:val="22"/>
        </w:rPr>
        <w:t xml:space="preserve">_____, com </w:t>
      </w:r>
      <w:r w:rsidR="00600BB3" w:rsidRPr="00536C59">
        <w:rPr>
          <w:color w:val="000000" w:themeColor="text1"/>
          <w:sz w:val="22"/>
          <w:szCs w:val="22"/>
        </w:rPr>
        <w:t>endereço</w:t>
      </w:r>
      <w:r w:rsidRPr="00536C59">
        <w:rPr>
          <w:color w:val="000000" w:themeColor="text1"/>
          <w:sz w:val="22"/>
          <w:szCs w:val="22"/>
        </w:rPr>
        <w:t xml:space="preserve"> à ___________________, Bairro __________ em _____________, momento em que foram repassadas todas </w:t>
      </w:r>
      <w:r w:rsidR="00600BB3" w:rsidRPr="00536C59">
        <w:rPr>
          <w:color w:val="000000" w:themeColor="text1"/>
          <w:sz w:val="22"/>
          <w:szCs w:val="22"/>
        </w:rPr>
        <w:t>especificações</w:t>
      </w:r>
      <w:r w:rsidRPr="00536C59">
        <w:rPr>
          <w:color w:val="000000" w:themeColor="text1"/>
          <w:sz w:val="22"/>
          <w:szCs w:val="22"/>
        </w:rPr>
        <w:t xml:space="preserve"> da </w:t>
      </w:r>
      <w:r w:rsidR="00600BB3" w:rsidRPr="00536C59">
        <w:rPr>
          <w:color w:val="000000" w:themeColor="text1"/>
          <w:sz w:val="22"/>
          <w:szCs w:val="22"/>
        </w:rPr>
        <w:t>execução</w:t>
      </w:r>
      <w:r w:rsidRPr="00536C59">
        <w:rPr>
          <w:color w:val="000000" w:themeColor="text1"/>
          <w:sz w:val="22"/>
          <w:szCs w:val="22"/>
        </w:rPr>
        <w:t xml:space="preserve"> dos </w:t>
      </w:r>
      <w:r w:rsidR="00600BB3" w:rsidRPr="00536C59">
        <w:rPr>
          <w:color w:val="000000" w:themeColor="text1"/>
          <w:sz w:val="22"/>
          <w:szCs w:val="22"/>
        </w:rPr>
        <w:t>serviços</w:t>
      </w:r>
      <w:r w:rsidRPr="00536C59">
        <w:rPr>
          <w:color w:val="000000" w:themeColor="text1"/>
          <w:sz w:val="22"/>
          <w:szCs w:val="22"/>
        </w:rPr>
        <w:t xml:space="preserve"> a serem prestados de engenharia para </w:t>
      </w:r>
      <w:r w:rsidR="00944C39" w:rsidRPr="00944C39">
        <w:rPr>
          <w:b/>
          <w:bCs/>
          <w:iCs/>
          <w:color w:val="000000" w:themeColor="text1"/>
          <w:sz w:val="22"/>
          <w:szCs w:val="22"/>
        </w:rPr>
        <w:t>Contratação de empresa especializada para obras em estradas vicinais com construção e pavimentação, conforme Contrato de Repasse OGU nº 962961/2024 – Operação 1094651-99, firmado entre o Ministério da Integração e do Desenvolvimento Regional por intermédio da Caixa Econômica Federal e o Município de Catuji/MG</w:t>
      </w:r>
      <w:r w:rsidR="00600BB3" w:rsidRPr="00482FF2">
        <w:rPr>
          <w:sz w:val="22"/>
          <w:szCs w:val="22"/>
        </w:rPr>
        <w:t xml:space="preserve">, </w:t>
      </w:r>
      <w:r w:rsidRPr="00482FF2">
        <w:rPr>
          <w:sz w:val="22"/>
          <w:szCs w:val="22"/>
        </w:rPr>
        <w:t xml:space="preserve">conforme projetos, planilha </w:t>
      </w:r>
      <w:r w:rsidR="00996F69" w:rsidRPr="00482FF2">
        <w:rPr>
          <w:sz w:val="22"/>
          <w:szCs w:val="22"/>
        </w:rPr>
        <w:t>orçamentária</w:t>
      </w:r>
      <w:r w:rsidRPr="00482FF2">
        <w:rPr>
          <w:sz w:val="22"/>
          <w:szCs w:val="22"/>
        </w:rPr>
        <w:t xml:space="preserve">, memorial descritivo, cronograma </w:t>
      </w:r>
      <w:proofErr w:type="spellStart"/>
      <w:r w:rsidRPr="00482FF2">
        <w:rPr>
          <w:sz w:val="22"/>
          <w:szCs w:val="22"/>
        </w:rPr>
        <w:t>físico</w:t>
      </w:r>
      <w:r w:rsidR="002B4643">
        <w:rPr>
          <w:sz w:val="22"/>
          <w:szCs w:val="22"/>
        </w:rPr>
        <w:t>-</w:t>
      </w:r>
      <w:r w:rsidRPr="00482FF2">
        <w:rPr>
          <w:sz w:val="22"/>
          <w:szCs w:val="22"/>
        </w:rPr>
        <w:t>financeiro</w:t>
      </w:r>
      <w:proofErr w:type="spellEnd"/>
      <w:r w:rsidRPr="00482FF2">
        <w:rPr>
          <w:sz w:val="22"/>
          <w:szCs w:val="22"/>
        </w:rPr>
        <w:t xml:space="preserve"> entre outros, partes integrantes do presente edital. </w:t>
      </w:r>
    </w:p>
    <w:p w14:paraId="00BF3C12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437023C7" w14:textId="682A1481" w:rsidR="001A3710" w:rsidRPr="00482FF2" w:rsidRDefault="004D1303" w:rsidP="00DF5FB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  <w:r w:rsidR="00B1081A">
        <w:rPr>
          <w:sz w:val="22"/>
          <w:szCs w:val="22"/>
        </w:rPr>
        <w:t>,</w:t>
      </w:r>
    </w:p>
    <w:p w14:paraId="40196DB3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0310AE18" w14:textId="77777777" w:rsidR="004D1303" w:rsidRDefault="004D1303" w:rsidP="00DF5FB2">
      <w:pPr>
        <w:spacing w:line="360" w:lineRule="auto"/>
        <w:jc w:val="both"/>
        <w:rPr>
          <w:sz w:val="22"/>
          <w:szCs w:val="22"/>
        </w:rPr>
      </w:pPr>
    </w:p>
    <w:p w14:paraId="7242311F" w14:textId="40B88D4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</w:t>
      </w:r>
      <w:r w:rsidR="00B26242" w:rsidRPr="00482FF2">
        <w:rPr>
          <w:sz w:val="22"/>
          <w:szCs w:val="22"/>
        </w:rPr>
        <w:t>Técnico</w:t>
      </w:r>
      <w:r w:rsidRPr="00482FF2">
        <w:rPr>
          <w:sz w:val="22"/>
          <w:szCs w:val="22"/>
        </w:rPr>
        <w:t xml:space="preserve"> </w:t>
      </w:r>
      <w:r w:rsidR="00B26242" w:rsidRPr="00482FF2">
        <w:rPr>
          <w:sz w:val="22"/>
          <w:szCs w:val="22"/>
        </w:rPr>
        <w:t>Responsável</w:t>
      </w:r>
      <w:r w:rsidRPr="00482FF2">
        <w:rPr>
          <w:sz w:val="22"/>
          <w:szCs w:val="22"/>
        </w:rPr>
        <w:t xml:space="preserve"> CREA/CAU: </w:t>
      </w:r>
    </w:p>
    <w:p w14:paraId="1989D1B8" w14:textId="6A53610B" w:rsidR="00B1081A" w:rsidRDefault="00B1081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p w14:paraId="1BBEC1EF" w14:textId="1FFAC4DD" w:rsidR="001A3710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lastRenderedPageBreak/>
        <w:t>MODELO DE DECLRAÇÃO DE ABSTENÇÃO DE VISITA TÉCNICA</w:t>
      </w:r>
    </w:p>
    <w:p w14:paraId="0C0967E7" w14:textId="77777777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422BF8EB" w14:textId="77777777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437B0F5B" w14:textId="5FE3D33F" w:rsidR="00B1081A" w:rsidRPr="00DF5FB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>CONCORRÊNCIA ELETRÔNICA Nº 00</w:t>
      </w:r>
      <w:r>
        <w:rPr>
          <w:b/>
          <w:bCs/>
          <w:sz w:val="22"/>
          <w:szCs w:val="22"/>
        </w:rPr>
        <w:t>3</w:t>
      </w:r>
      <w:r w:rsidRPr="00DF5FB2">
        <w:rPr>
          <w:b/>
          <w:bCs/>
          <w:sz w:val="22"/>
          <w:szCs w:val="22"/>
        </w:rPr>
        <w:t>/2025</w:t>
      </w:r>
    </w:p>
    <w:p w14:paraId="6308EBB3" w14:textId="77777777" w:rsidR="00B1081A" w:rsidRPr="00DF5FB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>PROCESSO LICITATÓRIO N° 0</w:t>
      </w:r>
      <w:r>
        <w:rPr>
          <w:b/>
          <w:bCs/>
          <w:sz w:val="22"/>
          <w:szCs w:val="22"/>
        </w:rPr>
        <w:t>69</w:t>
      </w:r>
      <w:r w:rsidRPr="00DF5FB2">
        <w:rPr>
          <w:b/>
          <w:bCs/>
          <w:sz w:val="22"/>
          <w:szCs w:val="22"/>
        </w:rPr>
        <w:t>/2025</w:t>
      </w:r>
    </w:p>
    <w:p w14:paraId="68472377" w14:textId="77777777" w:rsidR="00B1081A" w:rsidRPr="00482FF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0C288C96" w14:textId="61FC1460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participação da Licitação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CREA ou CAU, sob o nº _____, portador de CPF ____________, </w:t>
      </w:r>
      <w:r w:rsidR="001A7985" w:rsidRPr="001A7985">
        <w:rPr>
          <w:color w:val="000000" w:themeColor="text1"/>
          <w:sz w:val="22"/>
          <w:szCs w:val="22"/>
        </w:rPr>
        <w:t xml:space="preserve">faz a </w:t>
      </w:r>
      <w:r w:rsidR="001A7985" w:rsidRPr="00910B9C">
        <w:rPr>
          <w:bCs/>
          <w:color w:val="000000" w:themeColor="text1"/>
          <w:sz w:val="22"/>
          <w:szCs w:val="22"/>
        </w:rPr>
        <w:t>opção de se abster da visita</w:t>
      </w:r>
      <w:r w:rsidR="001A7985" w:rsidRPr="001A7985">
        <w:rPr>
          <w:b/>
          <w:bCs/>
          <w:color w:val="000000" w:themeColor="text1"/>
          <w:sz w:val="22"/>
          <w:szCs w:val="22"/>
        </w:rPr>
        <w:t xml:space="preserve"> </w:t>
      </w:r>
      <w:r w:rsidRPr="00536C59">
        <w:rPr>
          <w:color w:val="000000" w:themeColor="text1"/>
          <w:sz w:val="22"/>
          <w:szCs w:val="22"/>
        </w:rPr>
        <w:t xml:space="preserve">referente a Modalidade CONCORRÊNCIA nº </w:t>
      </w:r>
      <w:r>
        <w:rPr>
          <w:color w:val="000000" w:themeColor="text1"/>
          <w:sz w:val="22"/>
          <w:szCs w:val="22"/>
        </w:rPr>
        <w:t>____/2025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>
        <w:rPr>
          <w:color w:val="000000" w:themeColor="text1"/>
          <w:sz w:val="22"/>
          <w:szCs w:val="22"/>
        </w:rPr>
        <w:t>____/2025</w:t>
      </w:r>
      <w:r w:rsidRPr="00536C59">
        <w:rPr>
          <w:color w:val="000000" w:themeColor="text1"/>
          <w:sz w:val="22"/>
          <w:szCs w:val="22"/>
        </w:rPr>
        <w:t xml:space="preserve">, representando a empresa ____________________, CNPJ nº ___________, com endereço à ___________________, Bairro __________ em _____________, </w:t>
      </w:r>
      <w:r w:rsidR="00910B9C" w:rsidRPr="00910B9C">
        <w:rPr>
          <w:color w:val="000000" w:themeColor="text1"/>
          <w:sz w:val="22"/>
          <w:szCs w:val="22"/>
        </w:rPr>
        <w:t>não cabendo posteriormente nenhum questionamento contra a contratante em razão disto, nem tão pouco eximir-se de qualquer obrigação assumida ou revisão dos termos do contrato que vier a firmar</w:t>
      </w:r>
      <w:r w:rsidR="00910B9C">
        <w:rPr>
          <w:color w:val="000000" w:themeColor="text1"/>
          <w:sz w:val="22"/>
          <w:szCs w:val="22"/>
        </w:rPr>
        <w:t xml:space="preserve"> com</w:t>
      </w:r>
      <w:r w:rsidR="00910B9C" w:rsidRPr="00910B9C">
        <w:rPr>
          <w:color w:val="000000" w:themeColor="text1"/>
          <w:sz w:val="22"/>
          <w:szCs w:val="22"/>
        </w:rPr>
        <w:t xml:space="preserve"> </w:t>
      </w:r>
      <w:r w:rsidRPr="00944C39">
        <w:rPr>
          <w:b/>
          <w:bCs/>
          <w:iCs/>
          <w:color w:val="000000" w:themeColor="text1"/>
          <w:sz w:val="22"/>
          <w:szCs w:val="22"/>
        </w:rPr>
        <w:t>Contratação de empresa especializada para obras em estradas vicinais com construção e pavimentação, conforme Contrato de Repasse OGU nº 962961/2024 – Operação 1094651-99, firmado entre o Ministério da Integração e do Desenvolvimento Regional por intermédio da Caixa Econômica Federal e o Município de Catuji/MG</w:t>
      </w:r>
      <w:r w:rsidR="00910B9C">
        <w:rPr>
          <w:sz w:val="22"/>
          <w:szCs w:val="22"/>
        </w:rPr>
        <w:t>.</w:t>
      </w:r>
      <w:r w:rsidRPr="00482FF2">
        <w:rPr>
          <w:sz w:val="22"/>
          <w:szCs w:val="22"/>
        </w:rPr>
        <w:t xml:space="preserve"> </w:t>
      </w:r>
    </w:p>
    <w:p w14:paraId="0AA60FBE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FB696CF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data,</w:t>
      </w:r>
    </w:p>
    <w:p w14:paraId="3AC4522D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8914D0F" w14:textId="77777777" w:rsidR="00B1081A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9460195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Técnico Responsável CREA/CAU: </w:t>
      </w:r>
    </w:p>
    <w:p w14:paraId="725F0CCD" w14:textId="77777777" w:rsidR="00B1081A" w:rsidRPr="00482FF2" w:rsidRDefault="00B1081A" w:rsidP="00B1081A">
      <w:pPr>
        <w:spacing w:line="360" w:lineRule="auto"/>
        <w:jc w:val="center"/>
        <w:rPr>
          <w:sz w:val="22"/>
          <w:szCs w:val="22"/>
        </w:rPr>
      </w:pPr>
    </w:p>
    <w:sectPr w:rsidR="00B1081A" w:rsidRPr="00482FF2" w:rsidSect="0029159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52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72741" w14:textId="33E22BDC" w:rsidR="0029159D" w:rsidRDefault="0029159D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6B97689" wp14:editId="4C36A0FE">
          <wp:simplePos x="0" y="0"/>
          <wp:positionH relativeFrom="margin">
            <wp:posOffset>-1169670</wp:posOffset>
          </wp:positionH>
          <wp:positionV relativeFrom="margin">
            <wp:posOffset>7986395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9A79CE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D2AA8" w14:textId="6C6290DD" w:rsidR="0029159D" w:rsidRDefault="009A79CE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29159D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79049C08" wp14:editId="121BA7D6">
          <wp:simplePos x="0" y="0"/>
          <wp:positionH relativeFrom="margin">
            <wp:posOffset>-1141680</wp:posOffset>
          </wp:positionH>
          <wp:positionV relativeFrom="margin">
            <wp:posOffset>-1469357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9A79CE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1FAD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1B10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0D6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A7985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36654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9159D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4C07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1303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B9C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4C39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96F69"/>
    <w:rsid w:val="009A4B72"/>
    <w:rsid w:val="009A5CAC"/>
    <w:rsid w:val="009A68AA"/>
    <w:rsid w:val="009A79CE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3DC"/>
    <w:rsid w:val="00B07CD2"/>
    <w:rsid w:val="00B1081A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644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1FDE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5FB2"/>
    <w:rsid w:val="00DF6DFE"/>
    <w:rsid w:val="00E010B2"/>
    <w:rsid w:val="00E0160B"/>
    <w:rsid w:val="00E07057"/>
    <w:rsid w:val="00E202B4"/>
    <w:rsid w:val="00E2087E"/>
    <w:rsid w:val="00E21784"/>
    <w:rsid w:val="00E21E2F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2E18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3839-086C-4D3B-8FAB-33C75F7D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16</cp:revision>
  <cp:lastPrinted>2025-08-12T11:01:00Z</cp:lastPrinted>
  <dcterms:created xsi:type="dcterms:W3CDTF">2024-05-20T11:17:00Z</dcterms:created>
  <dcterms:modified xsi:type="dcterms:W3CDTF">2025-08-12T11:02:00Z</dcterms:modified>
</cp:coreProperties>
</file>