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31B9B5A4" w14:textId="0F752146" w:rsidR="00E47B8D" w:rsidRPr="00E47B8D" w:rsidRDefault="00E47B8D" w:rsidP="00E47B8D">
      <w:pPr>
        <w:spacing w:line="360" w:lineRule="auto"/>
        <w:rPr>
          <w:b/>
          <w:bCs/>
          <w:sz w:val="22"/>
          <w:szCs w:val="22"/>
        </w:rPr>
      </w:pPr>
      <w:r w:rsidRPr="00E47B8D">
        <w:rPr>
          <w:b/>
          <w:bCs/>
          <w:sz w:val="22"/>
          <w:szCs w:val="22"/>
        </w:rPr>
        <w:t>CONCORRÊNCIA ELETRÔNICA Nº 00</w:t>
      </w:r>
      <w:r w:rsidR="00390825">
        <w:rPr>
          <w:b/>
          <w:bCs/>
          <w:sz w:val="22"/>
          <w:szCs w:val="22"/>
        </w:rPr>
        <w:t>3</w:t>
      </w:r>
      <w:r w:rsidRPr="00E47B8D">
        <w:rPr>
          <w:b/>
          <w:bCs/>
          <w:sz w:val="22"/>
          <w:szCs w:val="22"/>
        </w:rPr>
        <w:t>/2025</w:t>
      </w:r>
    </w:p>
    <w:p w14:paraId="3C7A1A7D" w14:textId="4D145D7D" w:rsidR="00E47B8D" w:rsidRPr="00E47B8D" w:rsidRDefault="00E47B8D" w:rsidP="00E47B8D">
      <w:pPr>
        <w:spacing w:line="360" w:lineRule="auto"/>
        <w:rPr>
          <w:b/>
          <w:bCs/>
          <w:sz w:val="22"/>
          <w:szCs w:val="22"/>
        </w:rPr>
      </w:pPr>
      <w:r w:rsidRPr="00E47B8D">
        <w:rPr>
          <w:b/>
          <w:bCs/>
          <w:sz w:val="22"/>
          <w:szCs w:val="22"/>
        </w:rPr>
        <w:t>PROCESSO LICITATÓRIO N° 0</w:t>
      </w:r>
      <w:r w:rsidR="00437B21">
        <w:rPr>
          <w:b/>
          <w:bCs/>
          <w:sz w:val="22"/>
          <w:szCs w:val="22"/>
        </w:rPr>
        <w:t>6</w:t>
      </w:r>
      <w:bookmarkStart w:id="0" w:name="_GoBack"/>
      <w:bookmarkEnd w:id="0"/>
      <w:r w:rsidR="006A148A">
        <w:rPr>
          <w:b/>
          <w:bCs/>
          <w:sz w:val="22"/>
          <w:szCs w:val="22"/>
        </w:rPr>
        <w:t>9</w:t>
      </w:r>
      <w:r w:rsidRPr="00E47B8D">
        <w:rPr>
          <w:b/>
          <w:bCs/>
          <w:sz w:val="22"/>
          <w:szCs w:val="22"/>
        </w:rPr>
        <w:t>/2025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24F81AAA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390825" w:rsidRPr="00390825">
        <w:rPr>
          <w:bCs/>
          <w:iCs/>
          <w:sz w:val="22"/>
          <w:szCs w:val="22"/>
        </w:rPr>
        <w:t>Contratação de empresa especializada para obras em estradas vicinais com construção e pavimentação, conforme Contrato de Repasse OGU nº 962961/2024 – Operação 1094651-99, firmado entre o Ministério da Integração e do Desenvolvimento Regional por intermédio da Caixa Econômica Federal e 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0444D48F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___/202</w:t>
      </w:r>
      <w:r w:rsidR="00912D7E">
        <w:rPr>
          <w:rFonts w:ascii="Times New Roman" w:hAnsi="Times New Roman"/>
          <w:bCs/>
          <w:szCs w:val="24"/>
        </w:rPr>
        <w:t>5</w:t>
      </w:r>
      <w:r w:rsidRPr="00670B58">
        <w:rPr>
          <w:rFonts w:ascii="Times New Roman" w:hAnsi="Times New Roman"/>
          <w:bCs/>
          <w:szCs w:val="24"/>
        </w:rPr>
        <w:t>, COMPROMETE-SE a manter, como Responsável(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sendo apresentado(s) no presente Termo.</w:t>
      </w:r>
    </w:p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ainda que está ciente de que a(s) substituição (</w:t>
      </w:r>
      <w:proofErr w:type="spellStart"/>
      <w:r w:rsidRPr="00670B58">
        <w:rPr>
          <w:rFonts w:ascii="Times New Roman" w:hAnsi="Times New Roman"/>
          <w:bCs/>
          <w:szCs w:val="24"/>
        </w:rPr>
        <w:t>ões</w:t>
      </w:r>
      <w:proofErr w:type="spellEnd"/>
      <w:r w:rsidRPr="00670B58">
        <w:rPr>
          <w:rFonts w:ascii="Times New Roman" w:hAnsi="Times New Roman"/>
          <w:bCs/>
          <w:szCs w:val="24"/>
        </w:rPr>
        <w:t>) do(s) referido(s) profissional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somente será 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possível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Local e Data:_____________________, _______ de ___________ </w:t>
      </w:r>
      <w:proofErr w:type="spellStart"/>
      <w:r w:rsidRPr="00670B58">
        <w:rPr>
          <w:rFonts w:ascii="Times New Roman" w:hAnsi="Times New Roman"/>
          <w:bCs/>
          <w:szCs w:val="24"/>
        </w:rPr>
        <w:t>de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lastRenderedPageBreak/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437B21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31B8" w14:textId="2AC5680B" w:rsidR="00912D7E" w:rsidRDefault="00437B21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6A148A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437B21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0825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37B21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2568-5DEC-4ED0-96E9-1DC3F238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13</cp:revision>
  <cp:lastPrinted>2025-03-17T13:38:00Z</cp:lastPrinted>
  <dcterms:created xsi:type="dcterms:W3CDTF">2024-05-20T11:16:00Z</dcterms:created>
  <dcterms:modified xsi:type="dcterms:W3CDTF">2025-08-06T17:43:00Z</dcterms:modified>
</cp:coreProperties>
</file>