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70ED8FD9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7AC91213" w14:textId="28FF7D39" w:rsidR="00021293" w:rsidRPr="00021293" w:rsidRDefault="00021293" w:rsidP="00021293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bookmarkStart w:id="3" w:name="_Hlk202851803"/>
      <w:r w:rsidRPr="00021293">
        <w:rPr>
          <w:b/>
          <w:bCs/>
          <w:sz w:val="22"/>
          <w:szCs w:val="22"/>
        </w:rPr>
        <w:t xml:space="preserve">Processo Licitatório nº </w:t>
      </w:r>
      <w:r w:rsidR="00E8197F">
        <w:rPr>
          <w:b/>
          <w:bCs/>
          <w:sz w:val="22"/>
          <w:szCs w:val="22"/>
        </w:rPr>
        <w:t>058/2025</w:t>
      </w:r>
    </w:p>
    <w:bookmarkEnd w:id="1"/>
    <w:p w14:paraId="0EC75CF7" w14:textId="52A5A49F" w:rsidR="00021293" w:rsidRPr="00021293" w:rsidRDefault="00021293" w:rsidP="00021293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Inexigibilidade de Licitação nº </w:t>
      </w:r>
      <w:r w:rsidR="00E8197F">
        <w:rPr>
          <w:b/>
          <w:bCs/>
          <w:sz w:val="22"/>
          <w:szCs w:val="22"/>
        </w:rPr>
        <w:t>026/2025</w:t>
      </w:r>
    </w:p>
    <w:p w14:paraId="11461F2A" w14:textId="784313B4" w:rsidR="00021293" w:rsidRPr="00021293" w:rsidRDefault="00021293" w:rsidP="00021293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Credenciamento nº </w:t>
      </w:r>
      <w:bookmarkEnd w:id="2"/>
      <w:r w:rsidR="00E8197F">
        <w:rPr>
          <w:b/>
          <w:bCs/>
          <w:sz w:val="22"/>
          <w:szCs w:val="22"/>
        </w:rPr>
        <w:t>010/2025</w:t>
      </w:r>
    </w:p>
    <w:bookmarkEnd w:id="3"/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74A2219F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</w:t>
      </w:r>
      <w:r w:rsidRPr="005D03C9">
        <w:rPr>
          <w:sz w:val="22"/>
          <w:szCs w:val="22"/>
        </w:rPr>
        <w:t xml:space="preserve">sob o nº ......................................, </w:t>
      </w:r>
      <w:r w:rsidRPr="005D03C9">
        <w:rPr>
          <w:b/>
          <w:sz w:val="22"/>
          <w:szCs w:val="22"/>
        </w:rPr>
        <w:t>DECLARA</w:t>
      </w:r>
      <w:r w:rsidRPr="005D03C9">
        <w:rPr>
          <w:sz w:val="22"/>
          <w:szCs w:val="22"/>
        </w:rPr>
        <w:t xml:space="preserve">, sob as penas da Lei, que </w:t>
      </w:r>
      <w:r w:rsidRPr="005D03C9">
        <w:rPr>
          <w:b/>
          <w:sz w:val="22"/>
          <w:szCs w:val="22"/>
        </w:rPr>
        <w:t xml:space="preserve">CONCORDA </w:t>
      </w:r>
      <w:r w:rsidRPr="005D03C9">
        <w:rPr>
          <w:sz w:val="22"/>
          <w:szCs w:val="22"/>
        </w:rPr>
        <w:t>e</w:t>
      </w:r>
      <w:r w:rsidRPr="005D03C9">
        <w:rPr>
          <w:b/>
          <w:sz w:val="22"/>
          <w:szCs w:val="22"/>
        </w:rPr>
        <w:t xml:space="preserve"> ACEITA</w:t>
      </w:r>
      <w:r w:rsidRPr="005D03C9">
        <w:rPr>
          <w:sz w:val="22"/>
          <w:szCs w:val="22"/>
        </w:rPr>
        <w:t xml:space="preserve"> em </w:t>
      </w:r>
      <w:r w:rsidR="001515C3">
        <w:rPr>
          <w:sz w:val="22"/>
          <w:szCs w:val="22"/>
        </w:rPr>
        <w:t xml:space="preserve">prestar </w:t>
      </w:r>
      <w:r w:rsidR="00E8197F" w:rsidRPr="00E8197F">
        <w:rPr>
          <w:bCs/>
          <w:iCs/>
          <w:sz w:val="22"/>
          <w:szCs w:val="22"/>
        </w:rPr>
        <w:t>serviço de lavagens de veículos para atender a demanda no Município de Catuji/MG</w:t>
      </w:r>
      <w:r w:rsidR="005D03C9" w:rsidRPr="005D03C9">
        <w:rPr>
          <w:bCs/>
          <w:iCs/>
          <w:sz w:val="22"/>
          <w:szCs w:val="22"/>
        </w:rPr>
        <w:t xml:space="preserve">, </w:t>
      </w:r>
      <w:r w:rsidRPr="005D03C9">
        <w:rPr>
          <w:sz w:val="22"/>
          <w:szCs w:val="22"/>
        </w:rPr>
        <w:t>pelos preços estipulados no Termo de Referência.</w:t>
      </w:r>
      <w:r w:rsidRPr="00F54C11">
        <w:rPr>
          <w:sz w:val="22"/>
          <w:szCs w:val="22"/>
        </w:rPr>
        <w:t xml:space="preserve">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bookmarkStart w:id="4" w:name="_GoBack"/>
      <w:bookmarkEnd w:id="4"/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71F6D372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55177E">
        <w:rPr>
          <w:rFonts w:ascii="Times New Roman" w:hAnsi="Times New Roman"/>
        </w:rPr>
        <w:t>5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E819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47FB" w14:textId="3F04F97D" w:rsidR="00E8197F" w:rsidRPr="00E8197F" w:rsidRDefault="00E8197F" w:rsidP="00E8197F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CE3F50C" wp14:editId="50ACD5C9">
          <wp:simplePos x="0" y="0"/>
          <wp:positionH relativeFrom="margin">
            <wp:posOffset>-1171811</wp:posOffset>
          </wp:positionH>
          <wp:positionV relativeFrom="margin">
            <wp:posOffset>8112694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E8197F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99BD" w14:textId="7AEE05C7" w:rsidR="00E8197F" w:rsidRDefault="00E8197F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F9F3C4" wp14:editId="72B7C040">
          <wp:simplePos x="0" y="0"/>
          <wp:positionH relativeFrom="margin">
            <wp:posOffset>-1137692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E8197F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1293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C3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177E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3C9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617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197F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C220-84B0-4408-A455-615EB919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13</cp:revision>
  <cp:lastPrinted>2025-03-26T13:18:00Z</cp:lastPrinted>
  <dcterms:created xsi:type="dcterms:W3CDTF">2024-07-02T11:24:00Z</dcterms:created>
  <dcterms:modified xsi:type="dcterms:W3CDTF">2025-07-08T10:30:00Z</dcterms:modified>
</cp:coreProperties>
</file>