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4D2BEA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4D2BEA">
        <w:rPr>
          <w:b/>
          <w:bCs/>
          <w:sz w:val="22"/>
          <w:szCs w:val="22"/>
        </w:rPr>
        <w:t xml:space="preserve">ANEXO </w:t>
      </w:r>
      <w:r w:rsidR="000426E3" w:rsidRPr="004D2BEA">
        <w:rPr>
          <w:b/>
          <w:bCs/>
          <w:sz w:val="22"/>
          <w:szCs w:val="22"/>
        </w:rPr>
        <w:t>I</w:t>
      </w:r>
      <w:r w:rsidRPr="004D2BEA">
        <w:rPr>
          <w:b/>
          <w:bCs/>
          <w:sz w:val="22"/>
          <w:szCs w:val="22"/>
        </w:rPr>
        <w:t xml:space="preserve">V – </w:t>
      </w:r>
      <w:bookmarkStart w:id="0" w:name="_Hlk165015393"/>
      <w:r w:rsidRPr="004D2BEA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4D2BEA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2B0BFA6" w14:textId="77777777" w:rsidR="006C7604" w:rsidRPr="00021293" w:rsidRDefault="006C7604" w:rsidP="006C7604">
      <w:pPr>
        <w:spacing w:line="360" w:lineRule="auto"/>
        <w:rPr>
          <w:b/>
          <w:bCs/>
          <w:sz w:val="22"/>
          <w:szCs w:val="22"/>
        </w:rPr>
      </w:pPr>
      <w:bookmarkStart w:id="1" w:name="_Hlk172884495"/>
      <w:bookmarkStart w:id="2" w:name="_Hlk189475685"/>
      <w:r w:rsidRPr="00021293">
        <w:rPr>
          <w:b/>
          <w:bCs/>
          <w:sz w:val="22"/>
          <w:szCs w:val="22"/>
        </w:rPr>
        <w:t xml:space="preserve">Processo Licitatório nº </w:t>
      </w:r>
      <w:r>
        <w:rPr>
          <w:b/>
          <w:bCs/>
          <w:sz w:val="22"/>
          <w:szCs w:val="22"/>
        </w:rPr>
        <w:t>058/2025</w:t>
      </w:r>
    </w:p>
    <w:bookmarkEnd w:id="1"/>
    <w:p w14:paraId="21B4FF06" w14:textId="77777777" w:rsidR="006C7604" w:rsidRPr="00021293" w:rsidRDefault="006C7604" w:rsidP="006C7604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Inexigibilidade de Licitação nº </w:t>
      </w:r>
      <w:r>
        <w:rPr>
          <w:b/>
          <w:bCs/>
          <w:sz w:val="22"/>
          <w:szCs w:val="22"/>
        </w:rPr>
        <w:t>026/2025</w:t>
      </w:r>
    </w:p>
    <w:p w14:paraId="37A85A1A" w14:textId="77777777" w:rsidR="006C7604" w:rsidRPr="00021293" w:rsidRDefault="006C7604" w:rsidP="006C7604">
      <w:pPr>
        <w:spacing w:line="360" w:lineRule="auto"/>
        <w:rPr>
          <w:b/>
          <w:bCs/>
          <w:sz w:val="22"/>
          <w:szCs w:val="22"/>
        </w:rPr>
      </w:pPr>
      <w:r w:rsidRPr="00021293">
        <w:rPr>
          <w:b/>
          <w:bCs/>
          <w:sz w:val="22"/>
          <w:szCs w:val="22"/>
        </w:rPr>
        <w:t xml:space="preserve">Credenciamento nº </w:t>
      </w:r>
      <w:bookmarkEnd w:id="2"/>
      <w:r>
        <w:rPr>
          <w:b/>
          <w:bCs/>
          <w:sz w:val="22"/>
          <w:szCs w:val="22"/>
        </w:rPr>
        <w:t>010/2025</w:t>
      </w:r>
    </w:p>
    <w:p w14:paraId="1015944D" w14:textId="5C64889D" w:rsidR="004449F3" w:rsidRPr="004D2BEA" w:rsidRDefault="00D71D38" w:rsidP="00887EA3">
      <w:p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...................................... (empresa),</w:t>
      </w:r>
      <w:r w:rsidR="00EE3BFC" w:rsidRPr="004D2BEA">
        <w:rPr>
          <w:sz w:val="22"/>
          <w:szCs w:val="22"/>
        </w:rPr>
        <w:t xml:space="preserve"> pessoa </w:t>
      </w:r>
      <w:r w:rsidRPr="004D2BEA">
        <w:rPr>
          <w:sz w:val="22"/>
          <w:szCs w:val="22"/>
        </w:rPr>
        <w:t>jurídica</w:t>
      </w:r>
      <w:r w:rsidR="00EE3BFC" w:rsidRPr="004D2BEA">
        <w:rPr>
          <w:sz w:val="22"/>
          <w:szCs w:val="22"/>
        </w:rPr>
        <w:t xml:space="preserve"> de direito privado, inscrita no CNPJ sob n°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>, com sede à (</w:t>
      </w:r>
      <w:r w:rsidRPr="004D2BEA">
        <w:rPr>
          <w:sz w:val="22"/>
          <w:szCs w:val="22"/>
        </w:rPr>
        <w:t>endereço</w:t>
      </w:r>
      <w:r w:rsidR="00EE3BFC" w:rsidRPr="004D2BEA">
        <w:rPr>
          <w:sz w:val="22"/>
          <w:szCs w:val="22"/>
        </w:rPr>
        <w:t xml:space="preserve"> completo), por </w:t>
      </w:r>
      <w:r w:rsidRPr="004D2BEA">
        <w:rPr>
          <w:sz w:val="22"/>
          <w:szCs w:val="22"/>
        </w:rPr>
        <w:t>intermédio</w:t>
      </w:r>
      <w:r w:rsidR="00EE3BFC" w:rsidRPr="004D2BEA">
        <w:rPr>
          <w:sz w:val="22"/>
          <w:szCs w:val="22"/>
        </w:rPr>
        <w:t xml:space="preserve"> de seu representante legal, o(a) Sr.(a)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, portador(a) da CI/RG nº </w:t>
      </w:r>
      <w:r w:rsidRPr="004D2BEA">
        <w:rPr>
          <w:sz w:val="22"/>
          <w:szCs w:val="22"/>
        </w:rPr>
        <w:t>........................................</w:t>
      </w:r>
      <w:r w:rsidR="00EE3BFC" w:rsidRPr="004D2BEA">
        <w:rPr>
          <w:sz w:val="22"/>
          <w:szCs w:val="22"/>
        </w:rPr>
        <w:t xml:space="preserve"> e inscrito no CPF sob o nº </w:t>
      </w:r>
      <w:r w:rsidRPr="004D2BEA">
        <w:rPr>
          <w:sz w:val="22"/>
          <w:szCs w:val="22"/>
        </w:rPr>
        <w:t>........................................,</w:t>
      </w:r>
      <w:r w:rsidR="004449F3" w:rsidRPr="004D2BEA">
        <w:rPr>
          <w:sz w:val="22"/>
          <w:szCs w:val="22"/>
        </w:rPr>
        <w:t xml:space="preserve"> DECLARA, sob as penas da Lei: </w:t>
      </w:r>
    </w:p>
    <w:p w14:paraId="22FD27CD" w14:textId="64EC9ED0" w:rsidR="00D71D38" w:rsidRPr="004D2BEA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4D2BEA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Pr="004D2BEA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4D2BEA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4D2BEA">
        <w:rPr>
          <w:sz w:val="22"/>
          <w:szCs w:val="22"/>
        </w:rPr>
        <w:t>sobrepreço</w:t>
      </w:r>
      <w:proofErr w:type="spellEnd"/>
      <w:r w:rsidRPr="004D2BEA">
        <w:rPr>
          <w:sz w:val="22"/>
          <w:szCs w:val="22"/>
        </w:rPr>
        <w:t xml:space="preserve"> na execução do contrato.</w:t>
      </w:r>
    </w:p>
    <w:p w14:paraId="53CE88A8" w14:textId="77777777" w:rsidR="00887EA3" w:rsidRPr="004D2BEA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467DD64F" w:rsidR="00D71D38" w:rsidRPr="004D2BEA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4D2BEA">
        <w:rPr>
          <w:rFonts w:ascii="Times New Roman" w:hAnsi="Times New Roman"/>
        </w:rPr>
        <w:t xml:space="preserve">Local e Data, _______ de _______________ </w:t>
      </w:r>
      <w:proofErr w:type="spellStart"/>
      <w:r w:rsidRPr="004D2BEA">
        <w:rPr>
          <w:rFonts w:ascii="Times New Roman" w:hAnsi="Times New Roman"/>
        </w:rPr>
        <w:t>de</w:t>
      </w:r>
      <w:proofErr w:type="spellEnd"/>
      <w:r w:rsidRPr="004D2BEA">
        <w:rPr>
          <w:rFonts w:ascii="Times New Roman" w:hAnsi="Times New Roman"/>
        </w:rPr>
        <w:t xml:space="preserve"> 202</w:t>
      </w:r>
      <w:r w:rsidR="004D2BEA">
        <w:rPr>
          <w:rFonts w:ascii="Times New Roman" w:hAnsi="Times New Roman"/>
        </w:rPr>
        <w:t>5</w:t>
      </w:r>
      <w:r w:rsidRPr="004D2BEA">
        <w:rPr>
          <w:rFonts w:ascii="Times New Roman" w:hAnsi="Times New Roman"/>
        </w:rPr>
        <w:t xml:space="preserve"> </w:t>
      </w:r>
    </w:p>
    <w:p w14:paraId="453F02AE" w14:textId="77777777" w:rsidR="004410BB" w:rsidRPr="004D2BEA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4D2BEA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4D2BEA">
        <w:rPr>
          <w:rFonts w:ascii="Times New Roman" w:hAnsi="Times New Roman"/>
        </w:rPr>
        <w:t>Assinatura Do Representante Legal Cari</w:t>
      </w:r>
      <w:bookmarkStart w:id="3" w:name="_GoBack"/>
      <w:bookmarkEnd w:id="3"/>
      <w:r w:rsidRPr="004D2BEA">
        <w:rPr>
          <w:rFonts w:ascii="Times New Roman" w:hAnsi="Times New Roman"/>
        </w:rPr>
        <w:t>mbo</w:t>
      </w:r>
    </w:p>
    <w:sectPr w:rsidR="00426021" w:rsidRPr="004D2BEA" w:rsidSect="006C760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6" w:right="1134" w:bottom="1134" w:left="1701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F2C60" w14:textId="77777777" w:rsidR="00505094" w:rsidRDefault="00505094" w:rsidP="007A07EF">
      <w:r>
        <w:separator/>
      </w:r>
    </w:p>
  </w:endnote>
  <w:endnote w:type="continuationSeparator" w:id="0">
    <w:p w14:paraId="76F96154" w14:textId="77777777" w:rsidR="00505094" w:rsidRDefault="00505094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750F3" w14:textId="35F77FE1" w:rsidR="006C7604" w:rsidRDefault="006C7604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2F1A60A" wp14:editId="740DE396">
          <wp:simplePos x="0" y="0"/>
          <wp:positionH relativeFrom="margin">
            <wp:posOffset>-1173707</wp:posOffset>
          </wp:positionH>
          <wp:positionV relativeFrom="margin">
            <wp:posOffset>8123403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29319E9" wp14:editId="1055E6C0">
          <wp:simplePos x="0" y="0"/>
          <wp:positionH relativeFrom="margin">
            <wp:posOffset>0</wp:posOffset>
          </wp:positionH>
          <wp:positionV relativeFrom="margin">
            <wp:posOffset>9443720</wp:posOffset>
          </wp:positionV>
          <wp:extent cx="7634605" cy="998220"/>
          <wp:effectExtent l="0" t="0" r="4445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E68FA" w14:textId="77777777" w:rsidR="00505094" w:rsidRDefault="00505094" w:rsidP="007A07EF">
      <w:r>
        <w:separator/>
      </w:r>
    </w:p>
  </w:footnote>
  <w:footnote w:type="continuationSeparator" w:id="0">
    <w:p w14:paraId="08720173" w14:textId="77777777" w:rsidR="00505094" w:rsidRDefault="00505094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6C7604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C7DC9" w14:textId="4283CDAC" w:rsidR="006C7604" w:rsidRDefault="006C7604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CD2E7A5" wp14:editId="1870FD8F">
          <wp:simplePos x="0" y="0"/>
          <wp:positionH relativeFrom="margin">
            <wp:posOffset>-1103573</wp:posOffset>
          </wp:positionH>
          <wp:positionV relativeFrom="margin">
            <wp:posOffset>-1465855</wp:posOffset>
          </wp:positionV>
          <wp:extent cx="7637145" cy="1295400"/>
          <wp:effectExtent l="0" t="0" r="1905" b="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2336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6C7604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6942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2BEA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C7604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20FAB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2861-7F98-4AB8-99E8-2D588805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11</cp:revision>
  <cp:lastPrinted>2025-03-26T13:18:00Z</cp:lastPrinted>
  <dcterms:created xsi:type="dcterms:W3CDTF">2024-07-01T16:45:00Z</dcterms:created>
  <dcterms:modified xsi:type="dcterms:W3CDTF">2025-07-08T10:30:00Z</dcterms:modified>
</cp:coreProperties>
</file>