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A5180" w14:textId="77777777" w:rsidR="004D1303" w:rsidRDefault="001A3710" w:rsidP="00DF5FB2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>ANEXO V – MODELO DE DECLARAÇÃO DE VISITA TÉCNICA</w:t>
      </w:r>
    </w:p>
    <w:p w14:paraId="10B1A0AD" w14:textId="77777777" w:rsidR="004D1303" w:rsidRDefault="004D1303" w:rsidP="00DF5FB2">
      <w:pPr>
        <w:spacing w:line="360" w:lineRule="auto"/>
        <w:rPr>
          <w:b/>
          <w:bCs/>
          <w:sz w:val="22"/>
          <w:szCs w:val="22"/>
        </w:rPr>
      </w:pPr>
    </w:p>
    <w:p w14:paraId="186F884F" w14:textId="08ABBEBD" w:rsidR="00DF5FB2" w:rsidRPr="00DF5FB2" w:rsidRDefault="00DF5FB2" w:rsidP="00DF5FB2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>CONCORRÊNCIA ELETRÔNICA Nº 00</w:t>
      </w:r>
      <w:r w:rsidR="000C40D6">
        <w:rPr>
          <w:b/>
          <w:bCs/>
          <w:sz w:val="22"/>
          <w:szCs w:val="22"/>
        </w:rPr>
        <w:t>2</w:t>
      </w:r>
      <w:r w:rsidRPr="00DF5FB2">
        <w:rPr>
          <w:b/>
          <w:bCs/>
          <w:sz w:val="22"/>
          <w:szCs w:val="22"/>
        </w:rPr>
        <w:t>/2025</w:t>
      </w:r>
    </w:p>
    <w:p w14:paraId="09CD0F1A" w14:textId="07964D0E" w:rsidR="00DF5FB2" w:rsidRPr="00DF5FB2" w:rsidRDefault="00DF5FB2" w:rsidP="00DF5FB2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>PROCESSO LICITATÓRIO N° 0</w:t>
      </w:r>
      <w:r w:rsidR="000C40D6">
        <w:rPr>
          <w:b/>
          <w:bCs/>
          <w:sz w:val="22"/>
          <w:szCs w:val="22"/>
        </w:rPr>
        <w:t>49</w:t>
      </w:r>
      <w:r w:rsidRPr="00DF5FB2">
        <w:rPr>
          <w:b/>
          <w:bCs/>
          <w:sz w:val="22"/>
          <w:szCs w:val="22"/>
        </w:rPr>
        <w:t>/2025</w:t>
      </w:r>
    </w:p>
    <w:p w14:paraId="2ECBA2FF" w14:textId="77777777" w:rsidR="00484557" w:rsidRPr="00482FF2" w:rsidRDefault="00484557" w:rsidP="00DF5FB2">
      <w:pPr>
        <w:spacing w:line="360" w:lineRule="auto"/>
        <w:jc w:val="both"/>
        <w:rPr>
          <w:b/>
          <w:bCs/>
          <w:sz w:val="22"/>
          <w:szCs w:val="22"/>
        </w:rPr>
      </w:pPr>
    </w:p>
    <w:p w14:paraId="5538D7E4" w14:textId="098E1774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Atestamos para efeito de </w:t>
      </w:r>
      <w:r w:rsidR="00840795" w:rsidRPr="00482FF2">
        <w:rPr>
          <w:sz w:val="22"/>
          <w:szCs w:val="22"/>
        </w:rPr>
        <w:t>participação</w:t>
      </w:r>
      <w:r w:rsidRPr="00482FF2">
        <w:rPr>
          <w:sz w:val="22"/>
          <w:szCs w:val="22"/>
        </w:rPr>
        <w:t xml:space="preserve"> da </w:t>
      </w:r>
      <w:r w:rsidR="00840795" w:rsidRPr="00482FF2">
        <w:rPr>
          <w:sz w:val="22"/>
          <w:szCs w:val="22"/>
        </w:rPr>
        <w:t>Licitação</w:t>
      </w:r>
      <w:r w:rsidRPr="00482FF2">
        <w:rPr>
          <w:sz w:val="22"/>
          <w:szCs w:val="22"/>
        </w:rPr>
        <w:t xml:space="preserve"> acima epigrafada que o Senhor ______________, </w:t>
      </w:r>
      <w:r w:rsidRPr="00536C59">
        <w:rPr>
          <w:color w:val="000000" w:themeColor="text1"/>
          <w:sz w:val="22"/>
          <w:szCs w:val="22"/>
        </w:rPr>
        <w:t xml:space="preserve">brasileiro, casado/solteiro, inscrito no </w:t>
      </w:r>
      <w:r w:rsidR="00F92110" w:rsidRPr="00536C59">
        <w:rPr>
          <w:color w:val="000000" w:themeColor="text1"/>
          <w:sz w:val="22"/>
          <w:szCs w:val="22"/>
        </w:rPr>
        <w:t>CREA ou CAU</w:t>
      </w:r>
      <w:r w:rsidRPr="00536C59">
        <w:rPr>
          <w:color w:val="000000" w:themeColor="text1"/>
          <w:sz w:val="22"/>
          <w:szCs w:val="22"/>
        </w:rPr>
        <w:t xml:space="preserve">, sob o nº _____, portador de CPF ____________, realizou a Visita </w:t>
      </w:r>
      <w:r w:rsidR="00600BB3" w:rsidRPr="00536C59">
        <w:rPr>
          <w:color w:val="000000" w:themeColor="text1"/>
          <w:sz w:val="22"/>
          <w:szCs w:val="22"/>
        </w:rPr>
        <w:t>Técnica</w:t>
      </w:r>
      <w:r w:rsidRPr="00536C59">
        <w:rPr>
          <w:color w:val="000000" w:themeColor="text1"/>
          <w:sz w:val="22"/>
          <w:szCs w:val="22"/>
        </w:rPr>
        <w:t xml:space="preserve"> referente a Modalidade CONCORRÊNCIA nº </w:t>
      </w:r>
      <w:r w:rsidR="004D1303">
        <w:rPr>
          <w:color w:val="000000" w:themeColor="text1"/>
          <w:sz w:val="22"/>
          <w:szCs w:val="22"/>
        </w:rPr>
        <w:t>____/202</w:t>
      </w:r>
      <w:r w:rsidR="00DF5FB2">
        <w:rPr>
          <w:color w:val="000000" w:themeColor="text1"/>
          <w:sz w:val="22"/>
          <w:szCs w:val="22"/>
        </w:rPr>
        <w:t>5</w:t>
      </w:r>
      <w:r w:rsidRPr="00536C59">
        <w:rPr>
          <w:color w:val="000000" w:themeColor="text1"/>
          <w:sz w:val="22"/>
          <w:szCs w:val="22"/>
        </w:rPr>
        <w:t xml:space="preserve">, Processo Licitatório nº </w:t>
      </w:r>
      <w:r w:rsidR="00081B10">
        <w:rPr>
          <w:color w:val="000000" w:themeColor="text1"/>
          <w:sz w:val="22"/>
          <w:szCs w:val="22"/>
        </w:rPr>
        <w:t>____/202</w:t>
      </w:r>
      <w:r w:rsidR="00DF5FB2">
        <w:rPr>
          <w:color w:val="000000" w:themeColor="text1"/>
          <w:sz w:val="22"/>
          <w:szCs w:val="22"/>
        </w:rPr>
        <w:t>5</w:t>
      </w:r>
      <w:r w:rsidRPr="00536C59">
        <w:rPr>
          <w:color w:val="000000" w:themeColor="text1"/>
          <w:sz w:val="22"/>
          <w:szCs w:val="22"/>
        </w:rPr>
        <w:t>, representando a empresa ____________________, CNPJ nº __</w:t>
      </w:r>
      <w:r w:rsidR="00484557" w:rsidRPr="00536C59">
        <w:rPr>
          <w:color w:val="000000" w:themeColor="text1"/>
          <w:sz w:val="22"/>
          <w:szCs w:val="22"/>
        </w:rPr>
        <w:t>____</w:t>
      </w:r>
      <w:r w:rsidRPr="00536C59">
        <w:rPr>
          <w:color w:val="000000" w:themeColor="text1"/>
          <w:sz w:val="22"/>
          <w:szCs w:val="22"/>
        </w:rPr>
        <w:t xml:space="preserve">_____, com </w:t>
      </w:r>
      <w:r w:rsidR="00600BB3" w:rsidRPr="00536C59">
        <w:rPr>
          <w:color w:val="000000" w:themeColor="text1"/>
          <w:sz w:val="22"/>
          <w:szCs w:val="22"/>
        </w:rPr>
        <w:t>endereço</w:t>
      </w:r>
      <w:r w:rsidRPr="00536C59">
        <w:rPr>
          <w:color w:val="000000" w:themeColor="text1"/>
          <w:sz w:val="22"/>
          <w:szCs w:val="22"/>
        </w:rPr>
        <w:t xml:space="preserve"> à ___________________, Bairro __________ em _____________, momento em que foram repassadas todas </w:t>
      </w:r>
      <w:r w:rsidR="00600BB3" w:rsidRPr="00536C59">
        <w:rPr>
          <w:color w:val="000000" w:themeColor="text1"/>
          <w:sz w:val="22"/>
          <w:szCs w:val="22"/>
        </w:rPr>
        <w:t>especificações</w:t>
      </w:r>
      <w:r w:rsidRPr="00536C59">
        <w:rPr>
          <w:color w:val="000000" w:themeColor="text1"/>
          <w:sz w:val="22"/>
          <w:szCs w:val="22"/>
        </w:rPr>
        <w:t xml:space="preserve"> da </w:t>
      </w:r>
      <w:r w:rsidR="00600BB3" w:rsidRPr="00536C59">
        <w:rPr>
          <w:color w:val="000000" w:themeColor="text1"/>
          <w:sz w:val="22"/>
          <w:szCs w:val="22"/>
        </w:rPr>
        <w:t>execução</w:t>
      </w:r>
      <w:r w:rsidRPr="00536C59">
        <w:rPr>
          <w:color w:val="000000" w:themeColor="text1"/>
          <w:sz w:val="22"/>
          <w:szCs w:val="22"/>
        </w:rPr>
        <w:t xml:space="preserve"> dos </w:t>
      </w:r>
      <w:r w:rsidR="00600BB3" w:rsidRPr="00536C59">
        <w:rPr>
          <w:color w:val="000000" w:themeColor="text1"/>
          <w:sz w:val="22"/>
          <w:szCs w:val="22"/>
        </w:rPr>
        <w:t>serviços</w:t>
      </w:r>
      <w:r w:rsidRPr="00536C59">
        <w:rPr>
          <w:color w:val="000000" w:themeColor="text1"/>
          <w:sz w:val="22"/>
          <w:szCs w:val="22"/>
        </w:rPr>
        <w:t xml:space="preserve"> a serem prestados de engenharia para </w:t>
      </w:r>
      <w:r w:rsidR="000C40D6" w:rsidRPr="000C40D6">
        <w:rPr>
          <w:b/>
          <w:bCs/>
          <w:iCs/>
          <w:color w:val="000000" w:themeColor="text1"/>
          <w:sz w:val="22"/>
          <w:szCs w:val="22"/>
        </w:rPr>
        <w:t>Contratação de Empresa sob o regime de execução de Menor Preço por Empreitada global, para a Construção da 2ª Etapa da Policlínica, localizado na Av. Emília Lopes, bairro Cidade Nova no Município de Catuji/MG</w:t>
      </w:r>
      <w:r w:rsidR="00600BB3" w:rsidRPr="00482FF2">
        <w:rPr>
          <w:sz w:val="22"/>
          <w:szCs w:val="22"/>
        </w:rPr>
        <w:t xml:space="preserve">, </w:t>
      </w:r>
      <w:r w:rsidRPr="00482FF2">
        <w:rPr>
          <w:sz w:val="22"/>
          <w:szCs w:val="22"/>
        </w:rPr>
        <w:t xml:space="preserve">conforme projetos, planilha </w:t>
      </w:r>
      <w:r w:rsidR="00996F69" w:rsidRPr="00482FF2">
        <w:rPr>
          <w:sz w:val="22"/>
          <w:szCs w:val="22"/>
        </w:rPr>
        <w:t>orçamentária</w:t>
      </w:r>
      <w:r w:rsidRPr="00482FF2">
        <w:rPr>
          <w:sz w:val="22"/>
          <w:szCs w:val="22"/>
        </w:rPr>
        <w:t xml:space="preserve">, memorial descritivo, cronograma </w:t>
      </w:r>
      <w:proofErr w:type="spellStart"/>
      <w:r w:rsidRPr="00482FF2">
        <w:rPr>
          <w:sz w:val="22"/>
          <w:szCs w:val="22"/>
        </w:rPr>
        <w:t>físico</w:t>
      </w:r>
      <w:r w:rsidR="002B4643">
        <w:rPr>
          <w:sz w:val="22"/>
          <w:szCs w:val="22"/>
        </w:rPr>
        <w:t>-</w:t>
      </w:r>
      <w:r w:rsidRPr="00482FF2">
        <w:rPr>
          <w:sz w:val="22"/>
          <w:szCs w:val="22"/>
        </w:rPr>
        <w:t>financeiro</w:t>
      </w:r>
      <w:proofErr w:type="spellEnd"/>
      <w:r w:rsidRPr="00482FF2">
        <w:rPr>
          <w:sz w:val="22"/>
          <w:szCs w:val="22"/>
        </w:rPr>
        <w:t xml:space="preserve"> entre outros, partes integrantes do presente edital. </w:t>
      </w:r>
    </w:p>
    <w:p w14:paraId="00BF3C12" w14:textId="7777777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p w14:paraId="437023C7" w14:textId="79AEC495" w:rsidR="001A3710" w:rsidRPr="00482FF2" w:rsidRDefault="004D1303" w:rsidP="00DF5FB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</w:t>
      </w:r>
    </w:p>
    <w:p w14:paraId="40196DB3" w14:textId="7777777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p w14:paraId="0310AE18" w14:textId="77777777" w:rsidR="004D1303" w:rsidRDefault="004D1303" w:rsidP="00DF5FB2">
      <w:pPr>
        <w:spacing w:line="360" w:lineRule="auto"/>
        <w:jc w:val="both"/>
        <w:rPr>
          <w:sz w:val="22"/>
          <w:szCs w:val="22"/>
        </w:rPr>
      </w:pPr>
    </w:p>
    <w:p w14:paraId="7242311F" w14:textId="40B88D4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Engenheiro/ Arquiteto e Urbanista </w:t>
      </w:r>
      <w:r w:rsidR="00B26242" w:rsidRPr="00482FF2">
        <w:rPr>
          <w:sz w:val="22"/>
          <w:szCs w:val="22"/>
        </w:rPr>
        <w:t>Técnico</w:t>
      </w:r>
      <w:r w:rsidRPr="00482FF2">
        <w:rPr>
          <w:sz w:val="22"/>
          <w:szCs w:val="22"/>
        </w:rPr>
        <w:t xml:space="preserve"> </w:t>
      </w:r>
      <w:r w:rsidR="00B26242" w:rsidRPr="00482FF2">
        <w:rPr>
          <w:sz w:val="22"/>
          <w:szCs w:val="22"/>
        </w:rPr>
        <w:t>Responsável</w:t>
      </w:r>
      <w:r w:rsidRPr="00482FF2">
        <w:rPr>
          <w:sz w:val="22"/>
          <w:szCs w:val="22"/>
        </w:rPr>
        <w:t xml:space="preserve"> CREA/CAU: </w:t>
      </w:r>
    </w:p>
    <w:p w14:paraId="1989D1B8" w14:textId="5ED71A76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sectPr w:rsidR="001A3710" w:rsidRPr="00482FF2" w:rsidSect="00291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521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EAB0D" w14:textId="77777777" w:rsidR="0029159D" w:rsidRDefault="002915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72741" w14:textId="33E22BDC" w:rsidR="0029159D" w:rsidRDefault="0029159D">
    <w:pPr>
      <w:pStyle w:val="Rodap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6B97689" wp14:editId="750A5B33">
          <wp:simplePos x="0" y="0"/>
          <wp:positionH relativeFrom="margin">
            <wp:posOffset>-1169670</wp:posOffset>
          </wp:positionH>
          <wp:positionV relativeFrom="margin">
            <wp:posOffset>8020577</wp:posOffset>
          </wp:positionV>
          <wp:extent cx="7639050" cy="1000125"/>
          <wp:effectExtent l="0" t="0" r="0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251CE" w14:textId="77777777" w:rsidR="0029159D" w:rsidRDefault="002915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29159D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D2AA8" w14:textId="6C6290DD" w:rsidR="0029159D" w:rsidRDefault="0029159D">
    <w:pPr>
      <w:pStyle w:val="Cabealho"/>
    </w:pPr>
    <w:r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bookmarkStart w:id="0" w:name="_GoBack"/>
    <w:r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79049C08" wp14:editId="121BA7D6">
          <wp:simplePos x="0" y="0"/>
          <wp:positionH relativeFrom="margin">
            <wp:posOffset>-1141680</wp:posOffset>
          </wp:positionH>
          <wp:positionV relativeFrom="margin">
            <wp:posOffset>-1469357</wp:posOffset>
          </wp:positionV>
          <wp:extent cx="7639050" cy="1298575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29159D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1FAD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1B10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0D6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36654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9159D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4C07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1303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96F69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3DC"/>
    <w:rsid w:val="00B07CD2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9302A"/>
    <w:rsid w:val="00C93644"/>
    <w:rsid w:val="00C9397D"/>
    <w:rsid w:val="00C948FC"/>
    <w:rsid w:val="00C9594E"/>
    <w:rsid w:val="00CA6E2A"/>
    <w:rsid w:val="00CA7B02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1FDE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5FB2"/>
    <w:rsid w:val="00DF6DFE"/>
    <w:rsid w:val="00E010B2"/>
    <w:rsid w:val="00E0160B"/>
    <w:rsid w:val="00E07057"/>
    <w:rsid w:val="00E202B4"/>
    <w:rsid w:val="00E2087E"/>
    <w:rsid w:val="00E21784"/>
    <w:rsid w:val="00E21E2F"/>
    <w:rsid w:val="00E22EB3"/>
    <w:rsid w:val="00E3055A"/>
    <w:rsid w:val="00E33694"/>
    <w:rsid w:val="00E404AD"/>
    <w:rsid w:val="00E427F9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085DD-1F63-4EDE-9651-5EF76F99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12</cp:revision>
  <cp:lastPrinted>2025-03-17T13:37:00Z</cp:lastPrinted>
  <dcterms:created xsi:type="dcterms:W3CDTF">2024-05-20T11:17:00Z</dcterms:created>
  <dcterms:modified xsi:type="dcterms:W3CDTF">2025-06-06T14:28:00Z</dcterms:modified>
</cp:coreProperties>
</file>