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CB44" w14:textId="77777777" w:rsidR="001A3710" w:rsidRDefault="001A3710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IV – MODELO DE DECLARAÇÃO DO</w:t>
      </w:r>
      <w:bookmarkStart w:id="0" w:name="_GoBack"/>
      <w:bookmarkEnd w:id="0"/>
      <w:r w:rsidRPr="00482FF2">
        <w:rPr>
          <w:b/>
          <w:bCs/>
          <w:sz w:val="22"/>
          <w:szCs w:val="22"/>
        </w:rPr>
        <w:t xml:space="preserve"> RESPONSÁVEL TÉCNICO</w:t>
      </w:r>
    </w:p>
    <w:p w14:paraId="3B6DA6D0" w14:textId="45D10342" w:rsidR="00F60569" w:rsidRPr="00482FF2" w:rsidRDefault="00F60569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F60569">
        <w:rPr>
          <w:b/>
          <w:bCs/>
          <w:sz w:val="22"/>
          <w:szCs w:val="22"/>
        </w:rPr>
        <w:t>TERMO DE COMPROMISSO DA EMPRESA ACERCA DE DISPONIBILIDADE DE PESSOAL TÉCNICO PELA EXECUÇÃO DA OBRA</w:t>
      </w:r>
    </w:p>
    <w:p w14:paraId="280BC30E" w14:textId="77777777" w:rsidR="00C87DA3" w:rsidRDefault="00C87DA3" w:rsidP="00E47B8D">
      <w:pPr>
        <w:spacing w:line="360" w:lineRule="auto"/>
        <w:rPr>
          <w:b/>
          <w:bCs/>
          <w:sz w:val="22"/>
          <w:szCs w:val="22"/>
        </w:rPr>
      </w:pPr>
    </w:p>
    <w:p w14:paraId="31B9B5A4" w14:textId="23C023F9" w:rsidR="00E47B8D" w:rsidRPr="00E47B8D" w:rsidRDefault="00E47B8D" w:rsidP="00E47B8D">
      <w:pPr>
        <w:spacing w:line="360" w:lineRule="auto"/>
        <w:rPr>
          <w:b/>
          <w:bCs/>
          <w:sz w:val="22"/>
          <w:szCs w:val="22"/>
        </w:rPr>
      </w:pPr>
      <w:r w:rsidRPr="00E47B8D">
        <w:rPr>
          <w:b/>
          <w:bCs/>
          <w:sz w:val="22"/>
          <w:szCs w:val="22"/>
        </w:rPr>
        <w:t>CONCORRÊNCIA ELETRÔNICA Nº 00</w:t>
      </w:r>
      <w:r w:rsidR="006A148A">
        <w:rPr>
          <w:b/>
          <w:bCs/>
          <w:sz w:val="22"/>
          <w:szCs w:val="22"/>
        </w:rPr>
        <w:t>2</w:t>
      </w:r>
      <w:r w:rsidRPr="00E47B8D">
        <w:rPr>
          <w:b/>
          <w:bCs/>
          <w:sz w:val="22"/>
          <w:szCs w:val="22"/>
        </w:rPr>
        <w:t>/2025</w:t>
      </w:r>
    </w:p>
    <w:p w14:paraId="3C7A1A7D" w14:textId="74E9F52B" w:rsidR="00E47B8D" w:rsidRPr="00E47B8D" w:rsidRDefault="00E47B8D" w:rsidP="00E47B8D">
      <w:pPr>
        <w:spacing w:line="360" w:lineRule="auto"/>
        <w:rPr>
          <w:b/>
          <w:bCs/>
          <w:sz w:val="22"/>
          <w:szCs w:val="22"/>
        </w:rPr>
      </w:pPr>
      <w:r w:rsidRPr="00E47B8D">
        <w:rPr>
          <w:b/>
          <w:bCs/>
          <w:sz w:val="22"/>
          <w:szCs w:val="22"/>
        </w:rPr>
        <w:t>PROCESSO LICITATÓRIO N° 0</w:t>
      </w:r>
      <w:r w:rsidR="006A148A">
        <w:rPr>
          <w:b/>
          <w:bCs/>
          <w:sz w:val="22"/>
          <w:szCs w:val="22"/>
        </w:rPr>
        <w:t>49</w:t>
      </w:r>
      <w:r w:rsidRPr="00E47B8D">
        <w:rPr>
          <w:b/>
          <w:bCs/>
          <w:sz w:val="22"/>
          <w:szCs w:val="22"/>
        </w:rPr>
        <w:t>/2025</w:t>
      </w:r>
    </w:p>
    <w:p w14:paraId="6FBF6C17" w14:textId="77777777" w:rsidR="00E47B8D" w:rsidRPr="00C42194" w:rsidRDefault="00E47B8D" w:rsidP="00E47B8D">
      <w:pPr>
        <w:spacing w:line="360" w:lineRule="auto"/>
        <w:rPr>
          <w:b/>
          <w:bCs/>
          <w:sz w:val="22"/>
          <w:szCs w:val="22"/>
        </w:rPr>
      </w:pPr>
    </w:p>
    <w:p w14:paraId="046CD90E" w14:textId="77777777" w:rsidR="001A3710" w:rsidRPr="00482FF2" w:rsidRDefault="001A3710" w:rsidP="00E47B8D">
      <w:pPr>
        <w:spacing w:line="360" w:lineRule="auto"/>
        <w:rPr>
          <w:sz w:val="22"/>
          <w:szCs w:val="22"/>
        </w:rPr>
      </w:pPr>
      <w:r w:rsidRPr="00482FF2">
        <w:rPr>
          <w:sz w:val="22"/>
          <w:szCs w:val="22"/>
        </w:rPr>
        <w:t xml:space="preserve">À </w:t>
      </w:r>
      <w:r w:rsidRPr="00482FF2">
        <w:rPr>
          <w:b/>
          <w:sz w:val="22"/>
          <w:szCs w:val="22"/>
        </w:rPr>
        <w:t>Prefeitura Municipal de Catuji – MG,</w:t>
      </w:r>
    </w:p>
    <w:p w14:paraId="5ECF9CC4" w14:textId="77777777" w:rsidR="001A3710" w:rsidRPr="00482FF2" w:rsidRDefault="001A3710" w:rsidP="00E47B8D">
      <w:pPr>
        <w:spacing w:line="360" w:lineRule="auto"/>
        <w:jc w:val="both"/>
        <w:rPr>
          <w:sz w:val="22"/>
          <w:szCs w:val="22"/>
        </w:rPr>
      </w:pPr>
    </w:p>
    <w:p w14:paraId="5DBDEB42" w14:textId="620C2611" w:rsidR="001A3710" w:rsidRPr="00670B58" w:rsidRDefault="001A3710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b/>
          <w:sz w:val="22"/>
          <w:szCs w:val="22"/>
        </w:rPr>
        <w:t>Objeto</w:t>
      </w:r>
      <w:r w:rsidRPr="00670B58">
        <w:rPr>
          <w:sz w:val="22"/>
          <w:szCs w:val="22"/>
        </w:rPr>
        <w:t xml:space="preserve">: </w:t>
      </w:r>
      <w:r w:rsidR="006A148A" w:rsidRPr="006A148A">
        <w:rPr>
          <w:bCs/>
          <w:iCs/>
          <w:sz w:val="22"/>
          <w:szCs w:val="22"/>
        </w:rPr>
        <w:t>Contratação de Empresa sob o regime de execução de Menor Preço por Empreitada global, para a Construção da 2ª Etapa da Policlínica, localizado na Av. Emília Lopes, bairro Cidade Nova no Município de Catuji/MG</w:t>
      </w:r>
      <w:r w:rsidR="00834200" w:rsidRPr="00834200">
        <w:rPr>
          <w:sz w:val="22"/>
          <w:szCs w:val="22"/>
          <w:lang w:val="pt-PT"/>
        </w:rPr>
        <w:t>,</w:t>
      </w:r>
      <w:r w:rsidRPr="00670B58">
        <w:rPr>
          <w:sz w:val="22"/>
          <w:szCs w:val="22"/>
        </w:rPr>
        <w:t xml:space="preserve"> conforme projetos, planilha </w:t>
      </w:r>
      <w:r w:rsidR="00574BC0" w:rsidRPr="00670B58">
        <w:rPr>
          <w:sz w:val="22"/>
          <w:szCs w:val="22"/>
        </w:rPr>
        <w:t>orçamentária</w:t>
      </w:r>
      <w:r w:rsidRPr="00670B58">
        <w:rPr>
          <w:sz w:val="22"/>
          <w:szCs w:val="22"/>
        </w:rPr>
        <w:t xml:space="preserve">, memorial descritivo, cronograma </w:t>
      </w:r>
      <w:r w:rsidR="00574BC0" w:rsidRPr="00670B58">
        <w:rPr>
          <w:sz w:val="22"/>
          <w:szCs w:val="22"/>
        </w:rPr>
        <w:t>físico</w:t>
      </w:r>
      <w:r w:rsidRPr="00670B58">
        <w:rPr>
          <w:sz w:val="22"/>
          <w:szCs w:val="22"/>
        </w:rPr>
        <w:t xml:space="preserve"> financeiro entre outros, partes integrantes do presente edital. </w:t>
      </w:r>
    </w:p>
    <w:p w14:paraId="37666D65" w14:textId="77777777" w:rsidR="00F60569" w:rsidRPr="00670B58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7F7A8B" w14:textId="0444D48F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A Empresa</w:t>
      </w:r>
      <w:r w:rsidR="002B4643">
        <w:rPr>
          <w:rFonts w:ascii="Times New Roman" w:hAnsi="Times New Roman"/>
          <w:bCs/>
          <w:szCs w:val="24"/>
        </w:rPr>
        <w:t xml:space="preserve"> _________</w:t>
      </w:r>
      <w:r w:rsidRPr="00670B58">
        <w:rPr>
          <w:rFonts w:ascii="Times New Roman" w:hAnsi="Times New Roman"/>
          <w:bCs/>
          <w:szCs w:val="24"/>
        </w:rPr>
        <w:t xml:space="preserve"> CNPJ:</w:t>
      </w:r>
      <w:r w:rsidR="002B4643">
        <w:rPr>
          <w:rFonts w:ascii="Times New Roman" w:hAnsi="Times New Roman"/>
          <w:bCs/>
          <w:szCs w:val="24"/>
        </w:rPr>
        <w:t xml:space="preserve"> __________</w:t>
      </w:r>
      <w:r w:rsidRPr="00670B58">
        <w:rPr>
          <w:rFonts w:ascii="Times New Roman" w:hAnsi="Times New Roman"/>
          <w:bCs/>
          <w:szCs w:val="24"/>
        </w:rPr>
        <w:t>, participante da Licitação Concorrência nº ___/202</w:t>
      </w:r>
      <w:r w:rsidR="00912D7E">
        <w:rPr>
          <w:rFonts w:ascii="Times New Roman" w:hAnsi="Times New Roman"/>
          <w:bCs/>
          <w:szCs w:val="24"/>
        </w:rPr>
        <w:t>5</w:t>
      </w:r>
      <w:r w:rsidRPr="00670B58">
        <w:rPr>
          <w:rFonts w:ascii="Times New Roman" w:hAnsi="Times New Roman"/>
          <w:bCs/>
          <w:szCs w:val="24"/>
        </w:rPr>
        <w:t>, COMPROMETE-SE a manter, como Responsável(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) Técnico(s) da mencionada obra, até a sua conclusão, o(s) Engenheiro, Arquiteto ou Urbanista (s) </w:t>
      </w:r>
      <w:r w:rsidR="002B4643">
        <w:rPr>
          <w:rFonts w:ascii="Times New Roman" w:hAnsi="Times New Roman"/>
          <w:bCs/>
          <w:szCs w:val="24"/>
        </w:rPr>
        <w:t>_________</w:t>
      </w:r>
      <w:r w:rsidRPr="00670B58">
        <w:rPr>
          <w:rFonts w:ascii="Times New Roman" w:hAnsi="Times New Roman"/>
          <w:bCs/>
          <w:szCs w:val="24"/>
        </w:rPr>
        <w:t xml:space="preserve">, registro CREA/CAU </w:t>
      </w:r>
      <w:r w:rsidR="002B4643">
        <w:rPr>
          <w:rFonts w:ascii="Times New Roman" w:hAnsi="Times New Roman"/>
          <w:bCs/>
          <w:szCs w:val="24"/>
        </w:rPr>
        <w:t>_______</w:t>
      </w:r>
      <w:r w:rsidRPr="00670B58">
        <w:rPr>
          <w:rFonts w:ascii="Times New Roman" w:hAnsi="Times New Roman"/>
          <w:bCs/>
          <w:szCs w:val="24"/>
        </w:rPr>
        <w:t xml:space="preserve"> que está(</w:t>
      </w:r>
      <w:proofErr w:type="spellStart"/>
      <w:r w:rsidRPr="00670B58">
        <w:rPr>
          <w:rFonts w:ascii="Times New Roman" w:hAnsi="Times New Roman"/>
          <w:bCs/>
          <w:szCs w:val="24"/>
        </w:rPr>
        <w:t>ão</w:t>
      </w:r>
      <w:proofErr w:type="spellEnd"/>
      <w:r w:rsidRPr="00670B58">
        <w:rPr>
          <w:rFonts w:ascii="Times New Roman" w:hAnsi="Times New Roman"/>
          <w:bCs/>
          <w:szCs w:val="24"/>
        </w:rPr>
        <w:t>) sendo apresentado(s) no presente Termo.</w:t>
      </w:r>
    </w:p>
    <w:p w14:paraId="6C58B36D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088D26A1" w14:textId="66A06B3E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que possui pessoal técnico disponível para integrar a equipe que executará os serviços objeto da licitação.</w:t>
      </w:r>
    </w:p>
    <w:p w14:paraId="333F2621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2A0F92FB" w14:textId="18A69C74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ainda que está ciente de que a(s) substituição (</w:t>
      </w:r>
      <w:proofErr w:type="spellStart"/>
      <w:r w:rsidRPr="00670B58">
        <w:rPr>
          <w:rFonts w:ascii="Times New Roman" w:hAnsi="Times New Roman"/>
          <w:bCs/>
          <w:szCs w:val="24"/>
        </w:rPr>
        <w:t>ões</w:t>
      </w:r>
      <w:proofErr w:type="spellEnd"/>
      <w:r w:rsidRPr="00670B58">
        <w:rPr>
          <w:rFonts w:ascii="Times New Roman" w:hAnsi="Times New Roman"/>
          <w:bCs/>
          <w:szCs w:val="24"/>
        </w:rPr>
        <w:t>) do(s) referido(s) profissional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>) somente será (</w:t>
      </w:r>
      <w:proofErr w:type="spellStart"/>
      <w:r w:rsidRPr="00670B58">
        <w:rPr>
          <w:rFonts w:ascii="Times New Roman" w:hAnsi="Times New Roman"/>
          <w:bCs/>
          <w:szCs w:val="24"/>
        </w:rPr>
        <w:t>ão</w:t>
      </w:r>
      <w:proofErr w:type="spellEnd"/>
      <w:r w:rsidRPr="00670B58">
        <w:rPr>
          <w:rFonts w:ascii="Times New Roman" w:hAnsi="Times New Roman"/>
          <w:bCs/>
          <w:szCs w:val="24"/>
        </w:rPr>
        <w:t>) possível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), se previamente autorizada(s) pelo Município de </w:t>
      </w:r>
      <w:r w:rsidR="001D0845" w:rsidRPr="00670B58">
        <w:rPr>
          <w:rFonts w:ascii="Times New Roman" w:hAnsi="Times New Roman"/>
          <w:bCs/>
          <w:szCs w:val="24"/>
        </w:rPr>
        <w:t>Catuji</w:t>
      </w:r>
      <w:r w:rsidRPr="00670B58">
        <w:rPr>
          <w:rFonts w:ascii="Times New Roman" w:hAnsi="Times New Roman"/>
          <w:bCs/>
          <w:szCs w:val="24"/>
        </w:rPr>
        <w:t>, com a devida justificativa e desde que o(s) novo(s) Responsável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>) Técnico(s) preencha(m) todos os requisitos exigidos neste Edital.</w:t>
      </w:r>
    </w:p>
    <w:p w14:paraId="4ACCC729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69F458AC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Local e Data:_____________________, _______ de ___________ </w:t>
      </w:r>
      <w:proofErr w:type="spellStart"/>
      <w:r w:rsidRPr="00670B58">
        <w:rPr>
          <w:rFonts w:ascii="Times New Roman" w:hAnsi="Times New Roman"/>
          <w:bCs/>
          <w:szCs w:val="24"/>
        </w:rPr>
        <w:t>de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 _______.</w:t>
      </w:r>
    </w:p>
    <w:p w14:paraId="5DFAB4DF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C40563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Carimbo da Empresa e Assinatura do Representante Legal</w:t>
      </w:r>
    </w:p>
    <w:p w14:paraId="4C0F6AA0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</w:p>
    <w:p w14:paraId="091212BF" w14:textId="6E192DDA" w:rsidR="00834200" w:rsidRDefault="006D233B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sz w:val="22"/>
          <w:szCs w:val="22"/>
        </w:rPr>
        <w:t xml:space="preserve">Tendo examinado o Edital do processo em </w:t>
      </w:r>
      <w:r w:rsidR="002B4643" w:rsidRPr="00670B58">
        <w:rPr>
          <w:sz w:val="22"/>
          <w:szCs w:val="22"/>
        </w:rPr>
        <w:t>epígrafe</w:t>
      </w:r>
      <w:r w:rsidRPr="00670B58">
        <w:rPr>
          <w:sz w:val="22"/>
          <w:szCs w:val="22"/>
        </w:rPr>
        <w:t xml:space="preserve"> eu, __________________ (nome do profissional), portador da carteira e registro no CREA ou CAU número ________, declaro estar ciente e de acordo </w:t>
      </w:r>
      <w:r w:rsidRPr="00670B58">
        <w:rPr>
          <w:sz w:val="22"/>
          <w:szCs w:val="22"/>
        </w:rPr>
        <w:lastRenderedPageBreak/>
        <w:t xml:space="preserve">com a minha indicação pela empresa ______________________ (razão social da Empresa Licitante), como responsável técnico pela execução das obras da licitação em referência. </w:t>
      </w:r>
    </w:p>
    <w:p w14:paraId="5700FEDA" w14:textId="77777777" w:rsidR="007B1A3F" w:rsidRDefault="007B1A3F" w:rsidP="00E47B8D">
      <w:pPr>
        <w:spacing w:line="360" w:lineRule="auto"/>
        <w:jc w:val="both"/>
        <w:rPr>
          <w:sz w:val="22"/>
          <w:szCs w:val="22"/>
        </w:rPr>
      </w:pPr>
    </w:p>
    <w:p w14:paraId="1C9653A8" w14:textId="1565D23A" w:rsidR="00F60569" w:rsidRPr="00670B58" w:rsidRDefault="00834200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 </w:t>
      </w:r>
      <w:r w:rsidR="00F60569" w:rsidRPr="00670B58">
        <w:rPr>
          <w:rFonts w:ascii="Times New Roman" w:hAnsi="Times New Roman"/>
          <w:bCs/>
          <w:szCs w:val="24"/>
        </w:rPr>
        <w:t>(NOME(S) E ASSINATURA(S) DO(S) RESPONSÁVEL (EIS) TÉCNICO(S))</w:t>
      </w:r>
    </w:p>
    <w:sectPr w:rsidR="00F60569" w:rsidRPr="00670B58" w:rsidSect="006A148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F7E3" w14:textId="214991D6" w:rsidR="00912D7E" w:rsidRDefault="006A148A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E6C707F" wp14:editId="4B57B7E9">
          <wp:simplePos x="0" y="0"/>
          <wp:positionH relativeFrom="margin">
            <wp:posOffset>-1163320</wp:posOffset>
          </wp:positionH>
          <wp:positionV relativeFrom="margin">
            <wp:posOffset>8144543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7F75E8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531B8" w14:textId="2AC5680B" w:rsidR="00912D7E" w:rsidRDefault="006A148A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101A364D" wp14:editId="5F2F9410">
          <wp:simplePos x="0" y="0"/>
          <wp:positionH relativeFrom="margin">
            <wp:posOffset>-1165068</wp:posOffset>
          </wp:positionH>
          <wp:positionV relativeFrom="margin">
            <wp:posOffset>-1468970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7F75E8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96B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E4597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48A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3F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7F75E8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420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2D7E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742CB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2194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7DA3"/>
    <w:rsid w:val="00C9302A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47B8D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0AA3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2086-13F4-4CB6-8141-6063F86A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11</cp:revision>
  <cp:lastPrinted>2025-03-17T13:38:00Z</cp:lastPrinted>
  <dcterms:created xsi:type="dcterms:W3CDTF">2024-05-20T11:16:00Z</dcterms:created>
  <dcterms:modified xsi:type="dcterms:W3CDTF">2025-06-06T14:28:00Z</dcterms:modified>
</cp:coreProperties>
</file>