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31F11" w14:textId="10813A0D" w:rsidR="001A3710" w:rsidRDefault="001A3710" w:rsidP="007066B3">
      <w:pPr>
        <w:spacing w:line="360" w:lineRule="auto"/>
        <w:jc w:val="center"/>
        <w:rPr>
          <w:b/>
          <w:bCs/>
          <w:sz w:val="21"/>
          <w:szCs w:val="21"/>
        </w:rPr>
      </w:pPr>
      <w:r w:rsidRPr="002D0970">
        <w:rPr>
          <w:b/>
          <w:bCs/>
          <w:sz w:val="21"/>
          <w:szCs w:val="21"/>
        </w:rPr>
        <w:t>ANEXO II – MODELO DE PROPOSTA</w:t>
      </w:r>
      <w:r w:rsidR="005E0CCF" w:rsidRPr="002D0970">
        <w:rPr>
          <w:b/>
          <w:bCs/>
          <w:sz w:val="21"/>
          <w:szCs w:val="21"/>
        </w:rPr>
        <w:t xml:space="preserve"> </w:t>
      </w:r>
      <w:r w:rsidR="007023D5" w:rsidRPr="002D0970">
        <w:rPr>
          <w:b/>
          <w:bCs/>
          <w:sz w:val="21"/>
          <w:szCs w:val="21"/>
        </w:rPr>
        <w:t>COMERCIAL</w:t>
      </w:r>
    </w:p>
    <w:p w14:paraId="489CCADB" w14:textId="77777777" w:rsidR="007066B3" w:rsidRDefault="007066B3" w:rsidP="007066B3">
      <w:pPr>
        <w:spacing w:line="360" w:lineRule="auto"/>
        <w:jc w:val="center"/>
        <w:rPr>
          <w:b/>
          <w:bCs/>
          <w:sz w:val="21"/>
          <w:szCs w:val="21"/>
        </w:rPr>
      </w:pPr>
    </w:p>
    <w:p w14:paraId="2FC73F70" w14:textId="52B2564A" w:rsidR="007066B3" w:rsidRPr="007066B3" w:rsidRDefault="007066B3" w:rsidP="007066B3">
      <w:pPr>
        <w:spacing w:line="360" w:lineRule="auto"/>
        <w:jc w:val="both"/>
        <w:rPr>
          <w:b/>
          <w:bCs/>
          <w:sz w:val="21"/>
          <w:szCs w:val="21"/>
        </w:rPr>
      </w:pPr>
      <w:r w:rsidRPr="007066B3">
        <w:rPr>
          <w:b/>
          <w:bCs/>
          <w:sz w:val="21"/>
          <w:szCs w:val="21"/>
        </w:rPr>
        <w:t xml:space="preserve">CONCORRÊNCIA ELETRÔNICA Nº </w:t>
      </w:r>
      <w:r w:rsidR="00B52FDE">
        <w:rPr>
          <w:b/>
          <w:bCs/>
          <w:sz w:val="21"/>
          <w:szCs w:val="21"/>
        </w:rPr>
        <w:t>002/2025</w:t>
      </w:r>
    </w:p>
    <w:p w14:paraId="09D96995" w14:textId="50C31D68" w:rsidR="007066B3" w:rsidRPr="007066B3" w:rsidRDefault="007066B3" w:rsidP="007066B3">
      <w:pPr>
        <w:spacing w:line="360" w:lineRule="auto"/>
        <w:jc w:val="both"/>
        <w:rPr>
          <w:b/>
          <w:bCs/>
          <w:sz w:val="21"/>
          <w:szCs w:val="21"/>
        </w:rPr>
      </w:pPr>
      <w:r w:rsidRPr="007066B3">
        <w:rPr>
          <w:b/>
          <w:bCs/>
          <w:sz w:val="21"/>
          <w:szCs w:val="21"/>
        </w:rPr>
        <w:t xml:space="preserve">PROCESSO LICITATÓRIO N° </w:t>
      </w:r>
      <w:r w:rsidR="00B52FDE">
        <w:rPr>
          <w:b/>
          <w:bCs/>
          <w:sz w:val="21"/>
          <w:szCs w:val="21"/>
        </w:rPr>
        <w:t>049/2025</w:t>
      </w:r>
    </w:p>
    <w:p w14:paraId="458E3AE2" w14:textId="77777777" w:rsidR="007066B3" w:rsidRDefault="007066B3" w:rsidP="007066B3">
      <w:pPr>
        <w:spacing w:line="360" w:lineRule="auto"/>
        <w:jc w:val="both"/>
        <w:rPr>
          <w:sz w:val="21"/>
          <w:szCs w:val="21"/>
        </w:rPr>
      </w:pPr>
    </w:p>
    <w:p w14:paraId="6E0FD922" w14:textId="7C75C8D0" w:rsidR="001A3710" w:rsidRDefault="001A3710" w:rsidP="007066B3">
      <w:pPr>
        <w:spacing w:line="360" w:lineRule="auto"/>
        <w:jc w:val="both"/>
        <w:rPr>
          <w:b/>
          <w:sz w:val="21"/>
          <w:szCs w:val="21"/>
        </w:rPr>
      </w:pPr>
      <w:r w:rsidRPr="002D0970">
        <w:rPr>
          <w:sz w:val="21"/>
          <w:szCs w:val="21"/>
        </w:rPr>
        <w:t xml:space="preserve">À </w:t>
      </w:r>
      <w:r w:rsidRPr="002D0970">
        <w:rPr>
          <w:b/>
          <w:sz w:val="21"/>
          <w:szCs w:val="21"/>
        </w:rPr>
        <w:t>Prefeitura Municipal de Catuji – MG,</w:t>
      </w:r>
    </w:p>
    <w:p w14:paraId="4DA5D629" w14:textId="77777777" w:rsidR="007066B3" w:rsidRPr="002D0970" w:rsidRDefault="007066B3" w:rsidP="007066B3">
      <w:pPr>
        <w:spacing w:line="360" w:lineRule="auto"/>
        <w:jc w:val="both"/>
        <w:rPr>
          <w:sz w:val="21"/>
          <w:szCs w:val="21"/>
        </w:rPr>
      </w:pPr>
    </w:p>
    <w:p w14:paraId="223F111D" w14:textId="41F1B99E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b/>
          <w:sz w:val="21"/>
          <w:szCs w:val="21"/>
        </w:rPr>
        <w:t>Objeto</w:t>
      </w:r>
      <w:r w:rsidRPr="002D0970">
        <w:rPr>
          <w:sz w:val="21"/>
          <w:szCs w:val="21"/>
        </w:rPr>
        <w:t xml:space="preserve">: </w:t>
      </w:r>
      <w:r w:rsidR="00B52FDE" w:rsidRPr="00B52FDE">
        <w:rPr>
          <w:bCs/>
          <w:iCs/>
          <w:sz w:val="21"/>
          <w:szCs w:val="21"/>
        </w:rPr>
        <w:t>Contratação de Empresa sob o regime de execução de Menor Preço por Empreitada global, para a Construção da 2ª Etapa da Policlínica, localizado na Av. Emília Lopes, bairro Cidade Nova no Município de Catuji/MG</w:t>
      </w:r>
      <w:r w:rsidRPr="002D0970">
        <w:rPr>
          <w:sz w:val="21"/>
          <w:szCs w:val="21"/>
        </w:rPr>
        <w:t xml:space="preserve">. </w:t>
      </w:r>
    </w:p>
    <w:p w14:paraId="26B724E7" w14:textId="77777777" w:rsidR="007066B3" w:rsidRPr="002D0970" w:rsidRDefault="007066B3" w:rsidP="007066B3">
      <w:pPr>
        <w:spacing w:line="360" w:lineRule="auto"/>
        <w:jc w:val="both"/>
        <w:rPr>
          <w:sz w:val="21"/>
          <w:szCs w:val="21"/>
        </w:rPr>
      </w:pPr>
    </w:p>
    <w:p w14:paraId="1E5688E1" w14:textId="57A8310D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Prezados Senhores, </w:t>
      </w:r>
    </w:p>
    <w:p w14:paraId="6A6EA0AD" w14:textId="77777777" w:rsidR="00613D1B" w:rsidRPr="002D0970" w:rsidRDefault="00613D1B" w:rsidP="007066B3">
      <w:pPr>
        <w:spacing w:line="360" w:lineRule="auto"/>
        <w:jc w:val="both"/>
        <w:rPr>
          <w:sz w:val="21"/>
          <w:szCs w:val="21"/>
        </w:rPr>
      </w:pPr>
    </w:p>
    <w:p w14:paraId="0D601D4F" w14:textId="35302936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Tendo examinado as </w:t>
      </w:r>
      <w:r w:rsidR="006E547F" w:rsidRPr="002D0970">
        <w:rPr>
          <w:sz w:val="21"/>
          <w:szCs w:val="21"/>
        </w:rPr>
        <w:t>condições</w:t>
      </w:r>
      <w:r w:rsidRPr="002D0970">
        <w:rPr>
          <w:sz w:val="21"/>
          <w:szCs w:val="21"/>
        </w:rPr>
        <w:t xml:space="preserve"> do Edital e dos Anexos que o integram, para a </w:t>
      </w:r>
      <w:r w:rsidR="006E547F" w:rsidRPr="002D0970">
        <w:rPr>
          <w:sz w:val="21"/>
          <w:szCs w:val="21"/>
        </w:rPr>
        <w:t>execução</w:t>
      </w:r>
      <w:r w:rsidRPr="002D0970">
        <w:rPr>
          <w:sz w:val="21"/>
          <w:szCs w:val="21"/>
        </w:rPr>
        <w:t xml:space="preserve"> dos </w:t>
      </w:r>
      <w:r w:rsidR="006E547F" w:rsidRPr="002D0970">
        <w:rPr>
          <w:sz w:val="21"/>
          <w:szCs w:val="21"/>
        </w:rPr>
        <w:t>serviços</w:t>
      </w:r>
      <w:r w:rsidRPr="002D0970">
        <w:rPr>
          <w:sz w:val="21"/>
          <w:szCs w:val="21"/>
        </w:rPr>
        <w:t xml:space="preserve"> acima referidos, </w:t>
      </w:r>
      <w:r w:rsidR="006E547F" w:rsidRPr="002D0970">
        <w:rPr>
          <w:sz w:val="21"/>
          <w:szCs w:val="21"/>
        </w:rPr>
        <w:t>nos</w:t>
      </w:r>
      <w:r w:rsidRPr="002D0970">
        <w:rPr>
          <w:sz w:val="21"/>
          <w:szCs w:val="21"/>
        </w:rPr>
        <w:t xml:space="preserve">, abaixo assinados, nos propomos executar e concluir os </w:t>
      </w:r>
      <w:r w:rsidR="006E547F" w:rsidRPr="002D0970">
        <w:rPr>
          <w:sz w:val="21"/>
          <w:szCs w:val="21"/>
        </w:rPr>
        <w:t>serviços</w:t>
      </w:r>
      <w:r w:rsidRPr="002D0970">
        <w:rPr>
          <w:sz w:val="21"/>
          <w:szCs w:val="21"/>
        </w:rPr>
        <w:t xml:space="preserve">, nos prazos estipulados no mencionado Edital, pelo </w:t>
      </w:r>
      <w:r w:rsidR="006E547F" w:rsidRPr="002D0970">
        <w:rPr>
          <w:sz w:val="21"/>
          <w:szCs w:val="21"/>
        </w:rPr>
        <w:t>preço</w:t>
      </w:r>
      <w:r w:rsidRPr="002D0970">
        <w:rPr>
          <w:sz w:val="21"/>
          <w:szCs w:val="21"/>
        </w:rPr>
        <w:t xml:space="preserve"> abaixo discriminado, conforme Planilhas de Custos anexada à presente proposta: </w:t>
      </w:r>
    </w:p>
    <w:p w14:paraId="13A9C719" w14:textId="77777777" w:rsidR="007066B3" w:rsidRPr="002D0970" w:rsidRDefault="007066B3" w:rsidP="007066B3">
      <w:pPr>
        <w:spacing w:line="360" w:lineRule="auto"/>
        <w:jc w:val="both"/>
        <w:rPr>
          <w:sz w:val="21"/>
          <w:szCs w:val="21"/>
        </w:rPr>
      </w:pPr>
    </w:p>
    <w:p w14:paraId="3B5110C7" w14:textId="7347D2AF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O valor da proposta é de R$ XXX (XXX). </w:t>
      </w:r>
    </w:p>
    <w:p w14:paraId="256A8427" w14:textId="77777777" w:rsidR="007066B3" w:rsidRPr="002D0970" w:rsidRDefault="007066B3" w:rsidP="007066B3">
      <w:pPr>
        <w:spacing w:line="360" w:lineRule="auto"/>
        <w:jc w:val="both"/>
        <w:rPr>
          <w:sz w:val="21"/>
          <w:szCs w:val="21"/>
        </w:rPr>
      </w:pPr>
    </w:p>
    <w:p w14:paraId="2FFD7B29" w14:textId="025C9A53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DADOS DA EMPRESA: nome, </w:t>
      </w:r>
      <w:r w:rsidR="006E547F" w:rsidRPr="002D0970">
        <w:rPr>
          <w:sz w:val="21"/>
          <w:szCs w:val="21"/>
        </w:rPr>
        <w:t>razão</w:t>
      </w:r>
      <w:r w:rsidRPr="002D0970">
        <w:rPr>
          <w:sz w:val="21"/>
          <w:szCs w:val="21"/>
        </w:rPr>
        <w:t xml:space="preserve"> social, </w:t>
      </w:r>
      <w:r w:rsidR="006E547F" w:rsidRPr="002D0970">
        <w:rPr>
          <w:sz w:val="21"/>
          <w:szCs w:val="21"/>
        </w:rPr>
        <w:t>endereço</w:t>
      </w:r>
      <w:r w:rsidRPr="002D0970">
        <w:rPr>
          <w:sz w:val="21"/>
          <w:szCs w:val="21"/>
        </w:rPr>
        <w:t xml:space="preserve"> da empresa e </w:t>
      </w:r>
      <w:r w:rsidR="006E547F" w:rsidRPr="002D0970">
        <w:rPr>
          <w:sz w:val="21"/>
          <w:szCs w:val="21"/>
        </w:rPr>
        <w:t>número</w:t>
      </w:r>
      <w:r w:rsidRPr="002D0970">
        <w:rPr>
          <w:sz w:val="21"/>
          <w:szCs w:val="21"/>
        </w:rPr>
        <w:t xml:space="preserve"> do Cadastro Nacional de Pessoas </w:t>
      </w:r>
      <w:r w:rsidR="006E547F" w:rsidRPr="002D0970">
        <w:rPr>
          <w:sz w:val="21"/>
          <w:szCs w:val="21"/>
        </w:rPr>
        <w:t>Jurídicas</w:t>
      </w:r>
      <w:r w:rsidRPr="002D0970">
        <w:rPr>
          <w:sz w:val="21"/>
          <w:szCs w:val="21"/>
        </w:rPr>
        <w:t xml:space="preserve"> – CNPJ e nome, RG, CPF do </w:t>
      </w:r>
      <w:r w:rsidR="006E547F" w:rsidRPr="002D0970">
        <w:rPr>
          <w:sz w:val="21"/>
          <w:szCs w:val="21"/>
        </w:rPr>
        <w:t>responsável</w:t>
      </w:r>
      <w:r w:rsidRPr="002D0970">
        <w:rPr>
          <w:sz w:val="21"/>
          <w:szCs w:val="21"/>
        </w:rPr>
        <w:t xml:space="preserve"> pela assinatura do Contrato; </w:t>
      </w:r>
    </w:p>
    <w:p w14:paraId="2A6A97B5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Outrossim, declaramos que: </w:t>
      </w:r>
    </w:p>
    <w:p w14:paraId="564ABCFD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a) temos conhecimento do local onde </w:t>
      </w:r>
      <w:r w:rsidR="006E547F" w:rsidRPr="002D0970">
        <w:rPr>
          <w:sz w:val="21"/>
          <w:szCs w:val="21"/>
        </w:rPr>
        <w:t>serão</w:t>
      </w:r>
      <w:r w:rsidRPr="002D0970">
        <w:rPr>
          <w:sz w:val="21"/>
          <w:szCs w:val="21"/>
        </w:rPr>
        <w:t xml:space="preserve"> executadas as obras;</w:t>
      </w:r>
    </w:p>
    <w:p w14:paraId="0C4125A2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b) aceitamos todas as </w:t>
      </w:r>
      <w:r w:rsidR="006E547F" w:rsidRPr="002D0970">
        <w:rPr>
          <w:sz w:val="21"/>
          <w:szCs w:val="21"/>
        </w:rPr>
        <w:t>condições</w:t>
      </w:r>
      <w:r w:rsidRPr="002D0970">
        <w:rPr>
          <w:sz w:val="21"/>
          <w:szCs w:val="21"/>
        </w:rPr>
        <w:t xml:space="preserve"> impostas pelo Edital e seus anexos;</w:t>
      </w:r>
    </w:p>
    <w:p w14:paraId="3A4D64A9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c) as obras </w:t>
      </w:r>
      <w:r w:rsidR="006E547F" w:rsidRPr="002D0970">
        <w:rPr>
          <w:sz w:val="21"/>
          <w:szCs w:val="21"/>
        </w:rPr>
        <w:t>serão</w:t>
      </w:r>
      <w:r w:rsidRPr="002D0970">
        <w:rPr>
          <w:sz w:val="21"/>
          <w:szCs w:val="21"/>
        </w:rPr>
        <w:t xml:space="preserve"> executadas e </w:t>
      </w:r>
      <w:r w:rsidR="006E547F" w:rsidRPr="002D0970">
        <w:rPr>
          <w:sz w:val="21"/>
          <w:szCs w:val="21"/>
        </w:rPr>
        <w:t>concluídas</w:t>
      </w:r>
      <w:r w:rsidRPr="002D0970">
        <w:rPr>
          <w:sz w:val="21"/>
          <w:szCs w:val="21"/>
        </w:rPr>
        <w:t xml:space="preserve"> dentro do prazo de XXX meses, contados a partir da </w:t>
      </w:r>
      <w:r w:rsidR="006E547F" w:rsidRPr="002D0970">
        <w:rPr>
          <w:sz w:val="21"/>
          <w:szCs w:val="21"/>
        </w:rPr>
        <w:t>emissão</w:t>
      </w:r>
      <w:r w:rsidRPr="002D0970">
        <w:rPr>
          <w:sz w:val="21"/>
          <w:szCs w:val="21"/>
        </w:rPr>
        <w:t xml:space="preserve"> da Ordem de </w:t>
      </w:r>
      <w:r w:rsidR="006E547F" w:rsidRPr="002D0970">
        <w:rPr>
          <w:sz w:val="21"/>
          <w:szCs w:val="21"/>
        </w:rPr>
        <w:t>Serviço</w:t>
      </w:r>
      <w:r w:rsidRPr="002D0970">
        <w:rPr>
          <w:sz w:val="21"/>
          <w:szCs w:val="21"/>
        </w:rPr>
        <w:t>;</w:t>
      </w:r>
    </w:p>
    <w:p w14:paraId="461B72B3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d) esta proposta compreende todas as despesas com </w:t>
      </w:r>
      <w:r w:rsidR="006E547F" w:rsidRPr="002D0970">
        <w:rPr>
          <w:sz w:val="21"/>
          <w:szCs w:val="21"/>
        </w:rPr>
        <w:t>mão</w:t>
      </w:r>
      <w:r w:rsidRPr="002D0970">
        <w:rPr>
          <w:sz w:val="21"/>
          <w:szCs w:val="21"/>
        </w:rPr>
        <w:t xml:space="preserve"> de obra (inclusive leis sociais), transportes, equipamentos, seguros, impostos e demais encargos </w:t>
      </w:r>
      <w:r w:rsidR="006E547F" w:rsidRPr="002D0970">
        <w:rPr>
          <w:sz w:val="21"/>
          <w:szCs w:val="21"/>
        </w:rPr>
        <w:t>necessários</w:t>
      </w:r>
      <w:r w:rsidRPr="002D0970">
        <w:rPr>
          <w:sz w:val="21"/>
          <w:szCs w:val="21"/>
        </w:rPr>
        <w:t xml:space="preserve"> à perfeita </w:t>
      </w:r>
      <w:r w:rsidR="006E547F" w:rsidRPr="002D0970">
        <w:rPr>
          <w:sz w:val="21"/>
          <w:szCs w:val="21"/>
        </w:rPr>
        <w:t>execução</w:t>
      </w:r>
      <w:r w:rsidRPr="002D0970">
        <w:rPr>
          <w:sz w:val="21"/>
          <w:szCs w:val="21"/>
        </w:rPr>
        <w:t xml:space="preserve"> das obras ora licitadas;</w:t>
      </w:r>
    </w:p>
    <w:p w14:paraId="260C058F" w14:textId="49B7D781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e) concordamos em manter a validade desta proposta por um </w:t>
      </w:r>
      <w:r w:rsidR="006E547F" w:rsidRPr="002D0970">
        <w:rPr>
          <w:sz w:val="21"/>
          <w:szCs w:val="21"/>
        </w:rPr>
        <w:t>período</w:t>
      </w:r>
      <w:r w:rsidRPr="002D0970">
        <w:rPr>
          <w:sz w:val="21"/>
          <w:szCs w:val="21"/>
        </w:rPr>
        <w:t xml:space="preserve"> de 60 (sessenta) dias, contados da data de sua </w:t>
      </w:r>
      <w:r w:rsidR="006E547F" w:rsidRPr="002D0970">
        <w:rPr>
          <w:sz w:val="21"/>
          <w:szCs w:val="21"/>
        </w:rPr>
        <w:t>apresentação</w:t>
      </w:r>
      <w:r w:rsidRPr="002D0970">
        <w:rPr>
          <w:sz w:val="21"/>
          <w:szCs w:val="21"/>
        </w:rPr>
        <w:t xml:space="preserve">. Até que o contrato seja assinado, esta proposta </w:t>
      </w:r>
      <w:r w:rsidR="006E547F" w:rsidRPr="002D0970">
        <w:rPr>
          <w:sz w:val="21"/>
          <w:szCs w:val="21"/>
        </w:rPr>
        <w:t>constituirá</w:t>
      </w:r>
      <w:r w:rsidRPr="002D0970">
        <w:rPr>
          <w:sz w:val="21"/>
          <w:szCs w:val="21"/>
        </w:rPr>
        <w:t xml:space="preserve">́ um compromisso de nossa parte, observadas as </w:t>
      </w:r>
      <w:r w:rsidR="006E547F" w:rsidRPr="002D0970">
        <w:rPr>
          <w:sz w:val="21"/>
          <w:szCs w:val="21"/>
        </w:rPr>
        <w:t>condições</w:t>
      </w:r>
      <w:r w:rsidRPr="002D0970">
        <w:rPr>
          <w:sz w:val="21"/>
          <w:szCs w:val="21"/>
        </w:rPr>
        <w:t xml:space="preserve"> do Edital. </w:t>
      </w:r>
    </w:p>
    <w:p w14:paraId="2CD34103" w14:textId="77777777" w:rsidR="007066B3" w:rsidRPr="002D0970" w:rsidRDefault="007066B3" w:rsidP="007066B3">
      <w:pPr>
        <w:spacing w:line="360" w:lineRule="auto"/>
        <w:jc w:val="both"/>
        <w:rPr>
          <w:sz w:val="21"/>
          <w:szCs w:val="21"/>
        </w:rPr>
      </w:pPr>
    </w:p>
    <w:p w14:paraId="5747CB05" w14:textId="3F71DF11" w:rsid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lastRenderedPageBreak/>
        <w:t>Local de data,</w:t>
      </w:r>
    </w:p>
    <w:p w14:paraId="1989D1B8" w14:textId="3E1C1B15" w:rsidR="001A3710" w:rsidRPr="002D0970" w:rsidRDefault="001A3710" w:rsidP="007066B3">
      <w:pPr>
        <w:spacing w:line="360" w:lineRule="auto"/>
        <w:jc w:val="center"/>
        <w:rPr>
          <w:sz w:val="21"/>
          <w:szCs w:val="21"/>
        </w:rPr>
      </w:pPr>
      <w:bookmarkStart w:id="0" w:name="_GoBack"/>
      <w:bookmarkEnd w:id="0"/>
      <w:r w:rsidRPr="002D0970">
        <w:rPr>
          <w:sz w:val="21"/>
          <w:szCs w:val="21"/>
        </w:rPr>
        <w:t>EMPRESA</w:t>
      </w:r>
    </w:p>
    <w:sectPr w:rsidR="001A3710" w:rsidRPr="002D0970" w:rsidSect="00B52FDE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79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43D16" w14:textId="77777777" w:rsidR="00DD12C7" w:rsidRDefault="00DD12C7" w:rsidP="007A07EF">
      <w:r>
        <w:separator/>
      </w:r>
    </w:p>
  </w:endnote>
  <w:endnote w:type="continuationSeparator" w:id="0">
    <w:p w14:paraId="0D78C02C" w14:textId="77777777" w:rsidR="00DD12C7" w:rsidRDefault="00DD12C7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3CD1D" w14:textId="153FB2FC" w:rsidR="00E63E61" w:rsidRPr="00B52FDE" w:rsidRDefault="00B52FDE" w:rsidP="00B52FDE">
    <w:pPr>
      <w:pStyle w:val="Rodap"/>
    </w:pPr>
    <w:r>
      <w:rPr>
        <w:noProof/>
      </w:rPr>
      <w:drawing>
        <wp:anchor distT="0" distB="0" distL="114300" distR="114300" simplePos="0" relativeHeight="251663872" behindDoc="0" locked="0" layoutInCell="1" allowOverlap="1" wp14:anchorId="47C22FC9" wp14:editId="789B1AE6">
          <wp:simplePos x="0" y="0"/>
          <wp:positionH relativeFrom="margin">
            <wp:posOffset>-1169670</wp:posOffset>
          </wp:positionH>
          <wp:positionV relativeFrom="margin">
            <wp:posOffset>8059065</wp:posOffset>
          </wp:positionV>
          <wp:extent cx="7639050" cy="1000125"/>
          <wp:effectExtent l="0" t="0" r="0" b="9525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37E03" w14:textId="77777777" w:rsidR="00DD12C7" w:rsidRDefault="00DD12C7" w:rsidP="007A07EF">
      <w:r>
        <w:separator/>
      </w:r>
    </w:p>
  </w:footnote>
  <w:footnote w:type="continuationSeparator" w:id="0">
    <w:p w14:paraId="3F75658B" w14:textId="77777777" w:rsidR="00DD12C7" w:rsidRDefault="00DD12C7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52EF" w14:textId="77777777" w:rsidR="00DD12C7" w:rsidRDefault="00B52FDE">
    <w:pPr>
      <w:pStyle w:val="Cabealho"/>
    </w:pPr>
    <w:r>
      <w:rPr>
        <w:noProof/>
        <w:lang w:eastAsia="pt-BR"/>
      </w:rPr>
      <w:pict w14:anchorId="68D77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87CF9" w14:textId="778A1FE2" w:rsidR="00E63E61" w:rsidRDefault="00B52FDE">
    <w:pPr>
      <w:pStyle w:val="Cabealho"/>
    </w:pPr>
    <w:r>
      <w:rPr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4D9F7655" wp14:editId="422CA076">
          <wp:simplePos x="0" y="0"/>
          <wp:positionH relativeFrom="margin">
            <wp:posOffset>-1094179</wp:posOffset>
          </wp:positionH>
          <wp:positionV relativeFrom="margin">
            <wp:posOffset>-1469324</wp:posOffset>
          </wp:positionV>
          <wp:extent cx="7639050" cy="1298575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pict w14:anchorId="76982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1824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08C9" w14:textId="77777777" w:rsidR="00DD12C7" w:rsidRDefault="00B52FDE">
    <w:pPr>
      <w:pStyle w:val="Cabealho"/>
    </w:pPr>
    <w:r>
      <w:rPr>
        <w:noProof/>
        <w:lang w:eastAsia="pt-BR"/>
      </w:rPr>
      <w:pict w14:anchorId="2312A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0321C22"/>
    <w:multiLevelType w:val="multilevel"/>
    <w:tmpl w:val="F4DAF4C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380573"/>
    <w:multiLevelType w:val="multilevel"/>
    <w:tmpl w:val="756C43F8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08A502C"/>
    <w:multiLevelType w:val="hybridMultilevel"/>
    <w:tmpl w:val="BBD0C1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E561E"/>
    <w:multiLevelType w:val="hybridMultilevel"/>
    <w:tmpl w:val="EF5AE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9E3"/>
    <w:multiLevelType w:val="multilevel"/>
    <w:tmpl w:val="0D3871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A307B49"/>
    <w:multiLevelType w:val="multilevel"/>
    <w:tmpl w:val="DB0AA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A350C8"/>
    <w:multiLevelType w:val="multilevel"/>
    <w:tmpl w:val="EF6CB1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17B81EAD"/>
    <w:multiLevelType w:val="hybridMultilevel"/>
    <w:tmpl w:val="F4CE2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825"/>
    <w:multiLevelType w:val="hybridMultilevel"/>
    <w:tmpl w:val="65362560"/>
    <w:lvl w:ilvl="0" w:tplc="B07AC84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46D1"/>
    <w:multiLevelType w:val="hybridMultilevel"/>
    <w:tmpl w:val="31A4D1FE"/>
    <w:lvl w:ilvl="0" w:tplc="7EBA3E5A">
      <w:start w:val="1"/>
      <w:numFmt w:val="lowerLetter"/>
      <w:lvlText w:val="%1)"/>
      <w:lvlJc w:val="left"/>
      <w:pPr>
        <w:ind w:left="1161" w:hanging="567"/>
      </w:pPr>
      <w:rPr>
        <w:rFonts w:ascii="Times New Roman" w:eastAsia="Times New Roman" w:hAnsi="Times New Roman" w:cs="Times New Roman" w:hint="default"/>
        <w:b w:val="0"/>
        <w:bCs w:val="0"/>
        <w:w w:val="99"/>
        <w:sz w:val="22"/>
        <w:szCs w:val="22"/>
        <w:lang w:val="pt-PT" w:eastAsia="en-US" w:bidi="ar-SA"/>
      </w:rPr>
    </w:lvl>
    <w:lvl w:ilvl="1" w:tplc="14346782">
      <w:numFmt w:val="bullet"/>
      <w:lvlText w:val="•"/>
      <w:lvlJc w:val="left"/>
      <w:pPr>
        <w:ind w:left="2169" w:hanging="567"/>
      </w:pPr>
      <w:rPr>
        <w:rFonts w:hint="default"/>
        <w:lang w:val="pt-PT" w:eastAsia="en-US" w:bidi="ar-SA"/>
      </w:rPr>
    </w:lvl>
    <w:lvl w:ilvl="2" w:tplc="5FC466D2">
      <w:numFmt w:val="bullet"/>
      <w:lvlText w:val="•"/>
      <w:lvlJc w:val="left"/>
      <w:pPr>
        <w:ind w:left="3178" w:hanging="567"/>
      </w:pPr>
      <w:rPr>
        <w:rFonts w:hint="default"/>
        <w:lang w:val="pt-PT" w:eastAsia="en-US" w:bidi="ar-SA"/>
      </w:rPr>
    </w:lvl>
    <w:lvl w:ilvl="3" w:tplc="E6F616A2">
      <w:numFmt w:val="bullet"/>
      <w:lvlText w:val="•"/>
      <w:lvlJc w:val="left"/>
      <w:pPr>
        <w:ind w:left="4187" w:hanging="567"/>
      </w:pPr>
      <w:rPr>
        <w:rFonts w:hint="default"/>
        <w:lang w:val="pt-PT" w:eastAsia="en-US" w:bidi="ar-SA"/>
      </w:rPr>
    </w:lvl>
    <w:lvl w:ilvl="4" w:tplc="90547CE8">
      <w:numFmt w:val="bullet"/>
      <w:lvlText w:val="•"/>
      <w:lvlJc w:val="left"/>
      <w:pPr>
        <w:ind w:left="5196" w:hanging="567"/>
      </w:pPr>
      <w:rPr>
        <w:rFonts w:hint="default"/>
        <w:lang w:val="pt-PT" w:eastAsia="en-US" w:bidi="ar-SA"/>
      </w:rPr>
    </w:lvl>
    <w:lvl w:ilvl="5" w:tplc="5C94EF0C">
      <w:numFmt w:val="bullet"/>
      <w:lvlText w:val="•"/>
      <w:lvlJc w:val="left"/>
      <w:pPr>
        <w:ind w:left="6205" w:hanging="567"/>
      </w:pPr>
      <w:rPr>
        <w:rFonts w:hint="default"/>
        <w:lang w:val="pt-PT" w:eastAsia="en-US" w:bidi="ar-SA"/>
      </w:rPr>
    </w:lvl>
    <w:lvl w:ilvl="6" w:tplc="5C1AAECC">
      <w:numFmt w:val="bullet"/>
      <w:lvlText w:val="•"/>
      <w:lvlJc w:val="left"/>
      <w:pPr>
        <w:ind w:left="7214" w:hanging="567"/>
      </w:pPr>
      <w:rPr>
        <w:rFonts w:hint="default"/>
        <w:lang w:val="pt-PT" w:eastAsia="en-US" w:bidi="ar-SA"/>
      </w:rPr>
    </w:lvl>
    <w:lvl w:ilvl="7" w:tplc="6BAC151E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 w:tplc="A47E14CA">
      <w:numFmt w:val="bullet"/>
      <w:lvlText w:val="•"/>
      <w:lvlJc w:val="left"/>
      <w:pPr>
        <w:ind w:left="9232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2EAD4CB8"/>
    <w:multiLevelType w:val="hybridMultilevel"/>
    <w:tmpl w:val="2AB23826"/>
    <w:lvl w:ilvl="0" w:tplc="40DCAC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8AF"/>
    <w:multiLevelType w:val="multilevel"/>
    <w:tmpl w:val="A39A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792712"/>
    <w:multiLevelType w:val="hybridMultilevel"/>
    <w:tmpl w:val="48A07F74"/>
    <w:lvl w:ilvl="0" w:tplc="8110C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958"/>
    <w:multiLevelType w:val="multilevel"/>
    <w:tmpl w:val="B1F44E0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D06919"/>
    <w:multiLevelType w:val="multilevel"/>
    <w:tmpl w:val="7C2AB822"/>
    <w:lvl w:ilvl="0">
      <w:start w:val="17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AD9216C"/>
    <w:multiLevelType w:val="multilevel"/>
    <w:tmpl w:val="DF460F2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5EF6DE1"/>
    <w:multiLevelType w:val="hybridMultilevel"/>
    <w:tmpl w:val="2EB41802"/>
    <w:lvl w:ilvl="0" w:tplc="0172DA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062"/>
    <w:multiLevelType w:val="hybridMultilevel"/>
    <w:tmpl w:val="AC223BFA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D0"/>
    <w:multiLevelType w:val="multilevel"/>
    <w:tmpl w:val="752461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831D3"/>
    <w:multiLevelType w:val="multilevel"/>
    <w:tmpl w:val="06AA2C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4071F1C"/>
    <w:multiLevelType w:val="multilevel"/>
    <w:tmpl w:val="E334FEDC"/>
    <w:lvl w:ilvl="0">
      <w:start w:val="1"/>
      <w:numFmt w:val="decimal"/>
      <w:lvlText w:val="%1."/>
      <w:lvlJc w:val="left"/>
      <w:pPr>
        <w:ind w:left="594" w:hanging="243"/>
        <w:jc w:val="right"/>
      </w:pPr>
      <w:rPr>
        <w:rFonts w:ascii="Arial" w:eastAsia="Lucida Sans Unicode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0" w:hanging="1026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4" w:hanging="1273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8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0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75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5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273"/>
      </w:pPr>
      <w:rPr>
        <w:rFonts w:hint="default"/>
        <w:lang w:val="pt-PT" w:eastAsia="en-US" w:bidi="ar-SA"/>
      </w:rPr>
    </w:lvl>
  </w:abstractNum>
  <w:abstractNum w:abstractNumId="25" w15:restartNumberingAfterBreak="0">
    <w:nsid w:val="7180070E"/>
    <w:multiLevelType w:val="multilevel"/>
    <w:tmpl w:val="B58C4AB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7F6A565D"/>
    <w:multiLevelType w:val="hybridMultilevel"/>
    <w:tmpl w:val="6CC406BA"/>
    <w:lvl w:ilvl="0" w:tplc="8A08F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22"/>
  </w:num>
  <w:num w:numId="6">
    <w:abstractNumId w:val="3"/>
  </w:num>
  <w:num w:numId="7">
    <w:abstractNumId w:val="23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11"/>
  </w:num>
  <w:num w:numId="15">
    <w:abstractNumId w:val="26"/>
  </w:num>
  <w:num w:numId="16">
    <w:abstractNumId w:val="21"/>
  </w:num>
  <w:num w:numId="17">
    <w:abstractNumId w:val="20"/>
  </w:num>
  <w:num w:numId="18">
    <w:abstractNumId w:val="16"/>
  </w:num>
  <w:num w:numId="19">
    <w:abstractNumId w:val="10"/>
  </w:num>
  <w:num w:numId="20">
    <w:abstractNumId w:val="12"/>
  </w:num>
  <w:num w:numId="21">
    <w:abstractNumId w:val="25"/>
  </w:num>
  <w:num w:numId="22">
    <w:abstractNumId w:val="5"/>
  </w:num>
  <w:num w:numId="23">
    <w:abstractNumId w:val="13"/>
  </w:num>
  <w:num w:numId="24">
    <w:abstractNumId w:val="2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016D1"/>
    <w:rsid w:val="00007C2F"/>
    <w:rsid w:val="000125EF"/>
    <w:rsid w:val="000235F5"/>
    <w:rsid w:val="000278EE"/>
    <w:rsid w:val="000305A7"/>
    <w:rsid w:val="00030745"/>
    <w:rsid w:val="00031038"/>
    <w:rsid w:val="00031809"/>
    <w:rsid w:val="00037F5C"/>
    <w:rsid w:val="000430C8"/>
    <w:rsid w:val="000439D2"/>
    <w:rsid w:val="00046905"/>
    <w:rsid w:val="000474FA"/>
    <w:rsid w:val="00051C1C"/>
    <w:rsid w:val="000540C3"/>
    <w:rsid w:val="0005703E"/>
    <w:rsid w:val="00066270"/>
    <w:rsid w:val="000669E4"/>
    <w:rsid w:val="00070759"/>
    <w:rsid w:val="00074B2C"/>
    <w:rsid w:val="00077737"/>
    <w:rsid w:val="00083E9A"/>
    <w:rsid w:val="0009115F"/>
    <w:rsid w:val="00094BDD"/>
    <w:rsid w:val="00096BD8"/>
    <w:rsid w:val="000A130B"/>
    <w:rsid w:val="000A1802"/>
    <w:rsid w:val="000A2732"/>
    <w:rsid w:val="000A28BD"/>
    <w:rsid w:val="000A66F1"/>
    <w:rsid w:val="000B2E02"/>
    <w:rsid w:val="000B4377"/>
    <w:rsid w:val="000B459B"/>
    <w:rsid w:val="000B57F8"/>
    <w:rsid w:val="000B5B62"/>
    <w:rsid w:val="000B7733"/>
    <w:rsid w:val="000C2685"/>
    <w:rsid w:val="000C3D4A"/>
    <w:rsid w:val="000C470C"/>
    <w:rsid w:val="000C47C1"/>
    <w:rsid w:val="000C560A"/>
    <w:rsid w:val="000C6F4C"/>
    <w:rsid w:val="000C7442"/>
    <w:rsid w:val="000D03D8"/>
    <w:rsid w:val="000D1EA3"/>
    <w:rsid w:val="000D4180"/>
    <w:rsid w:val="000D6034"/>
    <w:rsid w:val="000D6DF3"/>
    <w:rsid w:val="000D7210"/>
    <w:rsid w:val="000D7AED"/>
    <w:rsid w:val="000E047C"/>
    <w:rsid w:val="000F21A0"/>
    <w:rsid w:val="00100128"/>
    <w:rsid w:val="0010109A"/>
    <w:rsid w:val="00101136"/>
    <w:rsid w:val="0010568C"/>
    <w:rsid w:val="00106464"/>
    <w:rsid w:val="00107A9A"/>
    <w:rsid w:val="00114002"/>
    <w:rsid w:val="001158BE"/>
    <w:rsid w:val="0011708F"/>
    <w:rsid w:val="00121F8D"/>
    <w:rsid w:val="00124168"/>
    <w:rsid w:val="00127DD1"/>
    <w:rsid w:val="00130283"/>
    <w:rsid w:val="0013053E"/>
    <w:rsid w:val="00130838"/>
    <w:rsid w:val="00131466"/>
    <w:rsid w:val="00133075"/>
    <w:rsid w:val="00133092"/>
    <w:rsid w:val="001335AC"/>
    <w:rsid w:val="00133CAE"/>
    <w:rsid w:val="00133E78"/>
    <w:rsid w:val="001350E4"/>
    <w:rsid w:val="00136571"/>
    <w:rsid w:val="00140549"/>
    <w:rsid w:val="001452F7"/>
    <w:rsid w:val="00145CFB"/>
    <w:rsid w:val="00145FC3"/>
    <w:rsid w:val="00150135"/>
    <w:rsid w:val="00152CBF"/>
    <w:rsid w:val="00153F10"/>
    <w:rsid w:val="0015532B"/>
    <w:rsid w:val="00156D18"/>
    <w:rsid w:val="00163F99"/>
    <w:rsid w:val="00164ACC"/>
    <w:rsid w:val="001662CA"/>
    <w:rsid w:val="001662F0"/>
    <w:rsid w:val="001676B2"/>
    <w:rsid w:val="001678AF"/>
    <w:rsid w:val="00170024"/>
    <w:rsid w:val="00170F24"/>
    <w:rsid w:val="00174BFB"/>
    <w:rsid w:val="00180EC4"/>
    <w:rsid w:val="00184007"/>
    <w:rsid w:val="001844D2"/>
    <w:rsid w:val="00186C52"/>
    <w:rsid w:val="00187E05"/>
    <w:rsid w:val="00190805"/>
    <w:rsid w:val="00190EE2"/>
    <w:rsid w:val="001935FC"/>
    <w:rsid w:val="0019467D"/>
    <w:rsid w:val="001949B0"/>
    <w:rsid w:val="001954DB"/>
    <w:rsid w:val="00196708"/>
    <w:rsid w:val="00196B1A"/>
    <w:rsid w:val="001A0C64"/>
    <w:rsid w:val="001A1B52"/>
    <w:rsid w:val="001A3576"/>
    <w:rsid w:val="001A3710"/>
    <w:rsid w:val="001A5E0A"/>
    <w:rsid w:val="001A75AB"/>
    <w:rsid w:val="001B6FED"/>
    <w:rsid w:val="001C4901"/>
    <w:rsid w:val="001D01FE"/>
    <w:rsid w:val="001D0845"/>
    <w:rsid w:val="001D1AE6"/>
    <w:rsid w:val="001D2A33"/>
    <w:rsid w:val="001D419D"/>
    <w:rsid w:val="001D4FBA"/>
    <w:rsid w:val="001D5146"/>
    <w:rsid w:val="001D67D9"/>
    <w:rsid w:val="001E005D"/>
    <w:rsid w:val="001E161E"/>
    <w:rsid w:val="001E281F"/>
    <w:rsid w:val="001E3425"/>
    <w:rsid w:val="001E5F21"/>
    <w:rsid w:val="001E6F1C"/>
    <w:rsid w:val="001F0BF2"/>
    <w:rsid w:val="001F2360"/>
    <w:rsid w:val="001F45AB"/>
    <w:rsid w:val="002002F1"/>
    <w:rsid w:val="00202F48"/>
    <w:rsid w:val="002039FB"/>
    <w:rsid w:val="00204105"/>
    <w:rsid w:val="002061CB"/>
    <w:rsid w:val="0020657C"/>
    <w:rsid w:val="0021044E"/>
    <w:rsid w:val="002117CE"/>
    <w:rsid w:val="00212B17"/>
    <w:rsid w:val="002249A0"/>
    <w:rsid w:val="00233D7C"/>
    <w:rsid w:val="0024229B"/>
    <w:rsid w:val="0024251E"/>
    <w:rsid w:val="002434A7"/>
    <w:rsid w:val="00247854"/>
    <w:rsid w:val="00247BC1"/>
    <w:rsid w:val="00255766"/>
    <w:rsid w:val="00255F3F"/>
    <w:rsid w:val="00256396"/>
    <w:rsid w:val="002575A6"/>
    <w:rsid w:val="002631B2"/>
    <w:rsid w:val="00267EA4"/>
    <w:rsid w:val="00274A3B"/>
    <w:rsid w:val="00277E45"/>
    <w:rsid w:val="00281707"/>
    <w:rsid w:val="00284E0E"/>
    <w:rsid w:val="002A3D62"/>
    <w:rsid w:val="002A5F1E"/>
    <w:rsid w:val="002A62DA"/>
    <w:rsid w:val="002B4643"/>
    <w:rsid w:val="002B4B86"/>
    <w:rsid w:val="002C1852"/>
    <w:rsid w:val="002C63D8"/>
    <w:rsid w:val="002D0970"/>
    <w:rsid w:val="002D1A9C"/>
    <w:rsid w:val="002D1DCA"/>
    <w:rsid w:val="002D4EF5"/>
    <w:rsid w:val="002D5271"/>
    <w:rsid w:val="002D6DE4"/>
    <w:rsid w:val="002E79C9"/>
    <w:rsid w:val="002F3245"/>
    <w:rsid w:val="002F3609"/>
    <w:rsid w:val="002F37CE"/>
    <w:rsid w:val="002F530A"/>
    <w:rsid w:val="002F5D30"/>
    <w:rsid w:val="00300041"/>
    <w:rsid w:val="003004F1"/>
    <w:rsid w:val="003036A6"/>
    <w:rsid w:val="00303829"/>
    <w:rsid w:val="00304259"/>
    <w:rsid w:val="0030441B"/>
    <w:rsid w:val="00306A7B"/>
    <w:rsid w:val="00312FC4"/>
    <w:rsid w:val="00314F87"/>
    <w:rsid w:val="00315AA6"/>
    <w:rsid w:val="0032054E"/>
    <w:rsid w:val="003245E1"/>
    <w:rsid w:val="00330F97"/>
    <w:rsid w:val="003333A0"/>
    <w:rsid w:val="003368B7"/>
    <w:rsid w:val="00344D33"/>
    <w:rsid w:val="00346BA7"/>
    <w:rsid w:val="00346CED"/>
    <w:rsid w:val="0035522C"/>
    <w:rsid w:val="00360983"/>
    <w:rsid w:val="00360B2A"/>
    <w:rsid w:val="00360CE3"/>
    <w:rsid w:val="003632A8"/>
    <w:rsid w:val="00364A05"/>
    <w:rsid w:val="00364DA5"/>
    <w:rsid w:val="00366564"/>
    <w:rsid w:val="0037150F"/>
    <w:rsid w:val="00373BA5"/>
    <w:rsid w:val="00375803"/>
    <w:rsid w:val="00376988"/>
    <w:rsid w:val="0037748C"/>
    <w:rsid w:val="00381718"/>
    <w:rsid w:val="0038328C"/>
    <w:rsid w:val="00383F2F"/>
    <w:rsid w:val="00385742"/>
    <w:rsid w:val="00386750"/>
    <w:rsid w:val="00386ED4"/>
    <w:rsid w:val="00387327"/>
    <w:rsid w:val="003912A5"/>
    <w:rsid w:val="00393BA0"/>
    <w:rsid w:val="00395202"/>
    <w:rsid w:val="00396665"/>
    <w:rsid w:val="003A0610"/>
    <w:rsid w:val="003A3E3D"/>
    <w:rsid w:val="003A40BC"/>
    <w:rsid w:val="003A6802"/>
    <w:rsid w:val="003A6CD5"/>
    <w:rsid w:val="003B0EE0"/>
    <w:rsid w:val="003B15B4"/>
    <w:rsid w:val="003B1B08"/>
    <w:rsid w:val="003B44FD"/>
    <w:rsid w:val="003B5396"/>
    <w:rsid w:val="003B5B8C"/>
    <w:rsid w:val="003B741A"/>
    <w:rsid w:val="003C6C27"/>
    <w:rsid w:val="003C6DAD"/>
    <w:rsid w:val="003D0C84"/>
    <w:rsid w:val="003D1E2B"/>
    <w:rsid w:val="003D1EE6"/>
    <w:rsid w:val="003D2F4F"/>
    <w:rsid w:val="003D43BC"/>
    <w:rsid w:val="003D6155"/>
    <w:rsid w:val="003E0BAD"/>
    <w:rsid w:val="003E1AD7"/>
    <w:rsid w:val="003E3379"/>
    <w:rsid w:val="003F784D"/>
    <w:rsid w:val="00400700"/>
    <w:rsid w:val="00400FFC"/>
    <w:rsid w:val="00401675"/>
    <w:rsid w:val="00402618"/>
    <w:rsid w:val="004027E4"/>
    <w:rsid w:val="00404366"/>
    <w:rsid w:val="004047EA"/>
    <w:rsid w:val="00406190"/>
    <w:rsid w:val="004071C0"/>
    <w:rsid w:val="00410CE0"/>
    <w:rsid w:val="00412493"/>
    <w:rsid w:val="00414788"/>
    <w:rsid w:val="00415447"/>
    <w:rsid w:val="00417D4D"/>
    <w:rsid w:val="00420710"/>
    <w:rsid w:val="0042128A"/>
    <w:rsid w:val="0042165E"/>
    <w:rsid w:val="00430189"/>
    <w:rsid w:val="00430E36"/>
    <w:rsid w:val="00431436"/>
    <w:rsid w:val="00432698"/>
    <w:rsid w:val="00432BAD"/>
    <w:rsid w:val="00445C32"/>
    <w:rsid w:val="00445EDD"/>
    <w:rsid w:val="00451F61"/>
    <w:rsid w:val="00452FE1"/>
    <w:rsid w:val="0045325E"/>
    <w:rsid w:val="00453923"/>
    <w:rsid w:val="0045573A"/>
    <w:rsid w:val="00463D79"/>
    <w:rsid w:val="004647EC"/>
    <w:rsid w:val="00465339"/>
    <w:rsid w:val="0046694A"/>
    <w:rsid w:val="00470FD7"/>
    <w:rsid w:val="004714EB"/>
    <w:rsid w:val="004727B9"/>
    <w:rsid w:val="00472EC6"/>
    <w:rsid w:val="00473910"/>
    <w:rsid w:val="00480C08"/>
    <w:rsid w:val="004821AF"/>
    <w:rsid w:val="00482FF2"/>
    <w:rsid w:val="00484557"/>
    <w:rsid w:val="004850DC"/>
    <w:rsid w:val="0048723E"/>
    <w:rsid w:val="00487281"/>
    <w:rsid w:val="00487F29"/>
    <w:rsid w:val="004906DC"/>
    <w:rsid w:val="00490D14"/>
    <w:rsid w:val="0049540B"/>
    <w:rsid w:val="0049562C"/>
    <w:rsid w:val="004A0AF6"/>
    <w:rsid w:val="004A67B5"/>
    <w:rsid w:val="004A6822"/>
    <w:rsid w:val="004B0564"/>
    <w:rsid w:val="004B32B1"/>
    <w:rsid w:val="004B4630"/>
    <w:rsid w:val="004B6161"/>
    <w:rsid w:val="004B64BC"/>
    <w:rsid w:val="004C37B0"/>
    <w:rsid w:val="004C4193"/>
    <w:rsid w:val="004D08E0"/>
    <w:rsid w:val="004D26C4"/>
    <w:rsid w:val="004D4C18"/>
    <w:rsid w:val="004D54BC"/>
    <w:rsid w:val="004D5A6D"/>
    <w:rsid w:val="004D7BC1"/>
    <w:rsid w:val="004D7D06"/>
    <w:rsid w:val="004E14D0"/>
    <w:rsid w:val="004E4277"/>
    <w:rsid w:val="004E5657"/>
    <w:rsid w:val="004E776F"/>
    <w:rsid w:val="004F4EDD"/>
    <w:rsid w:val="004F7DC8"/>
    <w:rsid w:val="004F7F9C"/>
    <w:rsid w:val="0050106C"/>
    <w:rsid w:val="00502B33"/>
    <w:rsid w:val="005053B2"/>
    <w:rsid w:val="00515DAD"/>
    <w:rsid w:val="0052066B"/>
    <w:rsid w:val="00521C58"/>
    <w:rsid w:val="00525453"/>
    <w:rsid w:val="00525C92"/>
    <w:rsid w:val="00526D84"/>
    <w:rsid w:val="005303CC"/>
    <w:rsid w:val="00532044"/>
    <w:rsid w:val="00536C59"/>
    <w:rsid w:val="005375C7"/>
    <w:rsid w:val="0054047C"/>
    <w:rsid w:val="005434AD"/>
    <w:rsid w:val="0054452B"/>
    <w:rsid w:val="00547470"/>
    <w:rsid w:val="005543A7"/>
    <w:rsid w:val="00556CBD"/>
    <w:rsid w:val="0055793E"/>
    <w:rsid w:val="00560E8A"/>
    <w:rsid w:val="00563F6E"/>
    <w:rsid w:val="00566C9A"/>
    <w:rsid w:val="0056765F"/>
    <w:rsid w:val="005706AE"/>
    <w:rsid w:val="005709AA"/>
    <w:rsid w:val="00574BC0"/>
    <w:rsid w:val="005752DC"/>
    <w:rsid w:val="00575CE3"/>
    <w:rsid w:val="005771E7"/>
    <w:rsid w:val="00582849"/>
    <w:rsid w:val="00582FEA"/>
    <w:rsid w:val="00586A1A"/>
    <w:rsid w:val="00586B4A"/>
    <w:rsid w:val="00590E2B"/>
    <w:rsid w:val="00591504"/>
    <w:rsid w:val="0059389D"/>
    <w:rsid w:val="005939D8"/>
    <w:rsid w:val="0059768C"/>
    <w:rsid w:val="00597C9C"/>
    <w:rsid w:val="005A289F"/>
    <w:rsid w:val="005A55DE"/>
    <w:rsid w:val="005A60E7"/>
    <w:rsid w:val="005B0471"/>
    <w:rsid w:val="005B32DA"/>
    <w:rsid w:val="005B3E66"/>
    <w:rsid w:val="005B4585"/>
    <w:rsid w:val="005B6EC8"/>
    <w:rsid w:val="005B732C"/>
    <w:rsid w:val="005B761A"/>
    <w:rsid w:val="005C594E"/>
    <w:rsid w:val="005C6431"/>
    <w:rsid w:val="005C7AEE"/>
    <w:rsid w:val="005D28CC"/>
    <w:rsid w:val="005D3833"/>
    <w:rsid w:val="005D5E63"/>
    <w:rsid w:val="005D79A3"/>
    <w:rsid w:val="005E0CCF"/>
    <w:rsid w:val="005E3079"/>
    <w:rsid w:val="005E52ED"/>
    <w:rsid w:val="005E6128"/>
    <w:rsid w:val="005E76AC"/>
    <w:rsid w:val="005E7AEF"/>
    <w:rsid w:val="005E7F3D"/>
    <w:rsid w:val="005F036A"/>
    <w:rsid w:val="005F0868"/>
    <w:rsid w:val="005F498A"/>
    <w:rsid w:val="005F5167"/>
    <w:rsid w:val="005F5EDC"/>
    <w:rsid w:val="005F6347"/>
    <w:rsid w:val="005F792A"/>
    <w:rsid w:val="00600BB3"/>
    <w:rsid w:val="00603E12"/>
    <w:rsid w:val="00604A0D"/>
    <w:rsid w:val="00604D3F"/>
    <w:rsid w:val="00605044"/>
    <w:rsid w:val="006050FE"/>
    <w:rsid w:val="00605997"/>
    <w:rsid w:val="0060601D"/>
    <w:rsid w:val="0060755C"/>
    <w:rsid w:val="00613D1B"/>
    <w:rsid w:val="0061794C"/>
    <w:rsid w:val="00617E70"/>
    <w:rsid w:val="00620FD7"/>
    <w:rsid w:val="00622ECD"/>
    <w:rsid w:val="00624CE0"/>
    <w:rsid w:val="00626508"/>
    <w:rsid w:val="00632685"/>
    <w:rsid w:val="00637FE8"/>
    <w:rsid w:val="00640E18"/>
    <w:rsid w:val="00642604"/>
    <w:rsid w:val="00643D88"/>
    <w:rsid w:val="00644C02"/>
    <w:rsid w:val="0064579C"/>
    <w:rsid w:val="006470E2"/>
    <w:rsid w:val="00650452"/>
    <w:rsid w:val="00652B20"/>
    <w:rsid w:val="0065392F"/>
    <w:rsid w:val="00654FC4"/>
    <w:rsid w:val="00656029"/>
    <w:rsid w:val="0066248C"/>
    <w:rsid w:val="00664D20"/>
    <w:rsid w:val="00665609"/>
    <w:rsid w:val="006659C6"/>
    <w:rsid w:val="00670B58"/>
    <w:rsid w:val="00677992"/>
    <w:rsid w:val="00680650"/>
    <w:rsid w:val="00682084"/>
    <w:rsid w:val="00682D2D"/>
    <w:rsid w:val="00683063"/>
    <w:rsid w:val="0068477C"/>
    <w:rsid w:val="00684DF5"/>
    <w:rsid w:val="00687A42"/>
    <w:rsid w:val="00690509"/>
    <w:rsid w:val="00694A8B"/>
    <w:rsid w:val="00695224"/>
    <w:rsid w:val="006961B2"/>
    <w:rsid w:val="00697896"/>
    <w:rsid w:val="006A048D"/>
    <w:rsid w:val="006A1355"/>
    <w:rsid w:val="006A1E33"/>
    <w:rsid w:val="006A5008"/>
    <w:rsid w:val="006A7A7B"/>
    <w:rsid w:val="006B18E2"/>
    <w:rsid w:val="006C1FB1"/>
    <w:rsid w:val="006C2BEE"/>
    <w:rsid w:val="006D233B"/>
    <w:rsid w:val="006D5CE6"/>
    <w:rsid w:val="006D6447"/>
    <w:rsid w:val="006D6C72"/>
    <w:rsid w:val="006E0C95"/>
    <w:rsid w:val="006E2844"/>
    <w:rsid w:val="006E40E5"/>
    <w:rsid w:val="006E547F"/>
    <w:rsid w:val="006F1AAA"/>
    <w:rsid w:val="006F2651"/>
    <w:rsid w:val="006F5CEE"/>
    <w:rsid w:val="007023D5"/>
    <w:rsid w:val="00704FE7"/>
    <w:rsid w:val="007066B3"/>
    <w:rsid w:val="00706C06"/>
    <w:rsid w:val="00706C49"/>
    <w:rsid w:val="00717B3A"/>
    <w:rsid w:val="0072429A"/>
    <w:rsid w:val="007308DB"/>
    <w:rsid w:val="00735B31"/>
    <w:rsid w:val="00737FF1"/>
    <w:rsid w:val="0074177B"/>
    <w:rsid w:val="0074311D"/>
    <w:rsid w:val="00744BF6"/>
    <w:rsid w:val="007469E3"/>
    <w:rsid w:val="00747B68"/>
    <w:rsid w:val="00756671"/>
    <w:rsid w:val="00761070"/>
    <w:rsid w:val="00764139"/>
    <w:rsid w:val="007645E3"/>
    <w:rsid w:val="00764C4A"/>
    <w:rsid w:val="007659A3"/>
    <w:rsid w:val="00771927"/>
    <w:rsid w:val="00773655"/>
    <w:rsid w:val="00773AF4"/>
    <w:rsid w:val="00773B47"/>
    <w:rsid w:val="007802AC"/>
    <w:rsid w:val="00781D1F"/>
    <w:rsid w:val="00783C46"/>
    <w:rsid w:val="00786B88"/>
    <w:rsid w:val="007911E7"/>
    <w:rsid w:val="00792500"/>
    <w:rsid w:val="00796145"/>
    <w:rsid w:val="007A07EF"/>
    <w:rsid w:val="007A1BB6"/>
    <w:rsid w:val="007A2F48"/>
    <w:rsid w:val="007A5BE5"/>
    <w:rsid w:val="007B0351"/>
    <w:rsid w:val="007B1A49"/>
    <w:rsid w:val="007B2734"/>
    <w:rsid w:val="007C0354"/>
    <w:rsid w:val="007C2A6C"/>
    <w:rsid w:val="007C4BB0"/>
    <w:rsid w:val="007D023C"/>
    <w:rsid w:val="007D0FF5"/>
    <w:rsid w:val="007D2372"/>
    <w:rsid w:val="007D76CA"/>
    <w:rsid w:val="007E1AB5"/>
    <w:rsid w:val="007E218D"/>
    <w:rsid w:val="007E2291"/>
    <w:rsid w:val="007E2AFB"/>
    <w:rsid w:val="007E2E6F"/>
    <w:rsid w:val="007E50FC"/>
    <w:rsid w:val="007E5842"/>
    <w:rsid w:val="007F54FF"/>
    <w:rsid w:val="007F555F"/>
    <w:rsid w:val="0080047B"/>
    <w:rsid w:val="008032CD"/>
    <w:rsid w:val="00806C70"/>
    <w:rsid w:val="00807FB6"/>
    <w:rsid w:val="008121E2"/>
    <w:rsid w:val="008129C2"/>
    <w:rsid w:val="00814C93"/>
    <w:rsid w:val="00815140"/>
    <w:rsid w:val="00816702"/>
    <w:rsid w:val="00816ADF"/>
    <w:rsid w:val="008203B9"/>
    <w:rsid w:val="008265B9"/>
    <w:rsid w:val="00830552"/>
    <w:rsid w:val="00831D63"/>
    <w:rsid w:val="00832650"/>
    <w:rsid w:val="008373B7"/>
    <w:rsid w:val="00840795"/>
    <w:rsid w:val="00843015"/>
    <w:rsid w:val="008454F0"/>
    <w:rsid w:val="00852F64"/>
    <w:rsid w:val="008547CE"/>
    <w:rsid w:val="00855E5F"/>
    <w:rsid w:val="00856A31"/>
    <w:rsid w:val="00857CEC"/>
    <w:rsid w:val="00861E4F"/>
    <w:rsid w:val="00863C1E"/>
    <w:rsid w:val="0086797D"/>
    <w:rsid w:val="00867B1E"/>
    <w:rsid w:val="00875882"/>
    <w:rsid w:val="00877992"/>
    <w:rsid w:val="00877E74"/>
    <w:rsid w:val="00883516"/>
    <w:rsid w:val="00883C76"/>
    <w:rsid w:val="00890606"/>
    <w:rsid w:val="0089128B"/>
    <w:rsid w:val="00891A97"/>
    <w:rsid w:val="00893A7D"/>
    <w:rsid w:val="0089745D"/>
    <w:rsid w:val="008B185A"/>
    <w:rsid w:val="008B45CF"/>
    <w:rsid w:val="008B4D69"/>
    <w:rsid w:val="008B5E98"/>
    <w:rsid w:val="008B65C4"/>
    <w:rsid w:val="008C0571"/>
    <w:rsid w:val="008C15CF"/>
    <w:rsid w:val="008C1DE7"/>
    <w:rsid w:val="008C1E36"/>
    <w:rsid w:val="008C2EE8"/>
    <w:rsid w:val="008C3C31"/>
    <w:rsid w:val="008C4849"/>
    <w:rsid w:val="008C5FFC"/>
    <w:rsid w:val="008C6EF5"/>
    <w:rsid w:val="008D7797"/>
    <w:rsid w:val="008D7986"/>
    <w:rsid w:val="008E1E07"/>
    <w:rsid w:val="008E1F47"/>
    <w:rsid w:val="008E203F"/>
    <w:rsid w:val="008E5AE8"/>
    <w:rsid w:val="008E62FA"/>
    <w:rsid w:val="0090011C"/>
    <w:rsid w:val="00901694"/>
    <w:rsid w:val="009022CD"/>
    <w:rsid w:val="009049A5"/>
    <w:rsid w:val="00904E11"/>
    <w:rsid w:val="00905501"/>
    <w:rsid w:val="00906CF9"/>
    <w:rsid w:val="00910F3E"/>
    <w:rsid w:val="0091181F"/>
    <w:rsid w:val="009124FA"/>
    <w:rsid w:val="00913C6E"/>
    <w:rsid w:val="00913F2F"/>
    <w:rsid w:val="00914715"/>
    <w:rsid w:val="00914E7C"/>
    <w:rsid w:val="00914FDD"/>
    <w:rsid w:val="00922868"/>
    <w:rsid w:val="009235D7"/>
    <w:rsid w:val="00923BAC"/>
    <w:rsid w:val="00924F3F"/>
    <w:rsid w:val="009254A3"/>
    <w:rsid w:val="00927F6F"/>
    <w:rsid w:val="00931DB4"/>
    <w:rsid w:val="009320B9"/>
    <w:rsid w:val="00933CEF"/>
    <w:rsid w:val="00934AF1"/>
    <w:rsid w:val="00936910"/>
    <w:rsid w:val="00943341"/>
    <w:rsid w:val="00944644"/>
    <w:rsid w:val="0094714E"/>
    <w:rsid w:val="00952DF4"/>
    <w:rsid w:val="009547F2"/>
    <w:rsid w:val="009602A0"/>
    <w:rsid w:val="00960926"/>
    <w:rsid w:val="00963458"/>
    <w:rsid w:val="00963EDC"/>
    <w:rsid w:val="00966EEE"/>
    <w:rsid w:val="00973AB5"/>
    <w:rsid w:val="00980362"/>
    <w:rsid w:val="00983729"/>
    <w:rsid w:val="0098526F"/>
    <w:rsid w:val="009927E3"/>
    <w:rsid w:val="009A4B72"/>
    <w:rsid w:val="009A5CAC"/>
    <w:rsid w:val="009A68AA"/>
    <w:rsid w:val="009B4397"/>
    <w:rsid w:val="009C5AAB"/>
    <w:rsid w:val="009D7ECD"/>
    <w:rsid w:val="009E017C"/>
    <w:rsid w:val="009E0CAA"/>
    <w:rsid w:val="009E14FD"/>
    <w:rsid w:val="009E51E0"/>
    <w:rsid w:val="009E7469"/>
    <w:rsid w:val="009F4831"/>
    <w:rsid w:val="009F6BD0"/>
    <w:rsid w:val="00A02192"/>
    <w:rsid w:val="00A064A1"/>
    <w:rsid w:val="00A06C69"/>
    <w:rsid w:val="00A11329"/>
    <w:rsid w:val="00A11877"/>
    <w:rsid w:val="00A21B4A"/>
    <w:rsid w:val="00A227AE"/>
    <w:rsid w:val="00A27657"/>
    <w:rsid w:val="00A30134"/>
    <w:rsid w:val="00A31FD3"/>
    <w:rsid w:val="00A33CC2"/>
    <w:rsid w:val="00A425EE"/>
    <w:rsid w:val="00A434D8"/>
    <w:rsid w:val="00A50BDC"/>
    <w:rsid w:val="00A53C54"/>
    <w:rsid w:val="00A56A8C"/>
    <w:rsid w:val="00A60359"/>
    <w:rsid w:val="00A62976"/>
    <w:rsid w:val="00A66F10"/>
    <w:rsid w:val="00A71F8A"/>
    <w:rsid w:val="00A745EE"/>
    <w:rsid w:val="00A77C3C"/>
    <w:rsid w:val="00A85343"/>
    <w:rsid w:val="00A9150F"/>
    <w:rsid w:val="00A949BF"/>
    <w:rsid w:val="00A960E1"/>
    <w:rsid w:val="00A96C09"/>
    <w:rsid w:val="00AA03BF"/>
    <w:rsid w:val="00AA1939"/>
    <w:rsid w:val="00AA3230"/>
    <w:rsid w:val="00AA3DCB"/>
    <w:rsid w:val="00AA4A09"/>
    <w:rsid w:val="00AA5060"/>
    <w:rsid w:val="00AA5510"/>
    <w:rsid w:val="00AB1FEA"/>
    <w:rsid w:val="00AB2BFA"/>
    <w:rsid w:val="00AB3AD3"/>
    <w:rsid w:val="00AB762A"/>
    <w:rsid w:val="00AC1414"/>
    <w:rsid w:val="00AD07D1"/>
    <w:rsid w:val="00AD544E"/>
    <w:rsid w:val="00AD7527"/>
    <w:rsid w:val="00AE1BD0"/>
    <w:rsid w:val="00AE231C"/>
    <w:rsid w:val="00AE43FC"/>
    <w:rsid w:val="00AE7691"/>
    <w:rsid w:val="00AF0597"/>
    <w:rsid w:val="00AF28CA"/>
    <w:rsid w:val="00B000C9"/>
    <w:rsid w:val="00B0034A"/>
    <w:rsid w:val="00B01496"/>
    <w:rsid w:val="00B05B56"/>
    <w:rsid w:val="00B07CD2"/>
    <w:rsid w:val="00B13496"/>
    <w:rsid w:val="00B14175"/>
    <w:rsid w:val="00B1436E"/>
    <w:rsid w:val="00B14635"/>
    <w:rsid w:val="00B158BB"/>
    <w:rsid w:val="00B20535"/>
    <w:rsid w:val="00B23385"/>
    <w:rsid w:val="00B24D4F"/>
    <w:rsid w:val="00B25FF4"/>
    <w:rsid w:val="00B26242"/>
    <w:rsid w:val="00B30D6C"/>
    <w:rsid w:val="00B31457"/>
    <w:rsid w:val="00B31692"/>
    <w:rsid w:val="00B32731"/>
    <w:rsid w:val="00B3671B"/>
    <w:rsid w:val="00B37956"/>
    <w:rsid w:val="00B42B7E"/>
    <w:rsid w:val="00B43471"/>
    <w:rsid w:val="00B46726"/>
    <w:rsid w:val="00B46EA9"/>
    <w:rsid w:val="00B52FDE"/>
    <w:rsid w:val="00B54E04"/>
    <w:rsid w:val="00B61092"/>
    <w:rsid w:val="00B62C02"/>
    <w:rsid w:val="00B65CC1"/>
    <w:rsid w:val="00B67902"/>
    <w:rsid w:val="00B70651"/>
    <w:rsid w:val="00B803DE"/>
    <w:rsid w:val="00B80AC2"/>
    <w:rsid w:val="00B85072"/>
    <w:rsid w:val="00B90838"/>
    <w:rsid w:val="00B925CC"/>
    <w:rsid w:val="00B92CA4"/>
    <w:rsid w:val="00BA01A1"/>
    <w:rsid w:val="00BA7A21"/>
    <w:rsid w:val="00BB34EE"/>
    <w:rsid w:val="00BB4682"/>
    <w:rsid w:val="00BB47C0"/>
    <w:rsid w:val="00BB61E7"/>
    <w:rsid w:val="00BC33CD"/>
    <w:rsid w:val="00BC6DB7"/>
    <w:rsid w:val="00BD742A"/>
    <w:rsid w:val="00BD7435"/>
    <w:rsid w:val="00BE0D8C"/>
    <w:rsid w:val="00BE1972"/>
    <w:rsid w:val="00BE50AB"/>
    <w:rsid w:val="00BE5B6D"/>
    <w:rsid w:val="00BE6285"/>
    <w:rsid w:val="00BE657B"/>
    <w:rsid w:val="00BE686C"/>
    <w:rsid w:val="00BE6B8D"/>
    <w:rsid w:val="00BE7429"/>
    <w:rsid w:val="00BF0C43"/>
    <w:rsid w:val="00BF66F9"/>
    <w:rsid w:val="00BF7DA0"/>
    <w:rsid w:val="00BF7DC4"/>
    <w:rsid w:val="00C06630"/>
    <w:rsid w:val="00C073BA"/>
    <w:rsid w:val="00C13E2F"/>
    <w:rsid w:val="00C152FC"/>
    <w:rsid w:val="00C15882"/>
    <w:rsid w:val="00C17AFD"/>
    <w:rsid w:val="00C229DC"/>
    <w:rsid w:val="00C2615D"/>
    <w:rsid w:val="00C27D75"/>
    <w:rsid w:val="00C32E12"/>
    <w:rsid w:val="00C40AFF"/>
    <w:rsid w:val="00C41980"/>
    <w:rsid w:val="00C41D1B"/>
    <w:rsid w:val="00C432CE"/>
    <w:rsid w:val="00C465C1"/>
    <w:rsid w:val="00C46997"/>
    <w:rsid w:val="00C503DD"/>
    <w:rsid w:val="00C511E1"/>
    <w:rsid w:val="00C522EB"/>
    <w:rsid w:val="00C53A62"/>
    <w:rsid w:val="00C54D95"/>
    <w:rsid w:val="00C57B2F"/>
    <w:rsid w:val="00C60FE5"/>
    <w:rsid w:val="00C6118E"/>
    <w:rsid w:val="00C638B7"/>
    <w:rsid w:val="00C63A5D"/>
    <w:rsid w:val="00C63A9C"/>
    <w:rsid w:val="00C65084"/>
    <w:rsid w:val="00C723AA"/>
    <w:rsid w:val="00C75327"/>
    <w:rsid w:val="00C76E06"/>
    <w:rsid w:val="00C76FD6"/>
    <w:rsid w:val="00C77647"/>
    <w:rsid w:val="00C809EC"/>
    <w:rsid w:val="00C853CC"/>
    <w:rsid w:val="00C9302A"/>
    <w:rsid w:val="00C9397D"/>
    <w:rsid w:val="00C948FC"/>
    <w:rsid w:val="00C9594E"/>
    <w:rsid w:val="00CA6E2A"/>
    <w:rsid w:val="00CA7B02"/>
    <w:rsid w:val="00CB0FA4"/>
    <w:rsid w:val="00CB24AC"/>
    <w:rsid w:val="00CB5B13"/>
    <w:rsid w:val="00CB6414"/>
    <w:rsid w:val="00CB6AE7"/>
    <w:rsid w:val="00CB7CD5"/>
    <w:rsid w:val="00CC2591"/>
    <w:rsid w:val="00CC7208"/>
    <w:rsid w:val="00CD4830"/>
    <w:rsid w:val="00CE222C"/>
    <w:rsid w:val="00CE69CB"/>
    <w:rsid w:val="00CF3B41"/>
    <w:rsid w:val="00CF4710"/>
    <w:rsid w:val="00CF47CE"/>
    <w:rsid w:val="00CF57E3"/>
    <w:rsid w:val="00CF61FF"/>
    <w:rsid w:val="00CF73CC"/>
    <w:rsid w:val="00D00D2C"/>
    <w:rsid w:val="00D03432"/>
    <w:rsid w:val="00D03E01"/>
    <w:rsid w:val="00D04629"/>
    <w:rsid w:val="00D11F56"/>
    <w:rsid w:val="00D1258A"/>
    <w:rsid w:val="00D2014C"/>
    <w:rsid w:val="00D23E4A"/>
    <w:rsid w:val="00D24626"/>
    <w:rsid w:val="00D2554A"/>
    <w:rsid w:val="00D348AB"/>
    <w:rsid w:val="00D36C16"/>
    <w:rsid w:val="00D36CC6"/>
    <w:rsid w:val="00D37F11"/>
    <w:rsid w:val="00D417AE"/>
    <w:rsid w:val="00D46AB8"/>
    <w:rsid w:val="00D4714F"/>
    <w:rsid w:val="00D479C6"/>
    <w:rsid w:val="00D512F4"/>
    <w:rsid w:val="00D515B3"/>
    <w:rsid w:val="00D52598"/>
    <w:rsid w:val="00D633D7"/>
    <w:rsid w:val="00D6344E"/>
    <w:rsid w:val="00D641F3"/>
    <w:rsid w:val="00D7427D"/>
    <w:rsid w:val="00D75C14"/>
    <w:rsid w:val="00D77703"/>
    <w:rsid w:val="00D84F08"/>
    <w:rsid w:val="00D87AE6"/>
    <w:rsid w:val="00D92C84"/>
    <w:rsid w:val="00D931C2"/>
    <w:rsid w:val="00D93C4F"/>
    <w:rsid w:val="00D94719"/>
    <w:rsid w:val="00D97D25"/>
    <w:rsid w:val="00DA2D06"/>
    <w:rsid w:val="00DA2E44"/>
    <w:rsid w:val="00DA30E4"/>
    <w:rsid w:val="00DA4A1A"/>
    <w:rsid w:val="00DA5F53"/>
    <w:rsid w:val="00DB0CC8"/>
    <w:rsid w:val="00DB0FC7"/>
    <w:rsid w:val="00DB2B28"/>
    <w:rsid w:val="00DB624D"/>
    <w:rsid w:val="00DB70A4"/>
    <w:rsid w:val="00DB79EB"/>
    <w:rsid w:val="00DC55C1"/>
    <w:rsid w:val="00DC6910"/>
    <w:rsid w:val="00DD12C7"/>
    <w:rsid w:val="00DD624F"/>
    <w:rsid w:val="00DF22E5"/>
    <w:rsid w:val="00DF3AEC"/>
    <w:rsid w:val="00DF6DFE"/>
    <w:rsid w:val="00E010B2"/>
    <w:rsid w:val="00E0160B"/>
    <w:rsid w:val="00E07057"/>
    <w:rsid w:val="00E202B4"/>
    <w:rsid w:val="00E2087E"/>
    <w:rsid w:val="00E21784"/>
    <w:rsid w:val="00E22EB3"/>
    <w:rsid w:val="00E3055A"/>
    <w:rsid w:val="00E33694"/>
    <w:rsid w:val="00E404AD"/>
    <w:rsid w:val="00E427F9"/>
    <w:rsid w:val="00E54DB4"/>
    <w:rsid w:val="00E57B8B"/>
    <w:rsid w:val="00E608B1"/>
    <w:rsid w:val="00E63E61"/>
    <w:rsid w:val="00E653E4"/>
    <w:rsid w:val="00E7039D"/>
    <w:rsid w:val="00E7289C"/>
    <w:rsid w:val="00E74114"/>
    <w:rsid w:val="00E750E6"/>
    <w:rsid w:val="00E777F6"/>
    <w:rsid w:val="00E85DEC"/>
    <w:rsid w:val="00E977F0"/>
    <w:rsid w:val="00EA2055"/>
    <w:rsid w:val="00EA388C"/>
    <w:rsid w:val="00EA464F"/>
    <w:rsid w:val="00EA6311"/>
    <w:rsid w:val="00EB0369"/>
    <w:rsid w:val="00EB5B7B"/>
    <w:rsid w:val="00EB7260"/>
    <w:rsid w:val="00EC110C"/>
    <w:rsid w:val="00EC30AD"/>
    <w:rsid w:val="00EC3B1A"/>
    <w:rsid w:val="00EC439C"/>
    <w:rsid w:val="00EC4D40"/>
    <w:rsid w:val="00EC6A54"/>
    <w:rsid w:val="00EC6B55"/>
    <w:rsid w:val="00EC7ACD"/>
    <w:rsid w:val="00EC7D2F"/>
    <w:rsid w:val="00ED04BC"/>
    <w:rsid w:val="00ED2414"/>
    <w:rsid w:val="00ED4195"/>
    <w:rsid w:val="00ED6992"/>
    <w:rsid w:val="00EE25D9"/>
    <w:rsid w:val="00EE37D7"/>
    <w:rsid w:val="00EE6636"/>
    <w:rsid w:val="00EF2182"/>
    <w:rsid w:val="00EF75F8"/>
    <w:rsid w:val="00F05B55"/>
    <w:rsid w:val="00F07752"/>
    <w:rsid w:val="00F07A75"/>
    <w:rsid w:val="00F10040"/>
    <w:rsid w:val="00F11858"/>
    <w:rsid w:val="00F119E3"/>
    <w:rsid w:val="00F11A27"/>
    <w:rsid w:val="00F154CA"/>
    <w:rsid w:val="00F167CF"/>
    <w:rsid w:val="00F21BD9"/>
    <w:rsid w:val="00F22404"/>
    <w:rsid w:val="00F238F4"/>
    <w:rsid w:val="00F25F4A"/>
    <w:rsid w:val="00F31A8A"/>
    <w:rsid w:val="00F34DC3"/>
    <w:rsid w:val="00F36980"/>
    <w:rsid w:val="00F40751"/>
    <w:rsid w:val="00F44DC4"/>
    <w:rsid w:val="00F4748D"/>
    <w:rsid w:val="00F50708"/>
    <w:rsid w:val="00F53D5B"/>
    <w:rsid w:val="00F53F6F"/>
    <w:rsid w:val="00F5530F"/>
    <w:rsid w:val="00F57269"/>
    <w:rsid w:val="00F60569"/>
    <w:rsid w:val="00F624BE"/>
    <w:rsid w:val="00F628DD"/>
    <w:rsid w:val="00F64078"/>
    <w:rsid w:val="00F643CA"/>
    <w:rsid w:val="00F646E0"/>
    <w:rsid w:val="00F64EDF"/>
    <w:rsid w:val="00F6794B"/>
    <w:rsid w:val="00F74491"/>
    <w:rsid w:val="00F77027"/>
    <w:rsid w:val="00F80D74"/>
    <w:rsid w:val="00F82171"/>
    <w:rsid w:val="00F90E6B"/>
    <w:rsid w:val="00F91319"/>
    <w:rsid w:val="00F92110"/>
    <w:rsid w:val="00F937BC"/>
    <w:rsid w:val="00F948BD"/>
    <w:rsid w:val="00F959C2"/>
    <w:rsid w:val="00FA1939"/>
    <w:rsid w:val="00FA3330"/>
    <w:rsid w:val="00FA4F3E"/>
    <w:rsid w:val="00FA67DC"/>
    <w:rsid w:val="00FA7012"/>
    <w:rsid w:val="00FB023C"/>
    <w:rsid w:val="00FB0360"/>
    <w:rsid w:val="00FB1BAB"/>
    <w:rsid w:val="00FB1DF2"/>
    <w:rsid w:val="00FB40AA"/>
    <w:rsid w:val="00FB60B0"/>
    <w:rsid w:val="00FB6498"/>
    <w:rsid w:val="00FB7FB7"/>
    <w:rsid w:val="00FC00C0"/>
    <w:rsid w:val="00FC3D1E"/>
    <w:rsid w:val="00FC57EA"/>
    <w:rsid w:val="00FC5DE7"/>
    <w:rsid w:val="00FD1315"/>
    <w:rsid w:val="00FD5418"/>
    <w:rsid w:val="00FD72FD"/>
    <w:rsid w:val="00FD7BEB"/>
    <w:rsid w:val="00FE2066"/>
    <w:rsid w:val="00FE4CDC"/>
    <w:rsid w:val="00FE5001"/>
    <w:rsid w:val="00FE5377"/>
    <w:rsid w:val="00FE53B9"/>
    <w:rsid w:val="00FE5C4B"/>
    <w:rsid w:val="00FF0F59"/>
    <w:rsid w:val="00FF12DE"/>
    <w:rsid w:val="00FF44BF"/>
    <w:rsid w:val="00FF4F2E"/>
    <w:rsid w:val="00FF67C3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B4CD"/>
  <w15:docId w15:val="{4C1887A4-6465-48A1-A60B-6956706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A5BE5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59"/>
    <w:rsid w:val="00BF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DD366-5B8B-419E-B138-D5633C83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Eletronica_Obras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Eletronica_Obras</dc:title>
  <dc:creator>Daniel Miranda</dc:creator>
  <dc:description>Modo Aberto/Fechado</dc:description>
  <cp:lastModifiedBy>User</cp:lastModifiedBy>
  <cp:revision>13</cp:revision>
  <cp:lastPrinted>2024-04-16T17:24:00Z</cp:lastPrinted>
  <dcterms:created xsi:type="dcterms:W3CDTF">2024-05-20T11:15:00Z</dcterms:created>
  <dcterms:modified xsi:type="dcterms:W3CDTF">2025-06-06T14:21:00Z</dcterms:modified>
</cp:coreProperties>
</file>