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94CD" w14:textId="77777777" w:rsidR="00365134" w:rsidRPr="00365134" w:rsidRDefault="001A3710" w:rsidP="0036513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</w:p>
    <w:p w14:paraId="3B4A5180" w14:textId="57745CAE" w:rsidR="004D1303" w:rsidRDefault="00365134" w:rsidP="00365134">
      <w:pPr>
        <w:spacing w:line="360" w:lineRule="auto"/>
        <w:jc w:val="center"/>
        <w:rPr>
          <w:b/>
          <w:bCs/>
          <w:sz w:val="22"/>
          <w:szCs w:val="22"/>
        </w:rPr>
      </w:pPr>
      <w:r w:rsidRPr="00365134">
        <w:rPr>
          <w:b/>
          <w:bCs/>
          <w:sz w:val="22"/>
          <w:szCs w:val="22"/>
        </w:rPr>
        <w:t xml:space="preserve"> DECLARAÇÃO DE NÃO REALIZAÇÃO DA VISITA TÉCNICA</w:t>
      </w:r>
    </w:p>
    <w:p w14:paraId="10B1A0AD" w14:textId="77777777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0CCA0233" w14:textId="77777777" w:rsidR="00F34CA2" w:rsidRPr="00F34CA2" w:rsidRDefault="00F34CA2" w:rsidP="00F34CA2">
      <w:pPr>
        <w:spacing w:line="360" w:lineRule="auto"/>
        <w:jc w:val="both"/>
        <w:rPr>
          <w:b/>
          <w:bCs/>
          <w:sz w:val="22"/>
          <w:szCs w:val="22"/>
          <w:lang w:val="pt"/>
        </w:rPr>
      </w:pPr>
      <w:r w:rsidRPr="00F34CA2">
        <w:rPr>
          <w:b/>
          <w:bCs/>
          <w:sz w:val="22"/>
          <w:szCs w:val="22"/>
          <w:lang w:val="pt"/>
        </w:rPr>
        <w:t>PROCESSO LICITATÓRIO Nº. 050/2025</w:t>
      </w:r>
    </w:p>
    <w:p w14:paraId="3CC31407" w14:textId="77777777" w:rsidR="00F34CA2" w:rsidRPr="00F34CA2" w:rsidRDefault="00F34CA2" w:rsidP="00F34CA2">
      <w:pPr>
        <w:spacing w:line="360" w:lineRule="auto"/>
        <w:jc w:val="both"/>
        <w:rPr>
          <w:b/>
          <w:bCs/>
          <w:sz w:val="22"/>
          <w:szCs w:val="22"/>
          <w:lang w:val="pt"/>
        </w:rPr>
      </w:pPr>
      <w:r w:rsidRPr="00F34CA2">
        <w:rPr>
          <w:b/>
          <w:bCs/>
          <w:sz w:val="22"/>
          <w:szCs w:val="22"/>
          <w:lang w:val="pt"/>
        </w:rPr>
        <w:t>DISPENSA ELETRÔNICA Nº. 010/2025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5CD2B0ED" w:rsidR="001A3710" w:rsidRPr="00482FF2" w:rsidRDefault="001A3710" w:rsidP="0036513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</w:t>
      </w:r>
      <w:r w:rsidR="00365134">
        <w:rPr>
          <w:color w:val="000000" w:themeColor="text1"/>
          <w:sz w:val="22"/>
          <w:szCs w:val="22"/>
        </w:rPr>
        <w:t xml:space="preserve">não realizou </w:t>
      </w:r>
      <w:r w:rsidRPr="00536C59">
        <w:rPr>
          <w:color w:val="000000" w:themeColor="text1"/>
          <w:sz w:val="22"/>
          <w:szCs w:val="22"/>
        </w:rPr>
        <w:t xml:space="preserve">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</w:t>
      </w:r>
      <w:r w:rsidR="00F34CA2">
        <w:rPr>
          <w:color w:val="000000" w:themeColor="text1"/>
          <w:sz w:val="22"/>
          <w:szCs w:val="22"/>
        </w:rPr>
        <w:t>Dispensa</w:t>
      </w:r>
      <w:r w:rsidRPr="00536C59">
        <w:rPr>
          <w:color w:val="000000" w:themeColor="text1"/>
          <w:sz w:val="22"/>
          <w:szCs w:val="22"/>
        </w:rPr>
        <w:t xml:space="preserve"> nº </w:t>
      </w:r>
      <w:r w:rsidR="004D1303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</w:t>
      </w:r>
      <w:r w:rsidR="00365134" w:rsidRPr="00365134">
        <w:rPr>
          <w:color w:val="000000" w:themeColor="text1"/>
          <w:sz w:val="22"/>
          <w:szCs w:val="22"/>
        </w:rPr>
        <w:t xml:space="preserve"> sendo de sua total responsabilidade e conhecimento as condições de realização dos serviços, não recaindo em nenhuma hipótese qualquer responsabilidade sobre o Município ou argumento futuro quanto à não visitação antecipada </w:t>
      </w:r>
      <w:r w:rsidRPr="00536C59">
        <w:rPr>
          <w:color w:val="000000" w:themeColor="text1"/>
          <w:sz w:val="22"/>
          <w:szCs w:val="22"/>
        </w:rPr>
        <w:t xml:space="preserve"> para </w:t>
      </w:r>
      <w:r w:rsidR="00F34CA2" w:rsidRPr="00F34CA2">
        <w:rPr>
          <w:b/>
          <w:bCs/>
          <w:iCs/>
          <w:color w:val="000000" w:themeColor="text1"/>
          <w:sz w:val="22"/>
          <w:szCs w:val="22"/>
        </w:rPr>
        <w:t>Contratação de empresa especializada em serviços de mão de obra para implantação de melhorias no PSF Central no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79AEC495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bookmarkStart w:id="0" w:name="_GoBack"/>
      <w:bookmarkEnd w:id="0"/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5ED71A76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sectPr w:rsidR="001A3710" w:rsidRPr="00482FF2" w:rsidSect="0036513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5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01BC" w14:textId="1FF361C7" w:rsidR="00236654" w:rsidRDefault="00365134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6FAE469" wp14:editId="07D4230F">
          <wp:simplePos x="0" y="0"/>
          <wp:positionH relativeFrom="margin">
            <wp:posOffset>-1177925</wp:posOffset>
          </wp:positionH>
          <wp:positionV relativeFrom="margin">
            <wp:posOffset>8042910</wp:posOffset>
          </wp:positionV>
          <wp:extent cx="7635034" cy="998220"/>
          <wp:effectExtent l="0" t="0" r="4445" b="0"/>
          <wp:wrapSquare wrapText="bothSides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F34CA2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51A4" w14:textId="5D4F8674" w:rsidR="00236654" w:rsidRDefault="00F34CA2">
    <w:pPr>
      <w:pStyle w:val="Cabealho"/>
    </w:pPr>
    <w:r>
      <w:rPr>
        <w:rFonts w:ascii="Calibri" w:eastAsia="Calibri" w:hAnsi="Calibri"/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365134" w:rsidRPr="005A3138">
      <w:rPr>
        <w:rFonts w:ascii="Calibri" w:eastAsia="Calibri" w:hAnsi="Calibri"/>
        <w:noProof/>
      </w:rPr>
      <w:drawing>
        <wp:anchor distT="0" distB="0" distL="114300" distR="114300" simplePos="0" relativeHeight="251660800" behindDoc="0" locked="0" layoutInCell="1" allowOverlap="1" wp14:anchorId="4AF1DB25" wp14:editId="5F7E181C">
          <wp:simplePos x="0" y="0"/>
          <wp:positionH relativeFrom="margin">
            <wp:posOffset>-1101725</wp:posOffset>
          </wp:positionH>
          <wp:positionV relativeFrom="margin">
            <wp:posOffset>-1466215</wp:posOffset>
          </wp:positionV>
          <wp:extent cx="7637145" cy="1295400"/>
          <wp:effectExtent l="0" t="0" r="1905" b="0"/>
          <wp:wrapSquare wrapText="bothSides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F34CA2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5134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17D9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CA2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2EE0-DC79-4802-94C1-1E7B33FF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4</cp:revision>
  <cp:lastPrinted>2025-06-09T11:32:00Z</cp:lastPrinted>
  <dcterms:created xsi:type="dcterms:W3CDTF">2025-06-04T16:30:00Z</dcterms:created>
  <dcterms:modified xsi:type="dcterms:W3CDTF">2025-06-09T11:33:00Z</dcterms:modified>
</cp:coreProperties>
</file>