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AE5AC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AE5AC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AE5AC3">
        <w:rPr>
          <w:b/>
          <w:bCs/>
          <w:sz w:val="22"/>
          <w:szCs w:val="22"/>
        </w:rPr>
        <w:t xml:space="preserve">DECLARAÇÃO </w:t>
      </w:r>
      <w:bookmarkEnd w:id="0"/>
      <w:r w:rsidR="00F54C11" w:rsidRPr="00AE5AC3">
        <w:rPr>
          <w:b/>
          <w:bCs/>
          <w:sz w:val="22"/>
          <w:szCs w:val="22"/>
        </w:rPr>
        <w:t>DE ACEITE DE PREÇOS</w:t>
      </w:r>
    </w:p>
    <w:p w14:paraId="494ED927" w14:textId="70ED8FD9" w:rsidR="00D71D38" w:rsidRPr="00AE5AC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4434DD40" w14:textId="77777777" w:rsidR="00AE5AC3" w:rsidRPr="00EB0F9B" w:rsidRDefault="00AE5AC3" w:rsidP="00AE5AC3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bookmarkStart w:id="3" w:name="_Hlk193114750"/>
      <w:r w:rsidRPr="00EB0F9B">
        <w:rPr>
          <w:b/>
          <w:bCs/>
          <w:sz w:val="22"/>
          <w:szCs w:val="22"/>
        </w:rPr>
        <w:t>Processo Licitatório nº 032/2025</w:t>
      </w:r>
    </w:p>
    <w:bookmarkEnd w:id="1"/>
    <w:p w14:paraId="3B18AA21" w14:textId="77777777" w:rsidR="00AE5AC3" w:rsidRPr="00EB0F9B" w:rsidRDefault="00AE5AC3" w:rsidP="00AE5AC3">
      <w:pPr>
        <w:spacing w:line="360" w:lineRule="auto"/>
        <w:rPr>
          <w:b/>
          <w:bCs/>
          <w:sz w:val="22"/>
          <w:szCs w:val="22"/>
        </w:rPr>
      </w:pPr>
      <w:r w:rsidRPr="00EB0F9B">
        <w:rPr>
          <w:b/>
          <w:bCs/>
          <w:sz w:val="22"/>
          <w:szCs w:val="22"/>
        </w:rPr>
        <w:t>Inexigibilidade de Licitação nº 019/2025</w:t>
      </w:r>
    </w:p>
    <w:p w14:paraId="3C439193" w14:textId="77777777" w:rsidR="00AE5AC3" w:rsidRPr="00EB0F9B" w:rsidRDefault="00AE5AC3" w:rsidP="00AE5AC3">
      <w:pPr>
        <w:spacing w:line="360" w:lineRule="auto"/>
        <w:rPr>
          <w:b/>
          <w:bCs/>
          <w:sz w:val="22"/>
          <w:szCs w:val="22"/>
        </w:rPr>
      </w:pPr>
      <w:r w:rsidRPr="00EB0F9B">
        <w:rPr>
          <w:b/>
          <w:bCs/>
          <w:sz w:val="22"/>
          <w:szCs w:val="22"/>
        </w:rPr>
        <w:t>Credenciamento nº 009/2025</w:t>
      </w:r>
      <w:bookmarkEnd w:id="2"/>
    </w:p>
    <w:bookmarkEnd w:id="3"/>
    <w:p w14:paraId="64B45A23" w14:textId="77777777" w:rsidR="00D71D38" w:rsidRPr="00AE5AC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AE5AC3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4BB4EB4E" w:rsidR="00F54C11" w:rsidRPr="00AE5AC3" w:rsidRDefault="00F54C11" w:rsidP="00F54C11">
      <w:pPr>
        <w:spacing w:line="360" w:lineRule="auto"/>
        <w:jc w:val="both"/>
        <w:rPr>
          <w:sz w:val="22"/>
          <w:szCs w:val="22"/>
        </w:rPr>
      </w:pPr>
      <w:r w:rsidRPr="00AE5AC3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AE5AC3">
        <w:rPr>
          <w:b/>
          <w:sz w:val="22"/>
          <w:szCs w:val="22"/>
        </w:rPr>
        <w:t>DECLARA</w:t>
      </w:r>
      <w:r w:rsidRPr="00AE5AC3">
        <w:rPr>
          <w:sz w:val="22"/>
          <w:szCs w:val="22"/>
        </w:rPr>
        <w:t xml:space="preserve">, sob as penas da Lei, que </w:t>
      </w:r>
      <w:r w:rsidRPr="00AE5AC3">
        <w:rPr>
          <w:b/>
          <w:sz w:val="22"/>
          <w:szCs w:val="22"/>
        </w:rPr>
        <w:t xml:space="preserve">CONCORDA </w:t>
      </w:r>
      <w:r w:rsidRPr="00AE5AC3">
        <w:rPr>
          <w:sz w:val="22"/>
          <w:szCs w:val="22"/>
        </w:rPr>
        <w:t>e</w:t>
      </w:r>
      <w:r w:rsidRPr="00AE5AC3">
        <w:rPr>
          <w:b/>
          <w:sz w:val="22"/>
          <w:szCs w:val="22"/>
        </w:rPr>
        <w:t xml:space="preserve"> ACEITA</w:t>
      </w:r>
      <w:r w:rsidRPr="00AE5AC3">
        <w:rPr>
          <w:sz w:val="22"/>
          <w:szCs w:val="22"/>
        </w:rPr>
        <w:t xml:space="preserve"> em prestar </w:t>
      </w:r>
      <w:bookmarkStart w:id="4" w:name="_Hlk169784460"/>
      <w:r w:rsidRPr="00AE5AC3">
        <w:rPr>
          <w:bCs/>
          <w:iCs/>
          <w:sz w:val="22"/>
          <w:szCs w:val="22"/>
        </w:rPr>
        <w:t xml:space="preserve">os </w:t>
      </w:r>
      <w:bookmarkEnd w:id="4"/>
      <w:r w:rsidR="00AE5AC3" w:rsidRPr="00AE5AC3">
        <w:rPr>
          <w:bCs/>
          <w:iCs/>
          <w:sz w:val="22"/>
          <w:szCs w:val="22"/>
        </w:rPr>
        <w:t xml:space="preserve">serviços de alienação de </w:t>
      </w:r>
      <w:bookmarkStart w:id="5" w:name="_Hlk193266966"/>
      <w:r w:rsidR="00AE5AC3" w:rsidRPr="00AE5AC3">
        <w:rPr>
          <w:bCs/>
          <w:iCs/>
          <w:sz w:val="22"/>
          <w:szCs w:val="22"/>
        </w:rPr>
        <w:t>bens móveis, imóveis e inservíveis de propriedade</w:t>
      </w:r>
      <w:bookmarkEnd w:id="5"/>
      <w:r w:rsidR="00AE5AC3" w:rsidRPr="00AE5AC3">
        <w:rPr>
          <w:bCs/>
          <w:iCs/>
          <w:sz w:val="22"/>
          <w:szCs w:val="22"/>
        </w:rPr>
        <w:t xml:space="preserve"> do município de Catuji/MG, recebidos a qualquer título, por meio de licitação na modalidade de leilão público</w:t>
      </w:r>
      <w:r w:rsidR="005D03C9" w:rsidRPr="00AE5AC3">
        <w:rPr>
          <w:bCs/>
          <w:iCs/>
          <w:sz w:val="22"/>
          <w:szCs w:val="22"/>
        </w:rPr>
        <w:t xml:space="preserve">, </w:t>
      </w:r>
      <w:r w:rsidRPr="00AE5AC3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AE5AC3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AE5AC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Pr="00AE5AC3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AE5AC3">
        <w:rPr>
          <w:rFonts w:ascii="Times New Roman" w:hAnsi="Times New Roman"/>
        </w:rPr>
        <w:t xml:space="preserve">Local e Data, _______ de _______________ </w:t>
      </w:r>
      <w:proofErr w:type="spellStart"/>
      <w:r w:rsidRPr="00AE5AC3">
        <w:rPr>
          <w:rFonts w:ascii="Times New Roman" w:hAnsi="Times New Roman"/>
        </w:rPr>
        <w:t>de</w:t>
      </w:r>
      <w:proofErr w:type="spellEnd"/>
      <w:r w:rsidRPr="00AE5AC3">
        <w:rPr>
          <w:rFonts w:ascii="Times New Roman" w:hAnsi="Times New Roman"/>
        </w:rPr>
        <w:t xml:space="preserve"> 202</w:t>
      </w:r>
      <w:r w:rsidR="0055177E" w:rsidRPr="00AE5AC3">
        <w:rPr>
          <w:rFonts w:ascii="Times New Roman" w:hAnsi="Times New Roman"/>
        </w:rPr>
        <w:t>5</w:t>
      </w:r>
    </w:p>
    <w:p w14:paraId="78EC8374" w14:textId="247BF66C" w:rsidR="006418E2" w:rsidRPr="00AE5AC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bookmarkStart w:id="6" w:name="_GoBack"/>
      <w:bookmarkEnd w:id="6"/>
    </w:p>
    <w:p w14:paraId="42A95BAF" w14:textId="762F293B" w:rsidR="006418E2" w:rsidRPr="00AE5AC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E5AC3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E5AC3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E5AC3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FE70-9BE6-431F-B4A9-F91695BE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11</cp:revision>
  <cp:lastPrinted>2025-03-27T18:02:00Z</cp:lastPrinted>
  <dcterms:created xsi:type="dcterms:W3CDTF">2024-07-02T11:24:00Z</dcterms:created>
  <dcterms:modified xsi:type="dcterms:W3CDTF">2025-03-27T18:06:00Z</dcterms:modified>
</cp:coreProperties>
</file>