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AE859" w14:textId="4DEA9E39" w:rsidR="00B92BD5" w:rsidRDefault="00B92BD5" w:rsidP="00465728">
      <w:pPr>
        <w:spacing w:line="360" w:lineRule="auto"/>
        <w:jc w:val="center"/>
        <w:rPr>
          <w:b/>
          <w:bCs/>
          <w:sz w:val="22"/>
          <w:szCs w:val="22"/>
        </w:rPr>
      </w:pPr>
      <w:r w:rsidRPr="001C7674">
        <w:rPr>
          <w:b/>
          <w:bCs/>
          <w:sz w:val="22"/>
          <w:szCs w:val="22"/>
        </w:rPr>
        <w:t xml:space="preserve">ANEXO </w:t>
      </w:r>
      <w:r w:rsidR="00426021" w:rsidRPr="001C7674">
        <w:rPr>
          <w:b/>
          <w:bCs/>
          <w:sz w:val="22"/>
          <w:szCs w:val="22"/>
        </w:rPr>
        <w:t>I</w:t>
      </w:r>
      <w:r w:rsidR="000426E3">
        <w:rPr>
          <w:b/>
          <w:bCs/>
          <w:sz w:val="22"/>
          <w:szCs w:val="22"/>
        </w:rPr>
        <w:t>II</w:t>
      </w:r>
      <w:r w:rsidRPr="001C7674">
        <w:rPr>
          <w:b/>
          <w:bCs/>
          <w:sz w:val="22"/>
          <w:szCs w:val="22"/>
        </w:rPr>
        <w:t xml:space="preserve"> – </w:t>
      </w:r>
      <w:r w:rsidR="005E5B70" w:rsidRPr="005E5B70">
        <w:rPr>
          <w:b/>
          <w:bCs/>
          <w:sz w:val="22"/>
          <w:szCs w:val="22"/>
        </w:rPr>
        <w:t>REQUERIMENTO DE CREDENCIAMENTO</w:t>
      </w:r>
    </w:p>
    <w:p w14:paraId="5B1173D8" w14:textId="77777777" w:rsidR="00F56960" w:rsidRPr="001C7674" w:rsidRDefault="00F56960" w:rsidP="00465728">
      <w:pPr>
        <w:spacing w:line="360" w:lineRule="auto"/>
        <w:jc w:val="center"/>
        <w:rPr>
          <w:b/>
          <w:bCs/>
          <w:sz w:val="22"/>
          <w:szCs w:val="22"/>
        </w:rPr>
      </w:pPr>
    </w:p>
    <w:p w14:paraId="0521D891" w14:textId="77777777" w:rsidR="00B6310E" w:rsidRPr="00EB0F9B" w:rsidRDefault="00B6310E" w:rsidP="00B6310E">
      <w:pPr>
        <w:spacing w:line="360" w:lineRule="auto"/>
        <w:rPr>
          <w:b/>
          <w:bCs/>
          <w:sz w:val="23"/>
          <w:szCs w:val="23"/>
        </w:rPr>
      </w:pPr>
      <w:bookmarkStart w:id="0" w:name="_Hlk172884495"/>
      <w:bookmarkStart w:id="1" w:name="_Hlk189475685"/>
      <w:bookmarkStart w:id="2" w:name="_Hlk193114750"/>
      <w:r w:rsidRPr="00EB0F9B">
        <w:rPr>
          <w:b/>
          <w:bCs/>
          <w:sz w:val="23"/>
          <w:szCs w:val="23"/>
        </w:rPr>
        <w:t>Processo Licitatório nº 032/2025</w:t>
      </w:r>
    </w:p>
    <w:bookmarkEnd w:id="0"/>
    <w:p w14:paraId="7E7DF608" w14:textId="77777777" w:rsidR="00B6310E" w:rsidRPr="00EB0F9B" w:rsidRDefault="00B6310E" w:rsidP="00B6310E">
      <w:pPr>
        <w:spacing w:line="360" w:lineRule="auto"/>
        <w:rPr>
          <w:b/>
          <w:bCs/>
          <w:sz w:val="23"/>
          <w:szCs w:val="23"/>
        </w:rPr>
      </w:pPr>
      <w:r w:rsidRPr="00EB0F9B">
        <w:rPr>
          <w:b/>
          <w:bCs/>
          <w:sz w:val="23"/>
          <w:szCs w:val="23"/>
        </w:rPr>
        <w:t>Inexigibilidade de Licitação nº 019/2025</w:t>
      </w:r>
    </w:p>
    <w:p w14:paraId="41549C6C" w14:textId="77777777" w:rsidR="00B6310E" w:rsidRPr="00EB0F9B" w:rsidRDefault="00B6310E" w:rsidP="00B6310E">
      <w:pPr>
        <w:spacing w:line="360" w:lineRule="auto"/>
        <w:rPr>
          <w:b/>
          <w:bCs/>
          <w:sz w:val="23"/>
          <w:szCs w:val="23"/>
        </w:rPr>
      </w:pPr>
      <w:r w:rsidRPr="00EB0F9B">
        <w:rPr>
          <w:b/>
          <w:bCs/>
          <w:sz w:val="23"/>
          <w:szCs w:val="23"/>
        </w:rPr>
        <w:t>Credenciamento nº 009/2025</w:t>
      </w:r>
      <w:bookmarkEnd w:id="1"/>
    </w:p>
    <w:bookmarkEnd w:id="2"/>
    <w:p w14:paraId="53431491" w14:textId="4F78CF4C" w:rsidR="002C471B" w:rsidRPr="00D71D38" w:rsidRDefault="002C471B" w:rsidP="00465728">
      <w:pPr>
        <w:spacing w:line="360" w:lineRule="auto"/>
        <w:jc w:val="center"/>
        <w:rPr>
          <w:sz w:val="22"/>
          <w:szCs w:val="22"/>
        </w:rPr>
      </w:pPr>
    </w:p>
    <w:p w14:paraId="3A156C88" w14:textId="4844781E" w:rsidR="00642980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RAZÃO SOCIAL:.....</w:t>
      </w:r>
      <w:r w:rsidR="00064CB2">
        <w:rPr>
          <w:sz w:val="22"/>
          <w:szCs w:val="22"/>
        </w:rPr>
        <w:t>..........</w:t>
      </w:r>
      <w:r w:rsidRPr="00D71D38">
        <w:rPr>
          <w:sz w:val="22"/>
          <w:szCs w:val="22"/>
        </w:rPr>
        <w:t>...................................</w:t>
      </w:r>
      <w:r w:rsidR="00642980">
        <w:rPr>
          <w:sz w:val="22"/>
          <w:szCs w:val="22"/>
        </w:rPr>
        <w:t>..............</w:t>
      </w:r>
      <w:r w:rsidRPr="00D71D38">
        <w:rPr>
          <w:sz w:val="22"/>
          <w:szCs w:val="22"/>
        </w:rPr>
        <w:t>...................</w:t>
      </w:r>
      <w:r w:rsidR="00642980">
        <w:rPr>
          <w:sz w:val="22"/>
          <w:szCs w:val="22"/>
        </w:rPr>
        <w:t xml:space="preserve"> CNPJ: .............................. </w:t>
      </w:r>
    </w:p>
    <w:p w14:paraId="21F687FD" w14:textId="77777777" w:rsidR="002E59A5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 xml:space="preserve">END.: .................................... </w:t>
      </w:r>
      <w:r w:rsidR="00AE0D07" w:rsidRPr="00D71D38">
        <w:rPr>
          <w:sz w:val="22"/>
          <w:szCs w:val="22"/>
        </w:rPr>
        <w:t>Cidade</w:t>
      </w:r>
      <w:r w:rsidRPr="00D71D38">
        <w:rPr>
          <w:sz w:val="22"/>
          <w:szCs w:val="22"/>
        </w:rPr>
        <w:t>: ..........................UF: .................. CEP: .................................</w:t>
      </w:r>
      <w:r w:rsidR="00642980">
        <w:rPr>
          <w:sz w:val="22"/>
          <w:szCs w:val="22"/>
        </w:rPr>
        <w:t xml:space="preserve"> </w:t>
      </w:r>
    </w:p>
    <w:p w14:paraId="5F185193" w14:textId="70026B26" w:rsidR="00642980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TEL: .................................... I</w:t>
      </w:r>
      <w:r w:rsidR="002E59A5">
        <w:rPr>
          <w:sz w:val="22"/>
          <w:szCs w:val="22"/>
        </w:rPr>
        <w:t>nscrição Estadual</w:t>
      </w:r>
      <w:r w:rsidRPr="00D71D38">
        <w:rPr>
          <w:sz w:val="22"/>
          <w:szCs w:val="22"/>
        </w:rPr>
        <w:t>: ......</w:t>
      </w:r>
      <w:r w:rsidR="000426E3"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 xml:space="preserve">..................... </w:t>
      </w:r>
    </w:p>
    <w:p w14:paraId="7D3A2CAF" w14:textId="546E0A8D" w:rsidR="004376AD" w:rsidRDefault="00642980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DADOS </w:t>
      </w:r>
      <w:r w:rsidR="004376AD">
        <w:rPr>
          <w:sz w:val="22"/>
          <w:szCs w:val="22"/>
        </w:rPr>
        <w:t>BANCÁRIOS:</w:t>
      </w:r>
    </w:p>
    <w:p w14:paraId="6381CB0B" w14:textId="2E9B4851" w:rsidR="004376AD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D71D38">
        <w:rPr>
          <w:sz w:val="22"/>
          <w:szCs w:val="22"/>
        </w:rPr>
        <w:t>C.C.: ..........</w:t>
      </w:r>
      <w:r w:rsidR="000426E3"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 xml:space="preserve">....... </w:t>
      </w:r>
      <w:r w:rsidR="00AE0D07" w:rsidRPr="00D71D38">
        <w:rPr>
          <w:sz w:val="22"/>
          <w:szCs w:val="22"/>
        </w:rPr>
        <w:t>Banco</w:t>
      </w:r>
      <w:r w:rsidRPr="00D71D38">
        <w:rPr>
          <w:sz w:val="22"/>
          <w:szCs w:val="22"/>
        </w:rPr>
        <w:t>: .....</w:t>
      </w:r>
      <w:r w:rsidR="000426E3">
        <w:rPr>
          <w:sz w:val="22"/>
          <w:szCs w:val="22"/>
        </w:rPr>
        <w:t>.........</w:t>
      </w:r>
      <w:r w:rsidRPr="00D71D38">
        <w:rPr>
          <w:sz w:val="22"/>
          <w:szCs w:val="22"/>
        </w:rPr>
        <w:t xml:space="preserve">..... </w:t>
      </w:r>
      <w:r w:rsidR="00AE0D07" w:rsidRPr="00D71D38">
        <w:rPr>
          <w:sz w:val="22"/>
          <w:szCs w:val="22"/>
        </w:rPr>
        <w:t>Agência</w:t>
      </w:r>
      <w:r w:rsidRPr="00D71D38">
        <w:rPr>
          <w:sz w:val="22"/>
          <w:szCs w:val="22"/>
        </w:rPr>
        <w:t>: .....</w:t>
      </w:r>
      <w:r w:rsidR="000426E3">
        <w:rPr>
          <w:sz w:val="22"/>
          <w:szCs w:val="22"/>
        </w:rPr>
        <w:t>................</w:t>
      </w:r>
      <w:r w:rsidRPr="00D71D38">
        <w:rPr>
          <w:sz w:val="22"/>
          <w:szCs w:val="22"/>
        </w:rPr>
        <w:t xml:space="preserve">...... </w:t>
      </w:r>
    </w:p>
    <w:p w14:paraId="365BE168" w14:textId="7B4C4609" w:rsidR="00500ED2" w:rsidRPr="00500ED2" w:rsidRDefault="00AE0D07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500ED2">
        <w:rPr>
          <w:sz w:val="22"/>
          <w:szCs w:val="22"/>
        </w:rPr>
        <w:t>DADOS DA CHAVE PIX:</w:t>
      </w:r>
    </w:p>
    <w:p w14:paraId="67FE1140" w14:textId="39E7D8F3" w:rsidR="00500ED2" w:rsidRDefault="00500ED2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500ED2">
        <w:rPr>
          <w:sz w:val="22"/>
          <w:szCs w:val="22"/>
        </w:rPr>
        <w:t>Nome:</w:t>
      </w:r>
      <w:r w:rsidR="00AE0D07">
        <w:rPr>
          <w:sz w:val="22"/>
          <w:szCs w:val="22"/>
        </w:rPr>
        <w:t xml:space="preserve"> ....................................................... </w:t>
      </w:r>
      <w:r w:rsidRPr="00500ED2">
        <w:rPr>
          <w:sz w:val="22"/>
          <w:szCs w:val="22"/>
        </w:rPr>
        <w:t>Chave PIX:</w:t>
      </w:r>
      <w:r w:rsidR="00AE0D07">
        <w:rPr>
          <w:sz w:val="22"/>
          <w:szCs w:val="22"/>
        </w:rPr>
        <w:t xml:space="preserve"> ....................... </w:t>
      </w:r>
      <w:r w:rsidRPr="00500ED2">
        <w:rPr>
          <w:sz w:val="22"/>
          <w:szCs w:val="22"/>
        </w:rPr>
        <w:t>Tipo da chave PIX:</w:t>
      </w:r>
      <w:r w:rsidR="00AE0D07">
        <w:rPr>
          <w:sz w:val="22"/>
          <w:szCs w:val="22"/>
        </w:rPr>
        <w:t xml:space="preserve"> .......................</w:t>
      </w:r>
    </w:p>
    <w:p w14:paraId="7F4906F4" w14:textId="6CF66732" w:rsidR="004376AD" w:rsidRDefault="004376AD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DADOS </w:t>
      </w:r>
      <w:r w:rsidR="00521E96">
        <w:rPr>
          <w:sz w:val="22"/>
          <w:szCs w:val="22"/>
        </w:rPr>
        <w:t xml:space="preserve">RESPONSÁVEL </w:t>
      </w:r>
      <w:r>
        <w:rPr>
          <w:sz w:val="22"/>
          <w:szCs w:val="22"/>
        </w:rPr>
        <w:t xml:space="preserve">PARA ASSINATURA </w:t>
      </w:r>
      <w:r w:rsidR="00521E96">
        <w:rPr>
          <w:sz w:val="22"/>
          <w:szCs w:val="22"/>
        </w:rPr>
        <w:t xml:space="preserve">TERMO DE </w:t>
      </w:r>
      <w:r>
        <w:rPr>
          <w:sz w:val="22"/>
          <w:szCs w:val="22"/>
        </w:rPr>
        <w:t>CREDENCIAMENTO/CONTRATO:</w:t>
      </w:r>
    </w:p>
    <w:p w14:paraId="614507CC" w14:textId="04879327" w:rsidR="002C471B" w:rsidRDefault="00EF471D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NOME</w:t>
      </w:r>
      <w:r w:rsidR="002C471B" w:rsidRPr="00D71D38">
        <w:rPr>
          <w:sz w:val="22"/>
          <w:szCs w:val="22"/>
        </w:rPr>
        <w:t>: .......</w:t>
      </w:r>
      <w:r w:rsidR="00AE0D07">
        <w:rPr>
          <w:sz w:val="22"/>
          <w:szCs w:val="22"/>
        </w:rPr>
        <w:t>..................................................................</w:t>
      </w:r>
      <w:r w:rsidR="002C471B" w:rsidRPr="00D71D38">
        <w:rPr>
          <w:sz w:val="22"/>
          <w:szCs w:val="22"/>
        </w:rPr>
        <w:t xml:space="preserve">................................ CPF: ................................... </w:t>
      </w:r>
    </w:p>
    <w:p w14:paraId="198B32DF" w14:textId="55B824A2" w:rsidR="00EF471D" w:rsidRPr="00D71D38" w:rsidRDefault="00EF471D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FONE:...............................</w:t>
      </w:r>
    </w:p>
    <w:p w14:paraId="6C1EBF6C" w14:textId="77777777" w:rsidR="005E5B70" w:rsidRDefault="005E5B70" w:rsidP="00465728">
      <w:pPr>
        <w:spacing w:line="360" w:lineRule="auto"/>
        <w:jc w:val="both"/>
        <w:rPr>
          <w:sz w:val="22"/>
          <w:szCs w:val="22"/>
        </w:rPr>
      </w:pPr>
      <w:bookmarkStart w:id="3" w:name="_GoBack"/>
      <w:bookmarkEnd w:id="3"/>
    </w:p>
    <w:p w14:paraId="12BAB982" w14:textId="171C5675" w:rsidR="002C471B" w:rsidRDefault="005E5B70" w:rsidP="00465728">
      <w:pPr>
        <w:spacing w:line="360" w:lineRule="auto"/>
        <w:jc w:val="both"/>
        <w:rPr>
          <w:sz w:val="22"/>
          <w:szCs w:val="22"/>
        </w:rPr>
      </w:pPr>
      <w:r w:rsidRPr="005E5B70">
        <w:rPr>
          <w:sz w:val="22"/>
          <w:szCs w:val="22"/>
        </w:rPr>
        <w:t xml:space="preserve">Vimos pelo presente manifestar nosso interesse em credenciar perante </w:t>
      </w:r>
      <w:r>
        <w:rPr>
          <w:sz w:val="22"/>
          <w:szCs w:val="22"/>
        </w:rPr>
        <w:t>a Prefeitura Municipal de Catuji</w:t>
      </w:r>
      <w:r w:rsidRPr="005E5B70">
        <w:rPr>
          <w:sz w:val="22"/>
          <w:szCs w:val="22"/>
        </w:rPr>
        <w:t>, para prestar o(s) seguinte(s) serviço(s) descrito(s) no(s) objeto(s):</w:t>
      </w:r>
    </w:p>
    <w:p w14:paraId="7A8FB9F0" w14:textId="352D8DD6" w:rsidR="006E7A61" w:rsidRDefault="006E7A61" w:rsidP="00465728">
      <w:pPr>
        <w:spacing w:line="360" w:lineRule="auto"/>
        <w:jc w:val="both"/>
        <w:rPr>
          <w:color w:val="000000"/>
          <w:sz w:val="22"/>
          <w:szCs w:val="26"/>
        </w:rPr>
      </w:pPr>
    </w:p>
    <w:tbl>
      <w:tblPr>
        <w:tblStyle w:val="Tabelacomgrade3"/>
        <w:tblW w:w="5000" w:type="pct"/>
        <w:tblLook w:val="04A0" w:firstRow="1" w:lastRow="0" w:firstColumn="1" w:lastColumn="0" w:noHBand="0" w:noVBand="1"/>
      </w:tblPr>
      <w:tblGrid>
        <w:gridCol w:w="656"/>
        <w:gridCol w:w="4401"/>
        <w:gridCol w:w="796"/>
        <w:gridCol w:w="1606"/>
        <w:gridCol w:w="1602"/>
      </w:tblGrid>
      <w:tr w:rsidR="005E5B70" w:rsidRPr="00060F98" w14:paraId="04727078" w14:textId="77777777" w:rsidTr="005E5B70">
        <w:tc>
          <w:tcPr>
            <w:tcW w:w="362" w:type="pct"/>
            <w:shd w:val="clear" w:color="auto" w:fill="auto"/>
            <w:vAlign w:val="center"/>
          </w:tcPr>
          <w:p w14:paraId="59D2187A" w14:textId="77777777" w:rsidR="005E5B70" w:rsidRPr="00060F98" w:rsidRDefault="005E5B70" w:rsidP="00933662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bookmarkStart w:id="4" w:name="_Hlk169784493"/>
            <w:r w:rsidRPr="00060F98">
              <w:rPr>
                <w:b/>
                <w:bCs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6C01EC84" w14:textId="5D05D0C0" w:rsidR="005E5B70" w:rsidRPr="00060F98" w:rsidRDefault="003A5BBD" w:rsidP="00933662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pt-PT" w:eastAsia="en-US"/>
              </w:rPr>
            </w:pPr>
            <w:r w:rsidRPr="003A5BBD">
              <w:rPr>
                <w:b/>
                <w:bCs/>
                <w:sz w:val="22"/>
                <w:szCs w:val="22"/>
                <w:lang w:eastAsia="en-US"/>
              </w:rPr>
              <w:t xml:space="preserve">Descrição </w:t>
            </w:r>
            <w:r>
              <w:rPr>
                <w:b/>
                <w:bCs/>
                <w:sz w:val="22"/>
                <w:szCs w:val="22"/>
                <w:lang w:eastAsia="en-US"/>
              </w:rPr>
              <w:t>d</w:t>
            </w:r>
            <w:r w:rsidRPr="003A5BBD">
              <w:rPr>
                <w:b/>
                <w:bCs/>
                <w:sz w:val="22"/>
                <w:szCs w:val="22"/>
                <w:lang w:eastAsia="en-US"/>
              </w:rPr>
              <w:t>a Especialidade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0DB68E2" w14:textId="77777777" w:rsidR="005E5B70" w:rsidRPr="00060F98" w:rsidRDefault="005E5B70" w:rsidP="00933662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0F98">
              <w:rPr>
                <w:b/>
                <w:bCs/>
                <w:sz w:val="22"/>
                <w:szCs w:val="22"/>
                <w:lang w:eastAsia="en-US"/>
              </w:rPr>
              <w:t>Unid.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1C53735B" w14:textId="77777777" w:rsidR="005E5B70" w:rsidRPr="00060F98" w:rsidRDefault="005E5B70" w:rsidP="00933662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60F98">
              <w:rPr>
                <w:b/>
                <w:bCs/>
                <w:sz w:val="22"/>
                <w:szCs w:val="22"/>
                <w:lang w:eastAsia="en-US"/>
              </w:rPr>
              <w:t>Quantidade</w:t>
            </w:r>
          </w:p>
        </w:tc>
        <w:tc>
          <w:tcPr>
            <w:tcW w:w="885" w:type="pct"/>
          </w:tcPr>
          <w:p w14:paraId="487D27F3" w14:textId="77777777" w:rsidR="005E5B70" w:rsidRPr="00060F98" w:rsidRDefault="005E5B70" w:rsidP="00933662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Valor da Consulta ($)</w:t>
            </w:r>
          </w:p>
        </w:tc>
      </w:tr>
      <w:tr w:rsidR="005E5B70" w:rsidRPr="00060F98" w14:paraId="5F53C4F4" w14:textId="77777777" w:rsidTr="005E5B70">
        <w:tc>
          <w:tcPr>
            <w:tcW w:w="362" w:type="pct"/>
            <w:shd w:val="clear" w:color="auto" w:fill="auto"/>
            <w:vAlign w:val="center"/>
          </w:tcPr>
          <w:p w14:paraId="3551613E" w14:textId="62239DB4" w:rsidR="005E5B70" w:rsidRPr="00060F98" w:rsidRDefault="005E5B70" w:rsidP="00933662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9" w:type="pct"/>
            <w:shd w:val="clear" w:color="auto" w:fill="auto"/>
            <w:vAlign w:val="center"/>
          </w:tcPr>
          <w:p w14:paraId="0E0C6377" w14:textId="109FEBBE" w:rsidR="005E5B70" w:rsidRPr="00060F98" w:rsidRDefault="005E5B70" w:rsidP="00933662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0C507AD7" w14:textId="2304F7B7" w:rsidR="005E5B70" w:rsidRPr="00060F98" w:rsidRDefault="005E5B70" w:rsidP="00933662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06853CD6" w14:textId="7AA18F57" w:rsidR="005E5B70" w:rsidRPr="00060F98" w:rsidRDefault="005E5B70" w:rsidP="00933662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85" w:type="pct"/>
          </w:tcPr>
          <w:p w14:paraId="407B9018" w14:textId="551AA7BB" w:rsidR="005E5B70" w:rsidRPr="00060F98" w:rsidRDefault="005E5B70" w:rsidP="00933662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E5B70" w:rsidRPr="00060F98" w14:paraId="73F83D4D" w14:textId="77777777" w:rsidTr="005E5B70">
        <w:tc>
          <w:tcPr>
            <w:tcW w:w="362" w:type="pct"/>
            <w:shd w:val="clear" w:color="auto" w:fill="auto"/>
            <w:vAlign w:val="center"/>
          </w:tcPr>
          <w:p w14:paraId="2BB7B57C" w14:textId="5CC79CC5" w:rsidR="005E5B70" w:rsidRPr="00060F98" w:rsidRDefault="005E5B70" w:rsidP="00933662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9" w:type="pct"/>
            <w:shd w:val="clear" w:color="auto" w:fill="auto"/>
          </w:tcPr>
          <w:p w14:paraId="41BA1EA7" w14:textId="072620DE" w:rsidR="005E5B70" w:rsidRPr="00060F98" w:rsidRDefault="005E5B70" w:rsidP="00933662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1C36C6E2" w14:textId="21CB1660" w:rsidR="005E5B70" w:rsidRPr="00060F98" w:rsidRDefault="005E5B70" w:rsidP="00933662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7C789A40" w14:textId="631117CE" w:rsidR="005E5B70" w:rsidRPr="00060F98" w:rsidRDefault="005E5B70" w:rsidP="00933662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85" w:type="pct"/>
          </w:tcPr>
          <w:p w14:paraId="39C27466" w14:textId="0B65FFC0" w:rsidR="005E5B70" w:rsidRPr="00060F98" w:rsidRDefault="005E5B70" w:rsidP="00933662">
            <w:pPr>
              <w:spacing w:line="36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bookmarkEnd w:id="4"/>
    </w:tbl>
    <w:p w14:paraId="0A3EF0AA" w14:textId="77777777" w:rsidR="00371839" w:rsidRPr="00301ECB" w:rsidRDefault="00371839" w:rsidP="00465728">
      <w:pPr>
        <w:spacing w:line="360" w:lineRule="auto"/>
        <w:jc w:val="both"/>
        <w:rPr>
          <w:color w:val="000000"/>
          <w:sz w:val="22"/>
          <w:szCs w:val="26"/>
        </w:rPr>
      </w:pPr>
    </w:p>
    <w:p w14:paraId="13080C17" w14:textId="77777777" w:rsidR="00F56960" w:rsidRPr="00D71D38" w:rsidRDefault="00F56960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44879348" w14:textId="671D5A93" w:rsidR="00496AC3" w:rsidRDefault="00496AC3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D71D38">
        <w:rPr>
          <w:rFonts w:ascii="Times New Roman" w:hAnsi="Times New Roman"/>
        </w:rPr>
        <w:t xml:space="preserve">Local e Data, _______ de _______________ </w:t>
      </w:r>
      <w:proofErr w:type="spellStart"/>
      <w:r w:rsidRPr="00D71D38">
        <w:rPr>
          <w:rFonts w:ascii="Times New Roman" w:hAnsi="Times New Roman"/>
        </w:rPr>
        <w:t>de</w:t>
      </w:r>
      <w:proofErr w:type="spellEnd"/>
      <w:r w:rsidRPr="00D71D38">
        <w:rPr>
          <w:rFonts w:ascii="Times New Roman" w:hAnsi="Times New Roman"/>
        </w:rPr>
        <w:t xml:space="preserve"> </w:t>
      </w:r>
      <w:r w:rsidR="00D41FC5">
        <w:rPr>
          <w:rFonts w:ascii="Times New Roman" w:hAnsi="Times New Roman"/>
        </w:rPr>
        <w:t>2025</w:t>
      </w:r>
    </w:p>
    <w:p w14:paraId="6C28A5E5" w14:textId="77777777" w:rsidR="005E5B70" w:rsidRPr="00D71D38" w:rsidRDefault="005E5B70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6D37B773" w14:textId="77777777" w:rsidR="00BC669B" w:rsidRDefault="00BC669B" w:rsidP="0046572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</w:p>
    <w:p w14:paraId="0D558A0B" w14:textId="6BD1DDD2" w:rsidR="00496AC3" w:rsidRPr="00D71D38" w:rsidRDefault="00496AC3" w:rsidP="0046572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  <w:r w:rsidRPr="00D71D38">
        <w:rPr>
          <w:rFonts w:ascii="Times New Roman" w:hAnsi="Times New Roman"/>
        </w:rPr>
        <w:t>Assinatura Do Representante Legal Carimbo</w:t>
      </w:r>
    </w:p>
    <w:sectPr w:rsidR="00496AC3" w:rsidRPr="00D71D38" w:rsidSect="0015151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694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F2C60" w14:textId="77777777" w:rsidR="00505094" w:rsidRDefault="00505094" w:rsidP="007A07EF">
      <w:r>
        <w:separator/>
      </w:r>
    </w:p>
  </w:endnote>
  <w:endnote w:type="continuationSeparator" w:id="0">
    <w:p w14:paraId="76F96154" w14:textId="77777777" w:rsidR="00505094" w:rsidRDefault="00505094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4C751" w14:textId="4036530E" w:rsidR="0015151C" w:rsidRDefault="0015151C">
    <w:pPr>
      <w:pStyle w:val="Rodap"/>
    </w:pPr>
    <w:r>
      <w:rPr>
        <w:noProof/>
      </w:rPr>
      <w:drawing>
        <wp:inline distT="0" distB="0" distL="0" distR="0" wp14:anchorId="7F1D1547" wp14:editId="6DB0AB4E">
          <wp:extent cx="5760085" cy="659130"/>
          <wp:effectExtent l="0" t="0" r="0" b="762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E68FA" w14:textId="77777777" w:rsidR="00505094" w:rsidRDefault="00505094" w:rsidP="007A07EF">
      <w:r>
        <w:separator/>
      </w:r>
    </w:p>
  </w:footnote>
  <w:footnote w:type="continuationSeparator" w:id="0">
    <w:p w14:paraId="08720173" w14:textId="77777777" w:rsidR="00505094" w:rsidRDefault="00505094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B6310E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4774" w14:textId="2A2C276E" w:rsidR="00F64659" w:rsidRDefault="0015151C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7AF16EE4" wp14:editId="208E49C4">
          <wp:extent cx="5760085" cy="722630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B6310E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83A65"/>
    <w:multiLevelType w:val="hybridMultilevel"/>
    <w:tmpl w:val="E0B6505E"/>
    <w:lvl w:ilvl="0" w:tplc="ABBE47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19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3"/>
  </w:num>
  <w:num w:numId="6">
    <w:abstractNumId w:val="12"/>
  </w:num>
  <w:num w:numId="7">
    <w:abstractNumId w:val="14"/>
  </w:num>
  <w:num w:numId="8">
    <w:abstractNumId w:val="8"/>
  </w:num>
  <w:num w:numId="9">
    <w:abstractNumId w:val="20"/>
  </w:num>
  <w:num w:numId="10">
    <w:abstractNumId w:val="16"/>
  </w:num>
  <w:num w:numId="11">
    <w:abstractNumId w:val="9"/>
  </w:num>
  <w:num w:numId="12">
    <w:abstractNumId w:val="18"/>
  </w:num>
  <w:num w:numId="13">
    <w:abstractNumId w:val="23"/>
  </w:num>
  <w:num w:numId="14">
    <w:abstractNumId w:val="26"/>
  </w:num>
  <w:num w:numId="15">
    <w:abstractNumId w:val="11"/>
  </w:num>
  <w:num w:numId="16">
    <w:abstractNumId w:val="25"/>
  </w:num>
  <w:num w:numId="17">
    <w:abstractNumId w:val="7"/>
  </w:num>
  <w:num w:numId="18">
    <w:abstractNumId w:val="15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9"/>
  </w:num>
  <w:num w:numId="23">
    <w:abstractNumId w:val="22"/>
  </w:num>
  <w:num w:numId="24">
    <w:abstractNumId w:val="17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6031"/>
    <w:rsid w:val="00077737"/>
    <w:rsid w:val="0008386A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151C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4B60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1839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5BBD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728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21A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5B70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36349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9128B"/>
    <w:rsid w:val="00891A97"/>
    <w:rsid w:val="00893A7D"/>
    <w:rsid w:val="00895766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3024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10E"/>
    <w:rsid w:val="00B63F8B"/>
    <w:rsid w:val="00B65CC1"/>
    <w:rsid w:val="00B714B0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12F9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1FC5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56C8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2A9E"/>
    <w:rsid w:val="00E0754A"/>
    <w:rsid w:val="00E1295C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6960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A74B7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39"/>
    <w:rsid w:val="00371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AFCCD-A82C-4C14-9D79-4BDC69E7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64</cp:revision>
  <cp:lastPrinted>2025-03-27T18:01:00Z</cp:lastPrinted>
  <dcterms:created xsi:type="dcterms:W3CDTF">2024-04-26T12:03:00Z</dcterms:created>
  <dcterms:modified xsi:type="dcterms:W3CDTF">2025-03-27T18:06:00Z</dcterms:modified>
</cp:coreProperties>
</file>