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7C42A5" w14:textId="0F997FFD" w:rsidR="004449F3" w:rsidRPr="004D2BEA" w:rsidRDefault="004449F3" w:rsidP="00887EA3">
      <w:pPr>
        <w:spacing w:line="360" w:lineRule="auto"/>
        <w:jc w:val="center"/>
        <w:rPr>
          <w:b/>
          <w:bCs/>
          <w:sz w:val="22"/>
          <w:szCs w:val="22"/>
        </w:rPr>
      </w:pPr>
      <w:r w:rsidRPr="004D2BEA">
        <w:rPr>
          <w:b/>
          <w:bCs/>
          <w:sz w:val="22"/>
          <w:szCs w:val="22"/>
        </w:rPr>
        <w:t xml:space="preserve">ANEXO </w:t>
      </w:r>
      <w:r w:rsidR="000426E3" w:rsidRPr="004D2BEA">
        <w:rPr>
          <w:b/>
          <w:bCs/>
          <w:sz w:val="22"/>
          <w:szCs w:val="22"/>
        </w:rPr>
        <w:t>I</w:t>
      </w:r>
      <w:r w:rsidRPr="004D2BEA">
        <w:rPr>
          <w:b/>
          <w:bCs/>
          <w:sz w:val="22"/>
          <w:szCs w:val="22"/>
        </w:rPr>
        <w:t xml:space="preserve">V – </w:t>
      </w:r>
      <w:bookmarkStart w:id="0" w:name="_Hlk165015393"/>
      <w:r w:rsidRPr="004D2BEA">
        <w:rPr>
          <w:b/>
          <w:bCs/>
          <w:sz w:val="22"/>
          <w:szCs w:val="22"/>
        </w:rPr>
        <w:t>DECLARAÇÃO CONJUNTA</w:t>
      </w:r>
      <w:bookmarkEnd w:id="0"/>
    </w:p>
    <w:p w14:paraId="494ED927" w14:textId="70ED8FD9" w:rsidR="00D71D38" w:rsidRPr="004D2BEA" w:rsidRDefault="00D71D38" w:rsidP="00887EA3">
      <w:pPr>
        <w:spacing w:line="360" w:lineRule="auto"/>
        <w:jc w:val="center"/>
        <w:rPr>
          <w:sz w:val="22"/>
          <w:szCs w:val="22"/>
        </w:rPr>
      </w:pPr>
    </w:p>
    <w:p w14:paraId="72786F5C" w14:textId="77777777" w:rsidR="004D2BEA" w:rsidRPr="004D2BEA" w:rsidRDefault="004D2BEA" w:rsidP="004D2BEA">
      <w:pPr>
        <w:widowControl w:val="0"/>
        <w:autoSpaceDE w:val="0"/>
        <w:autoSpaceDN w:val="0"/>
        <w:spacing w:line="360" w:lineRule="auto"/>
        <w:jc w:val="both"/>
        <w:rPr>
          <w:b/>
          <w:sz w:val="22"/>
          <w:szCs w:val="22"/>
        </w:rPr>
      </w:pPr>
      <w:bookmarkStart w:id="1" w:name="_Hlk172884495"/>
      <w:bookmarkStart w:id="2" w:name="_Hlk189475685"/>
      <w:r w:rsidRPr="004D2BEA">
        <w:rPr>
          <w:b/>
          <w:sz w:val="22"/>
          <w:szCs w:val="22"/>
        </w:rPr>
        <w:t>Processo Licitatório nº 025/2025</w:t>
      </w:r>
    </w:p>
    <w:bookmarkEnd w:id="1"/>
    <w:p w14:paraId="1155112A" w14:textId="77777777" w:rsidR="004D2BEA" w:rsidRPr="004D2BEA" w:rsidRDefault="004D2BEA" w:rsidP="004D2BEA">
      <w:pPr>
        <w:widowControl w:val="0"/>
        <w:autoSpaceDE w:val="0"/>
        <w:autoSpaceDN w:val="0"/>
        <w:spacing w:line="360" w:lineRule="auto"/>
        <w:jc w:val="both"/>
        <w:rPr>
          <w:b/>
          <w:sz w:val="22"/>
          <w:szCs w:val="22"/>
        </w:rPr>
      </w:pPr>
      <w:r w:rsidRPr="004D2BEA">
        <w:rPr>
          <w:b/>
          <w:sz w:val="22"/>
          <w:szCs w:val="22"/>
        </w:rPr>
        <w:t>Inexigibilidade de Licitação nº 015/2025</w:t>
      </w:r>
    </w:p>
    <w:p w14:paraId="07802BBD" w14:textId="77777777" w:rsidR="004D2BEA" w:rsidRPr="004D2BEA" w:rsidRDefault="004D2BEA" w:rsidP="004D2BEA">
      <w:pPr>
        <w:widowControl w:val="0"/>
        <w:autoSpaceDE w:val="0"/>
        <w:autoSpaceDN w:val="0"/>
        <w:spacing w:line="360" w:lineRule="auto"/>
        <w:jc w:val="both"/>
        <w:rPr>
          <w:b/>
          <w:sz w:val="22"/>
          <w:szCs w:val="22"/>
        </w:rPr>
      </w:pPr>
      <w:r w:rsidRPr="004D2BEA">
        <w:rPr>
          <w:b/>
          <w:sz w:val="22"/>
          <w:szCs w:val="22"/>
        </w:rPr>
        <w:t>Credenciamento nº 006/2025</w:t>
      </w:r>
      <w:bookmarkEnd w:id="2"/>
    </w:p>
    <w:p w14:paraId="64B45A23" w14:textId="77777777" w:rsidR="00D71D38" w:rsidRPr="004D2BEA" w:rsidRDefault="00D71D38" w:rsidP="00887EA3">
      <w:pPr>
        <w:spacing w:line="360" w:lineRule="auto"/>
        <w:jc w:val="center"/>
        <w:rPr>
          <w:sz w:val="22"/>
          <w:szCs w:val="22"/>
        </w:rPr>
      </w:pPr>
    </w:p>
    <w:p w14:paraId="1015944D" w14:textId="5C64889D" w:rsidR="004449F3" w:rsidRPr="004D2BEA" w:rsidRDefault="00D71D38" w:rsidP="00887EA3">
      <w:pPr>
        <w:spacing w:line="360" w:lineRule="auto"/>
        <w:jc w:val="both"/>
        <w:rPr>
          <w:sz w:val="22"/>
          <w:szCs w:val="22"/>
        </w:rPr>
      </w:pPr>
      <w:r w:rsidRPr="004D2BEA">
        <w:rPr>
          <w:sz w:val="22"/>
          <w:szCs w:val="22"/>
        </w:rPr>
        <w:t>...................................... (empresa),</w:t>
      </w:r>
      <w:r w:rsidR="00EE3BFC" w:rsidRPr="004D2BEA">
        <w:rPr>
          <w:sz w:val="22"/>
          <w:szCs w:val="22"/>
        </w:rPr>
        <w:t xml:space="preserve"> pessoa </w:t>
      </w:r>
      <w:r w:rsidRPr="004D2BEA">
        <w:rPr>
          <w:sz w:val="22"/>
          <w:szCs w:val="22"/>
        </w:rPr>
        <w:t>jurídica</w:t>
      </w:r>
      <w:r w:rsidR="00EE3BFC" w:rsidRPr="004D2BEA">
        <w:rPr>
          <w:sz w:val="22"/>
          <w:szCs w:val="22"/>
        </w:rPr>
        <w:t xml:space="preserve"> de direito privado, inscrita no CNPJ sob n° </w:t>
      </w:r>
      <w:r w:rsidRPr="004D2BEA">
        <w:rPr>
          <w:sz w:val="22"/>
          <w:szCs w:val="22"/>
        </w:rPr>
        <w:t>........................................</w:t>
      </w:r>
      <w:r w:rsidR="00EE3BFC" w:rsidRPr="004D2BEA">
        <w:rPr>
          <w:sz w:val="22"/>
          <w:szCs w:val="22"/>
        </w:rPr>
        <w:t>, com sede à (</w:t>
      </w:r>
      <w:r w:rsidRPr="004D2BEA">
        <w:rPr>
          <w:sz w:val="22"/>
          <w:szCs w:val="22"/>
        </w:rPr>
        <w:t>endereço</w:t>
      </w:r>
      <w:r w:rsidR="00EE3BFC" w:rsidRPr="004D2BEA">
        <w:rPr>
          <w:sz w:val="22"/>
          <w:szCs w:val="22"/>
        </w:rPr>
        <w:t xml:space="preserve"> completo), por </w:t>
      </w:r>
      <w:r w:rsidRPr="004D2BEA">
        <w:rPr>
          <w:sz w:val="22"/>
          <w:szCs w:val="22"/>
        </w:rPr>
        <w:t>intermédio</w:t>
      </w:r>
      <w:r w:rsidR="00EE3BFC" w:rsidRPr="004D2BEA">
        <w:rPr>
          <w:sz w:val="22"/>
          <w:szCs w:val="22"/>
        </w:rPr>
        <w:t xml:space="preserve"> de seu representante legal, o(a) Sr.(a) </w:t>
      </w:r>
      <w:r w:rsidRPr="004D2BEA">
        <w:rPr>
          <w:sz w:val="22"/>
          <w:szCs w:val="22"/>
        </w:rPr>
        <w:t>........................................</w:t>
      </w:r>
      <w:r w:rsidR="00EE3BFC" w:rsidRPr="004D2BEA">
        <w:rPr>
          <w:sz w:val="22"/>
          <w:szCs w:val="22"/>
        </w:rPr>
        <w:t xml:space="preserve">, portador(a) da CI/RG nº </w:t>
      </w:r>
      <w:r w:rsidRPr="004D2BEA">
        <w:rPr>
          <w:sz w:val="22"/>
          <w:szCs w:val="22"/>
        </w:rPr>
        <w:t>........................................</w:t>
      </w:r>
      <w:r w:rsidR="00EE3BFC" w:rsidRPr="004D2BEA">
        <w:rPr>
          <w:sz w:val="22"/>
          <w:szCs w:val="22"/>
        </w:rPr>
        <w:t xml:space="preserve"> e inscrito no CPF sob o nº </w:t>
      </w:r>
      <w:r w:rsidRPr="004D2BEA">
        <w:rPr>
          <w:sz w:val="22"/>
          <w:szCs w:val="22"/>
        </w:rPr>
        <w:t>........................................,</w:t>
      </w:r>
      <w:r w:rsidR="004449F3" w:rsidRPr="004D2BEA">
        <w:rPr>
          <w:sz w:val="22"/>
          <w:szCs w:val="22"/>
        </w:rPr>
        <w:t xml:space="preserve"> DECLARA, sob as penas da Lei: </w:t>
      </w:r>
    </w:p>
    <w:p w14:paraId="22FD27CD" w14:textId="64EC9ED0" w:rsidR="00D71D38" w:rsidRPr="004D2BEA" w:rsidRDefault="00D71D38" w:rsidP="00887EA3">
      <w:pPr>
        <w:spacing w:line="360" w:lineRule="auto"/>
        <w:jc w:val="both"/>
        <w:rPr>
          <w:sz w:val="22"/>
          <w:szCs w:val="22"/>
        </w:rPr>
      </w:pPr>
    </w:p>
    <w:p w14:paraId="6F579999" w14:textId="639A7062" w:rsidR="00887EA3" w:rsidRPr="004D2BEA" w:rsidRDefault="00887EA3" w:rsidP="00887EA3">
      <w:pPr>
        <w:pStyle w:val="PargrafodaLista"/>
        <w:numPr>
          <w:ilvl w:val="2"/>
          <w:numId w:val="26"/>
        </w:numPr>
        <w:spacing w:after="0" w:line="360" w:lineRule="auto"/>
        <w:jc w:val="both"/>
        <w:rPr>
          <w:rFonts w:ascii="Times New Roman" w:hAnsi="Times New Roman"/>
        </w:rPr>
      </w:pPr>
      <w:r w:rsidRPr="004D2BEA">
        <w:rPr>
          <w:rFonts w:ascii="Times New Roman" w:hAnsi="Times New Roman"/>
        </w:rPr>
        <w:t>está ciente e concorda com as condições contidas no edital e seus anexos, bem como de que o valor da contraprestação compreende a integralidade dos custos para atendimento dos direitos trabalhistas assegurados na Constituição Federal, nas leis trabalhistas, nas normas infralegais, nas convenções coletivas de trabalho e nos termos de ajustamento de conduta vigentes na data de sua entrega em definitivo e que cumpre plenamente os requisitos de habilitação definidos no instrumento convocatório;</w:t>
      </w:r>
    </w:p>
    <w:p w14:paraId="0EAC803D" w14:textId="77777777" w:rsidR="00887EA3" w:rsidRPr="004D2BEA" w:rsidRDefault="00887EA3" w:rsidP="00887EA3">
      <w:pPr>
        <w:numPr>
          <w:ilvl w:val="2"/>
          <w:numId w:val="26"/>
        </w:numPr>
        <w:spacing w:line="360" w:lineRule="auto"/>
        <w:jc w:val="both"/>
        <w:rPr>
          <w:sz w:val="22"/>
          <w:szCs w:val="22"/>
        </w:rPr>
      </w:pPr>
      <w:r w:rsidRPr="004D2BEA">
        <w:rPr>
          <w:sz w:val="22"/>
          <w:szCs w:val="22"/>
        </w:rPr>
        <w:t>não emprega menor de 18 anos em trabalho noturno, perigoso ou insalubre e não emprega menor de 16 anos, salvo menor, a partir de 14 anos, na condição de aprendiz, nos termos do artigo 7°, XXXIII, da Constituição;</w:t>
      </w:r>
    </w:p>
    <w:p w14:paraId="0AC06F2B" w14:textId="77777777" w:rsidR="00887EA3" w:rsidRPr="004D2BEA" w:rsidRDefault="00887EA3" w:rsidP="00887EA3">
      <w:pPr>
        <w:numPr>
          <w:ilvl w:val="2"/>
          <w:numId w:val="26"/>
        </w:numPr>
        <w:spacing w:line="360" w:lineRule="auto"/>
        <w:jc w:val="both"/>
        <w:rPr>
          <w:sz w:val="22"/>
          <w:szCs w:val="22"/>
        </w:rPr>
      </w:pPr>
      <w:r w:rsidRPr="004D2BEA">
        <w:rPr>
          <w:sz w:val="22"/>
          <w:szCs w:val="22"/>
        </w:rPr>
        <w:t>não possui empregados executando trabalho degradante ou forçado, observando o disposto nos incisos III e IV do art. 1º e no inciso III do art. 5º da Constituição Federal;</w:t>
      </w:r>
    </w:p>
    <w:p w14:paraId="13757148" w14:textId="77777777" w:rsidR="00887EA3" w:rsidRPr="004D2BEA" w:rsidRDefault="00887EA3" w:rsidP="00887EA3">
      <w:pPr>
        <w:numPr>
          <w:ilvl w:val="2"/>
          <w:numId w:val="26"/>
        </w:numPr>
        <w:spacing w:line="360" w:lineRule="auto"/>
        <w:jc w:val="both"/>
        <w:rPr>
          <w:sz w:val="22"/>
          <w:szCs w:val="22"/>
        </w:rPr>
      </w:pPr>
      <w:r w:rsidRPr="004D2BEA">
        <w:rPr>
          <w:sz w:val="22"/>
          <w:szCs w:val="22"/>
        </w:rPr>
        <w:t>cumpre as exigências de reserva de cargos para pessoa com deficiência e para reabilitado da Previdência Social, previstas em lei e em outras normas específicas.</w:t>
      </w:r>
    </w:p>
    <w:p w14:paraId="1B879486" w14:textId="137A3EF9" w:rsidR="00887EA3" w:rsidRPr="004D2BEA" w:rsidRDefault="00887EA3" w:rsidP="00887EA3">
      <w:pPr>
        <w:numPr>
          <w:ilvl w:val="2"/>
          <w:numId w:val="26"/>
        </w:numPr>
        <w:spacing w:line="360" w:lineRule="auto"/>
        <w:jc w:val="both"/>
        <w:rPr>
          <w:sz w:val="22"/>
          <w:szCs w:val="22"/>
        </w:rPr>
      </w:pPr>
      <w:r w:rsidRPr="004D2BEA">
        <w:rPr>
          <w:sz w:val="22"/>
          <w:szCs w:val="22"/>
        </w:rPr>
        <w:t xml:space="preserve">O descumprimento das regras supramencionadas pela Administração ou por parte dos contratados pode ensejar a responsabilização pelo Tribunal de Contas da União e, após o devido processo legal, gerar as seguintes consequências: assinatura de prazo para a adoção das medidas necessárias ao exato cumprimento da lei, nos termos do art. 71, inciso IX, da Constituição; ou condenação dos agentes públicos responsáveis e da empresa contratada ao pagamento dos prejuízos ao erário, caso verificada a ocorrência de superfaturamento por </w:t>
      </w:r>
      <w:proofErr w:type="spellStart"/>
      <w:r w:rsidRPr="004D2BEA">
        <w:rPr>
          <w:sz w:val="22"/>
          <w:szCs w:val="22"/>
        </w:rPr>
        <w:t>sobrepreço</w:t>
      </w:r>
      <w:proofErr w:type="spellEnd"/>
      <w:r w:rsidRPr="004D2BEA">
        <w:rPr>
          <w:sz w:val="22"/>
          <w:szCs w:val="22"/>
        </w:rPr>
        <w:t xml:space="preserve"> na execução do contrato.</w:t>
      </w:r>
    </w:p>
    <w:p w14:paraId="53CE88A8" w14:textId="77777777" w:rsidR="00887EA3" w:rsidRPr="004D2BEA" w:rsidRDefault="00887EA3" w:rsidP="00887EA3">
      <w:pPr>
        <w:spacing w:line="360" w:lineRule="auto"/>
        <w:ind w:left="1080"/>
        <w:jc w:val="both"/>
        <w:rPr>
          <w:sz w:val="22"/>
          <w:szCs w:val="22"/>
        </w:rPr>
      </w:pPr>
    </w:p>
    <w:p w14:paraId="711785A9" w14:textId="467DD64F" w:rsidR="00D71D38" w:rsidRPr="004D2BEA" w:rsidRDefault="00D71D38" w:rsidP="00887EA3">
      <w:pPr>
        <w:pStyle w:val="PargrafodaLista"/>
        <w:spacing w:after="0" w:line="360" w:lineRule="auto"/>
        <w:ind w:left="720"/>
        <w:jc w:val="both"/>
        <w:rPr>
          <w:rFonts w:ascii="Times New Roman" w:hAnsi="Times New Roman"/>
        </w:rPr>
      </w:pPr>
      <w:r w:rsidRPr="004D2BEA">
        <w:rPr>
          <w:rFonts w:ascii="Times New Roman" w:hAnsi="Times New Roman"/>
        </w:rPr>
        <w:t xml:space="preserve">Local e Data, _______ de _______________ </w:t>
      </w:r>
      <w:proofErr w:type="spellStart"/>
      <w:r w:rsidRPr="004D2BEA">
        <w:rPr>
          <w:rFonts w:ascii="Times New Roman" w:hAnsi="Times New Roman"/>
        </w:rPr>
        <w:t>de</w:t>
      </w:r>
      <w:proofErr w:type="spellEnd"/>
      <w:r w:rsidRPr="004D2BEA">
        <w:rPr>
          <w:rFonts w:ascii="Times New Roman" w:hAnsi="Times New Roman"/>
        </w:rPr>
        <w:t xml:space="preserve"> 202</w:t>
      </w:r>
      <w:r w:rsidR="004D2BEA">
        <w:rPr>
          <w:rFonts w:ascii="Times New Roman" w:hAnsi="Times New Roman"/>
        </w:rPr>
        <w:t>5</w:t>
      </w:r>
      <w:bookmarkStart w:id="3" w:name="_GoBack"/>
      <w:bookmarkEnd w:id="3"/>
      <w:r w:rsidRPr="004D2BEA">
        <w:rPr>
          <w:rFonts w:ascii="Times New Roman" w:hAnsi="Times New Roman"/>
        </w:rPr>
        <w:t xml:space="preserve"> </w:t>
      </w:r>
    </w:p>
    <w:p w14:paraId="453F02AE" w14:textId="77777777" w:rsidR="004410BB" w:rsidRPr="004D2BEA" w:rsidRDefault="004410BB" w:rsidP="00887EA3">
      <w:pPr>
        <w:pStyle w:val="PargrafodaLista"/>
        <w:spacing w:after="0" w:line="360" w:lineRule="auto"/>
        <w:ind w:left="720"/>
        <w:jc w:val="both"/>
        <w:rPr>
          <w:rFonts w:ascii="Times New Roman" w:hAnsi="Times New Roman"/>
        </w:rPr>
      </w:pPr>
    </w:p>
    <w:p w14:paraId="34ABD0D3" w14:textId="2B79EBA3" w:rsidR="00426021" w:rsidRPr="004D2BEA" w:rsidRDefault="00D71D38" w:rsidP="00887EA3">
      <w:pPr>
        <w:pStyle w:val="PargrafodaLista"/>
        <w:spacing w:after="0" w:line="360" w:lineRule="auto"/>
        <w:ind w:left="720"/>
        <w:jc w:val="center"/>
        <w:rPr>
          <w:rFonts w:ascii="Times New Roman" w:hAnsi="Times New Roman"/>
        </w:rPr>
      </w:pPr>
      <w:r w:rsidRPr="004D2BEA">
        <w:rPr>
          <w:rFonts w:ascii="Times New Roman" w:hAnsi="Times New Roman"/>
        </w:rPr>
        <w:t>Assinatura Do Representante Legal Carimbo</w:t>
      </w:r>
    </w:p>
    <w:sectPr w:rsidR="00426021" w:rsidRPr="004D2BEA" w:rsidSect="0051483E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06" w:h="16838"/>
      <w:pgMar w:top="1770" w:right="1134" w:bottom="1134" w:left="1701" w:header="284" w:footer="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5F2C60" w14:textId="77777777" w:rsidR="00505094" w:rsidRDefault="00505094" w:rsidP="007A07EF">
      <w:r>
        <w:separator/>
      </w:r>
    </w:p>
  </w:endnote>
  <w:endnote w:type="continuationSeparator" w:id="0">
    <w:p w14:paraId="76F96154" w14:textId="77777777" w:rsidR="00505094" w:rsidRDefault="00505094" w:rsidP="007A0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D126A3" w14:textId="31693801" w:rsidR="0051483E" w:rsidRDefault="0051483E">
    <w:pPr>
      <w:pStyle w:val="Rodap"/>
    </w:pPr>
    <w:r>
      <w:rPr>
        <w:noProof/>
      </w:rPr>
      <w:drawing>
        <wp:inline distT="0" distB="0" distL="0" distR="0" wp14:anchorId="2C965CDA" wp14:editId="5A457D1D">
          <wp:extent cx="5760085" cy="659130"/>
          <wp:effectExtent l="0" t="0" r="0" b="7620"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59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EE68FA" w14:textId="77777777" w:rsidR="00505094" w:rsidRDefault="00505094" w:rsidP="007A07EF">
      <w:r>
        <w:separator/>
      </w:r>
    </w:p>
  </w:footnote>
  <w:footnote w:type="continuationSeparator" w:id="0">
    <w:p w14:paraId="08720173" w14:textId="77777777" w:rsidR="00505094" w:rsidRDefault="00505094" w:rsidP="007A07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5188AF" w14:textId="77777777" w:rsidR="00F64659" w:rsidRDefault="004D2BEA">
    <w:pPr>
      <w:pStyle w:val="Cabealho"/>
    </w:pPr>
    <w:r>
      <w:rPr>
        <w:noProof/>
        <w:lang w:eastAsia="pt-BR"/>
      </w:rPr>
      <w:pict w14:anchorId="398BC8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82881" o:spid="_x0000_s1027" type="#_x0000_t75" alt="" style="position:absolute;margin-left:0;margin-top:0;width:453.1pt;height:410.9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hatsApp Image 2021-01-27 at 1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BF4774" w14:textId="55A3703F" w:rsidR="00F64659" w:rsidRDefault="0051483E">
    <w:pPr>
      <w:pStyle w:val="Cabealho"/>
    </w:pPr>
    <w:r>
      <w:rPr>
        <w:rFonts w:ascii="Monotype Corsiva" w:hAnsi="Monotype Corsiva" w:cs="Monotype Corsiva"/>
        <w:b/>
        <w:bCs/>
        <w:noProof/>
        <w:sz w:val="16"/>
        <w:szCs w:val="16"/>
      </w:rPr>
      <w:drawing>
        <wp:inline distT="0" distB="0" distL="0" distR="0" wp14:anchorId="7A15F6D4" wp14:editId="4C47EB24">
          <wp:extent cx="5760085" cy="722630"/>
          <wp:effectExtent l="0" t="0" r="0" b="0"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722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81BE8E" w14:textId="77777777" w:rsidR="00F64659" w:rsidRDefault="004D2BEA">
    <w:pPr>
      <w:pStyle w:val="Cabealho"/>
    </w:pPr>
    <w:r>
      <w:rPr>
        <w:noProof/>
        <w:lang w:eastAsia="pt-BR"/>
      </w:rPr>
      <w:pict w14:anchorId="0FAC86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82880" o:spid="_x0000_s1025" type="#_x0000_t75" alt="" style="position:absolute;margin-left:0;margin-top:0;width:453.1pt;height:410.9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hatsApp Image 2021-01-27 at 1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StarSymbol"/>
        <w:sz w:val="18"/>
        <w:szCs w:val="1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4890"/>
        </w:tabs>
        <w:ind w:left="4890" w:hanging="360"/>
      </w:pPr>
      <w:rPr>
        <w:rFonts w:ascii="StarSymbol" w:hAnsi="StarSymbol"/>
      </w:rPr>
    </w:lvl>
  </w:abstractNum>
  <w:abstractNum w:abstractNumId="3" w15:restartNumberingAfterBreak="0">
    <w:nsid w:val="033D6397"/>
    <w:multiLevelType w:val="hybridMultilevel"/>
    <w:tmpl w:val="BC242B38"/>
    <w:lvl w:ilvl="0" w:tplc="D03AB8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9E7177"/>
    <w:multiLevelType w:val="hybridMultilevel"/>
    <w:tmpl w:val="4EE081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9C4865"/>
    <w:multiLevelType w:val="hybridMultilevel"/>
    <w:tmpl w:val="03E82D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A80140"/>
    <w:multiLevelType w:val="hybridMultilevel"/>
    <w:tmpl w:val="4D760A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341A7C"/>
    <w:multiLevelType w:val="multilevel"/>
    <w:tmpl w:val="A6D8417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1CC480F"/>
    <w:multiLevelType w:val="multilevel"/>
    <w:tmpl w:val="F2843D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B4C4AD4"/>
    <w:multiLevelType w:val="hybridMultilevel"/>
    <w:tmpl w:val="9E2CAA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32072"/>
    <w:multiLevelType w:val="multilevel"/>
    <w:tmpl w:val="EAF66AF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-142"/>
        </w:tabs>
        <w:ind w:left="716" w:hanging="432"/>
      </w:pPr>
      <w:rPr>
        <w:b w:val="0"/>
        <w:i w:val="0"/>
        <w:i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ascii="Arial" w:hAnsi="Arial" w:cs="Arial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1" w15:restartNumberingAfterBreak="0">
    <w:nsid w:val="37B55EBD"/>
    <w:multiLevelType w:val="multilevel"/>
    <w:tmpl w:val="30DE0D92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  <w:color w:val="auto"/>
      </w:rPr>
    </w:lvl>
    <w:lvl w:ilvl="1">
      <w:start w:val="9"/>
      <w:numFmt w:val="decimal"/>
      <w:lvlText w:val="%1.%2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2" w15:restartNumberingAfterBreak="0">
    <w:nsid w:val="384E4832"/>
    <w:multiLevelType w:val="multilevel"/>
    <w:tmpl w:val="6DAAAE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3."/>
      <w:lvlJc w:val="left"/>
      <w:pPr>
        <w:ind w:left="1080" w:hanging="720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C4740D1"/>
    <w:multiLevelType w:val="hybridMultilevel"/>
    <w:tmpl w:val="FB72CD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520F0B"/>
    <w:multiLevelType w:val="hybridMultilevel"/>
    <w:tmpl w:val="DBEA377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1366D9"/>
    <w:multiLevelType w:val="hybridMultilevel"/>
    <w:tmpl w:val="B3C896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155112"/>
    <w:multiLevelType w:val="multilevel"/>
    <w:tmpl w:val="566A80B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4B64BA6"/>
    <w:multiLevelType w:val="hybridMultilevel"/>
    <w:tmpl w:val="28861E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383A65"/>
    <w:multiLevelType w:val="hybridMultilevel"/>
    <w:tmpl w:val="E54E7F34"/>
    <w:lvl w:ilvl="0" w:tplc="30D2743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DD116A"/>
    <w:multiLevelType w:val="multilevel"/>
    <w:tmpl w:val="C05035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Calibri" w:hint="default"/>
      </w:rPr>
    </w:lvl>
  </w:abstractNum>
  <w:abstractNum w:abstractNumId="20" w15:restartNumberingAfterBreak="0">
    <w:nsid w:val="59D1719F"/>
    <w:multiLevelType w:val="multilevel"/>
    <w:tmpl w:val="FA02B67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5D654711"/>
    <w:multiLevelType w:val="hybridMultilevel"/>
    <w:tmpl w:val="156C3CB2"/>
    <w:lvl w:ilvl="0" w:tplc="11486D1A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8325B3"/>
    <w:multiLevelType w:val="multilevel"/>
    <w:tmpl w:val="FA02B67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674A520A"/>
    <w:multiLevelType w:val="hybridMultilevel"/>
    <w:tmpl w:val="0D189F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DC661E"/>
    <w:multiLevelType w:val="multilevel"/>
    <w:tmpl w:val="8556BE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70177774"/>
    <w:multiLevelType w:val="hybridMultilevel"/>
    <w:tmpl w:val="5A20D0F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1C5F87"/>
    <w:multiLevelType w:val="multilevel"/>
    <w:tmpl w:val="AD460D1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F360246"/>
    <w:multiLevelType w:val="multilevel"/>
    <w:tmpl w:val="8556BE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14"/>
  </w:num>
  <w:num w:numId="6">
    <w:abstractNumId w:val="13"/>
  </w:num>
  <w:num w:numId="7">
    <w:abstractNumId w:val="15"/>
  </w:num>
  <w:num w:numId="8">
    <w:abstractNumId w:val="8"/>
  </w:num>
  <w:num w:numId="9">
    <w:abstractNumId w:val="21"/>
  </w:num>
  <w:num w:numId="10">
    <w:abstractNumId w:val="17"/>
  </w:num>
  <w:num w:numId="11">
    <w:abstractNumId w:val="9"/>
  </w:num>
  <w:num w:numId="12">
    <w:abstractNumId w:val="19"/>
  </w:num>
  <w:num w:numId="13">
    <w:abstractNumId w:val="24"/>
  </w:num>
  <w:num w:numId="14">
    <w:abstractNumId w:val="27"/>
  </w:num>
  <w:num w:numId="15">
    <w:abstractNumId w:val="11"/>
  </w:num>
  <w:num w:numId="16">
    <w:abstractNumId w:val="26"/>
  </w:num>
  <w:num w:numId="17">
    <w:abstractNumId w:val="7"/>
  </w:num>
  <w:num w:numId="18">
    <w:abstractNumId w:val="16"/>
  </w:num>
  <w:num w:numId="19">
    <w:abstractNumId w:val="3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</w:num>
  <w:num w:numId="22">
    <w:abstractNumId w:val="20"/>
  </w:num>
  <w:num w:numId="23">
    <w:abstractNumId w:val="23"/>
  </w:num>
  <w:num w:numId="24">
    <w:abstractNumId w:val="18"/>
  </w:num>
  <w:num w:numId="25">
    <w:abstractNumId w:val="25"/>
  </w:num>
  <w:num w:numId="26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7EF"/>
    <w:rsid w:val="000235F5"/>
    <w:rsid w:val="00031038"/>
    <w:rsid w:val="00031809"/>
    <w:rsid w:val="0003549D"/>
    <w:rsid w:val="0003713A"/>
    <w:rsid w:val="00037F5C"/>
    <w:rsid w:val="000426E3"/>
    <w:rsid w:val="000439D2"/>
    <w:rsid w:val="000474FA"/>
    <w:rsid w:val="00051C1C"/>
    <w:rsid w:val="000551FA"/>
    <w:rsid w:val="00064CB2"/>
    <w:rsid w:val="00070759"/>
    <w:rsid w:val="00077737"/>
    <w:rsid w:val="00096BD8"/>
    <w:rsid w:val="000A1802"/>
    <w:rsid w:val="000A2732"/>
    <w:rsid w:val="000A28BD"/>
    <w:rsid w:val="000B148E"/>
    <w:rsid w:val="000B459B"/>
    <w:rsid w:val="000C2EA9"/>
    <w:rsid w:val="000C47C1"/>
    <w:rsid w:val="000D03D8"/>
    <w:rsid w:val="000D1EA3"/>
    <w:rsid w:val="000D4180"/>
    <w:rsid w:val="000D5848"/>
    <w:rsid w:val="000D7210"/>
    <w:rsid w:val="000D7AED"/>
    <w:rsid w:val="000E1D75"/>
    <w:rsid w:val="000E7DF1"/>
    <w:rsid w:val="0010109A"/>
    <w:rsid w:val="00102D24"/>
    <w:rsid w:val="0010568C"/>
    <w:rsid w:val="001138AD"/>
    <w:rsid w:val="00113A74"/>
    <w:rsid w:val="00114002"/>
    <w:rsid w:val="001160D5"/>
    <w:rsid w:val="0011708F"/>
    <w:rsid w:val="00121F8D"/>
    <w:rsid w:val="00124168"/>
    <w:rsid w:val="00125EBF"/>
    <w:rsid w:val="00127DD1"/>
    <w:rsid w:val="0013159E"/>
    <w:rsid w:val="00133075"/>
    <w:rsid w:val="00133CAE"/>
    <w:rsid w:val="001350E4"/>
    <w:rsid w:val="00136571"/>
    <w:rsid w:val="0014171C"/>
    <w:rsid w:val="001440AC"/>
    <w:rsid w:val="001452F7"/>
    <w:rsid w:val="00145CFB"/>
    <w:rsid w:val="00150135"/>
    <w:rsid w:val="00153F10"/>
    <w:rsid w:val="0015532B"/>
    <w:rsid w:val="00156307"/>
    <w:rsid w:val="001602F2"/>
    <w:rsid w:val="00164ACC"/>
    <w:rsid w:val="001676B2"/>
    <w:rsid w:val="00170975"/>
    <w:rsid w:val="00170F24"/>
    <w:rsid w:val="0017448E"/>
    <w:rsid w:val="00180EC4"/>
    <w:rsid w:val="00184007"/>
    <w:rsid w:val="00190805"/>
    <w:rsid w:val="001935FC"/>
    <w:rsid w:val="0019467D"/>
    <w:rsid w:val="001A5E0A"/>
    <w:rsid w:val="001A75AB"/>
    <w:rsid w:val="001B6FED"/>
    <w:rsid w:val="001B7B1F"/>
    <w:rsid w:val="001C4901"/>
    <w:rsid w:val="001C7674"/>
    <w:rsid w:val="001D2A33"/>
    <w:rsid w:val="001D5146"/>
    <w:rsid w:val="001E005D"/>
    <w:rsid w:val="001E161E"/>
    <w:rsid w:val="001E281F"/>
    <w:rsid w:val="001E6F1C"/>
    <w:rsid w:val="001F0BF2"/>
    <w:rsid w:val="001F45AB"/>
    <w:rsid w:val="001F6F8B"/>
    <w:rsid w:val="002002F1"/>
    <w:rsid w:val="00202F48"/>
    <w:rsid w:val="002061F6"/>
    <w:rsid w:val="0021044E"/>
    <w:rsid w:val="00212B17"/>
    <w:rsid w:val="00215691"/>
    <w:rsid w:val="00216FBB"/>
    <w:rsid w:val="00237FAE"/>
    <w:rsid w:val="0024229B"/>
    <w:rsid w:val="0024251E"/>
    <w:rsid w:val="00242DA7"/>
    <w:rsid w:val="00243612"/>
    <w:rsid w:val="0024706F"/>
    <w:rsid w:val="00247854"/>
    <w:rsid w:val="00247BC1"/>
    <w:rsid w:val="00253779"/>
    <w:rsid w:val="00254647"/>
    <w:rsid w:val="00256396"/>
    <w:rsid w:val="002631B2"/>
    <w:rsid w:val="002756EC"/>
    <w:rsid w:val="00275F3A"/>
    <w:rsid w:val="002779FF"/>
    <w:rsid w:val="00277E45"/>
    <w:rsid w:val="00281707"/>
    <w:rsid w:val="00284E0E"/>
    <w:rsid w:val="002976E4"/>
    <w:rsid w:val="002A62DA"/>
    <w:rsid w:val="002C1852"/>
    <w:rsid w:val="002C471B"/>
    <w:rsid w:val="002C4866"/>
    <w:rsid w:val="002D1A9C"/>
    <w:rsid w:val="002D6DE4"/>
    <w:rsid w:val="002E59A5"/>
    <w:rsid w:val="002E6BE7"/>
    <w:rsid w:val="002E79C9"/>
    <w:rsid w:val="002F3245"/>
    <w:rsid w:val="002F37CE"/>
    <w:rsid w:val="002F4A94"/>
    <w:rsid w:val="00301ECB"/>
    <w:rsid w:val="0030441B"/>
    <w:rsid w:val="00311916"/>
    <w:rsid w:val="0031605D"/>
    <w:rsid w:val="0032054E"/>
    <w:rsid w:val="00326790"/>
    <w:rsid w:val="00333483"/>
    <w:rsid w:val="003338E9"/>
    <w:rsid w:val="0035522C"/>
    <w:rsid w:val="00360983"/>
    <w:rsid w:val="003632A8"/>
    <w:rsid w:val="00366564"/>
    <w:rsid w:val="00373BA5"/>
    <w:rsid w:val="00381718"/>
    <w:rsid w:val="00382A7A"/>
    <w:rsid w:val="00383F2F"/>
    <w:rsid w:val="003842A4"/>
    <w:rsid w:val="00385742"/>
    <w:rsid w:val="00391283"/>
    <w:rsid w:val="0039219E"/>
    <w:rsid w:val="00393B10"/>
    <w:rsid w:val="003A3E3D"/>
    <w:rsid w:val="003A4354"/>
    <w:rsid w:val="003A6802"/>
    <w:rsid w:val="003B1B08"/>
    <w:rsid w:val="003B5396"/>
    <w:rsid w:val="003B5B8C"/>
    <w:rsid w:val="003C5FAB"/>
    <w:rsid w:val="003C6C27"/>
    <w:rsid w:val="003D1EE6"/>
    <w:rsid w:val="003D2F4F"/>
    <w:rsid w:val="003D77D9"/>
    <w:rsid w:val="003E0BAD"/>
    <w:rsid w:val="003E1AD7"/>
    <w:rsid w:val="003E745A"/>
    <w:rsid w:val="003F1D3A"/>
    <w:rsid w:val="003F2874"/>
    <w:rsid w:val="003F784D"/>
    <w:rsid w:val="004001AA"/>
    <w:rsid w:val="00400700"/>
    <w:rsid w:val="00400FFC"/>
    <w:rsid w:val="00401675"/>
    <w:rsid w:val="004027E4"/>
    <w:rsid w:val="004031F6"/>
    <w:rsid w:val="004047EA"/>
    <w:rsid w:val="004071C0"/>
    <w:rsid w:val="0040798D"/>
    <w:rsid w:val="00415447"/>
    <w:rsid w:val="0042128A"/>
    <w:rsid w:val="00426021"/>
    <w:rsid w:val="00430189"/>
    <w:rsid w:val="00431436"/>
    <w:rsid w:val="00434E91"/>
    <w:rsid w:val="004376AD"/>
    <w:rsid w:val="004410BB"/>
    <w:rsid w:val="004449F3"/>
    <w:rsid w:val="00451F61"/>
    <w:rsid w:val="0045325E"/>
    <w:rsid w:val="00453923"/>
    <w:rsid w:val="0045573A"/>
    <w:rsid w:val="004647EC"/>
    <w:rsid w:val="00465339"/>
    <w:rsid w:val="00465AF4"/>
    <w:rsid w:val="00472EC6"/>
    <w:rsid w:val="00473500"/>
    <w:rsid w:val="00475AE8"/>
    <w:rsid w:val="00480C08"/>
    <w:rsid w:val="0048204D"/>
    <w:rsid w:val="00487281"/>
    <w:rsid w:val="004906DC"/>
    <w:rsid w:val="0049562C"/>
    <w:rsid w:val="00496AC3"/>
    <w:rsid w:val="004A0AF6"/>
    <w:rsid w:val="004A6822"/>
    <w:rsid w:val="004B6ED0"/>
    <w:rsid w:val="004C2BA3"/>
    <w:rsid w:val="004C31E1"/>
    <w:rsid w:val="004D01E7"/>
    <w:rsid w:val="004D26C4"/>
    <w:rsid w:val="004D2BEA"/>
    <w:rsid w:val="004D4C18"/>
    <w:rsid w:val="004D54BC"/>
    <w:rsid w:val="004D5A6D"/>
    <w:rsid w:val="004E14D0"/>
    <w:rsid w:val="004E17C0"/>
    <w:rsid w:val="004E5657"/>
    <w:rsid w:val="004E776F"/>
    <w:rsid w:val="004F0255"/>
    <w:rsid w:val="004F1B38"/>
    <w:rsid w:val="004F3A62"/>
    <w:rsid w:val="004F7DC8"/>
    <w:rsid w:val="004F7F9C"/>
    <w:rsid w:val="00500ED2"/>
    <w:rsid w:val="0050106C"/>
    <w:rsid w:val="005036AC"/>
    <w:rsid w:val="00505094"/>
    <w:rsid w:val="005053B2"/>
    <w:rsid w:val="0051483E"/>
    <w:rsid w:val="0052066B"/>
    <w:rsid w:val="00521C58"/>
    <w:rsid w:val="00521E96"/>
    <w:rsid w:val="00525453"/>
    <w:rsid w:val="00525C92"/>
    <w:rsid w:val="00526D84"/>
    <w:rsid w:val="005303CC"/>
    <w:rsid w:val="005375C7"/>
    <w:rsid w:val="00547470"/>
    <w:rsid w:val="00550DCC"/>
    <w:rsid w:val="00556CBD"/>
    <w:rsid w:val="0055793E"/>
    <w:rsid w:val="00563F6E"/>
    <w:rsid w:val="0056765F"/>
    <w:rsid w:val="005706AE"/>
    <w:rsid w:val="005709AA"/>
    <w:rsid w:val="005752DC"/>
    <w:rsid w:val="00575CE3"/>
    <w:rsid w:val="0058501B"/>
    <w:rsid w:val="00586A1A"/>
    <w:rsid w:val="00586B4A"/>
    <w:rsid w:val="00590A61"/>
    <w:rsid w:val="005939D8"/>
    <w:rsid w:val="0059768C"/>
    <w:rsid w:val="00597C9C"/>
    <w:rsid w:val="005A1AB4"/>
    <w:rsid w:val="005A289F"/>
    <w:rsid w:val="005A55DE"/>
    <w:rsid w:val="005A60E7"/>
    <w:rsid w:val="005A639A"/>
    <w:rsid w:val="005B2EE0"/>
    <w:rsid w:val="005B3E66"/>
    <w:rsid w:val="005C3AC4"/>
    <w:rsid w:val="005C594E"/>
    <w:rsid w:val="005C6431"/>
    <w:rsid w:val="005C7AEE"/>
    <w:rsid w:val="005D0881"/>
    <w:rsid w:val="005D1CFC"/>
    <w:rsid w:val="005D3833"/>
    <w:rsid w:val="005D5E63"/>
    <w:rsid w:val="005E52ED"/>
    <w:rsid w:val="005E6128"/>
    <w:rsid w:val="005E6A3A"/>
    <w:rsid w:val="005E76AC"/>
    <w:rsid w:val="005F2500"/>
    <w:rsid w:val="005F6347"/>
    <w:rsid w:val="00600DC9"/>
    <w:rsid w:val="00604D3F"/>
    <w:rsid w:val="00604F43"/>
    <w:rsid w:val="00605044"/>
    <w:rsid w:val="00605997"/>
    <w:rsid w:val="00610F1B"/>
    <w:rsid w:val="00611612"/>
    <w:rsid w:val="00615BE1"/>
    <w:rsid w:val="00616A77"/>
    <w:rsid w:val="0061794C"/>
    <w:rsid w:val="00617E70"/>
    <w:rsid w:val="006207D3"/>
    <w:rsid w:val="00633566"/>
    <w:rsid w:val="00640E18"/>
    <w:rsid w:val="006412B1"/>
    <w:rsid w:val="00642980"/>
    <w:rsid w:val="00644C02"/>
    <w:rsid w:val="0064579C"/>
    <w:rsid w:val="006470E2"/>
    <w:rsid w:val="00650452"/>
    <w:rsid w:val="00652B20"/>
    <w:rsid w:val="00655C77"/>
    <w:rsid w:val="00656029"/>
    <w:rsid w:val="0066248C"/>
    <w:rsid w:val="00662DD1"/>
    <w:rsid w:val="00664D20"/>
    <w:rsid w:val="00665609"/>
    <w:rsid w:val="006659C6"/>
    <w:rsid w:val="006666B5"/>
    <w:rsid w:val="00666AFD"/>
    <w:rsid w:val="00670A2A"/>
    <w:rsid w:val="00672981"/>
    <w:rsid w:val="00676132"/>
    <w:rsid w:val="00680650"/>
    <w:rsid w:val="006813A9"/>
    <w:rsid w:val="00682084"/>
    <w:rsid w:val="00682D2D"/>
    <w:rsid w:val="00684DF5"/>
    <w:rsid w:val="0069334D"/>
    <w:rsid w:val="00694A8B"/>
    <w:rsid w:val="00697896"/>
    <w:rsid w:val="006B2E75"/>
    <w:rsid w:val="006B372A"/>
    <w:rsid w:val="006B4DAC"/>
    <w:rsid w:val="006B709E"/>
    <w:rsid w:val="006C1FB1"/>
    <w:rsid w:val="006C6C0F"/>
    <w:rsid w:val="006D08CA"/>
    <w:rsid w:val="006D2A9A"/>
    <w:rsid w:val="006D58C1"/>
    <w:rsid w:val="006D6447"/>
    <w:rsid w:val="006E2844"/>
    <w:rsid w:val="006E7A61"/>
    <w:rsid w:val="006F1AAA"/>
    <w:rsid w:val="006F5CEE"/>
    <w:rsid w:val="00706C06"/>
    <w:rsid w:val="00706C49"/>
    <w:rsid w:val="00717B3A"/>
    <w:rsid w:val="007211F4"/>
    <w:rsid w:val="00721E6E"/>
    <w:rsid w:val="0072429A"/>
    <w:rsid w:val="007265A7"/>
    <w:rsid w:val="007308DB"/>
    <w:rsid w:val="00732E50"/>
    <w:rsid w:val="00737FF1"/>
    <w:rsid w:val="0074311D"/>
    <w:rsid w:val="00744BF6"/>
    <w:rsid w:val="007459BD"/>
    <w:rsid w:val="00747B68"/>
    <w:rsid w:val="007645E3"/>
    <w:rsid w:val="00773AF4"/>
    <w:rsid w:val="00781D1F"/>
    <w:rsid w:val="00786740"/>
    <w:rsid w:val="00786B88"/>
    <w:rsid w:val="007911E7"/>
    <w:rsid w:val="00794ED1"/>
    <w:rsid w:val="00796145"/>
    <w:rsid w:val="00796CCD"/>
    <w:rsid w:val="007A07EF"/>
    <w:rsid w:val="007A1BB6"/>
    <w:rsid w:val="007A59EE"/>
    <w:rsid w:val="007D023C"/>
    <w:rsid w:val="007D1762"/>
    <w:rsid w:val="007D1FB5"/>
    <w:rsid w:val="007D2372"/>
    <w:rsid w:val="007D3FD3"/>
    <w:rsid w:val="007E218D"/>
    <w:rsid w:val="007E2291"/>
    <w:rsid w:val="007E50FC"/>
    <w:rsid w:val="007F555F"/>
    <w:rsid w:val="008018FC"/>
    <w:rsid w:val="008032CD"/>
    <w:rsid w:val="008037AC"/>
    <w:rsid w:val="00804D1A"/>
    <w:rsid w:val="008076B4"/>
    <w:rsid w:val="00815140"/>
    <w:rsid w:val="00816702"/>
    <w:rsid w:val="00823EDF"/>
    <w:rsid w:val="008265B9"/>
    <w:rsid w:val="00832650"/>
    <w:rsid w:val="00843015"/>
    <w:rsid w:val="008453A5"/>
    <w:rsid w:val="00852F64"/>
    <w:rsid w:val="008547CE"/>
    <w:rsid w:val="00855851"/>
    <w:rsid w:val="00855E5F"/>
    <w:rsid w:val="00856A31"/>
    <w:rsid w:val="008579C2"/>
    <w:rsid w:val="00862C01"/>
    <w:rsid w:val="00875882"/>
    <w:rsid w:val="00877992"/>
    <w:rsid w:val="00883516"/>
    <w:rsid w:val="00883C76"/>
    <w:rsid w:val="00887EA3"/>
    <w:rsid w:val="0089128B"/>
    <w:rsid w:val="00891A97"/>
    <w:rsid w:val="00893A7D"/>
    <w:rsid w:val="00895766"/>
    <w:rsid w:val="00895A1C"/>
    <w:rsid w:val="008B185A"/>
    <w:rsid w:val="008B45CF"/>
    <w:rsid w:val="008B4D69"/>
    <w:rsid w:val="008B5E98"/>
    <w:rsid w:val="008C1DE7"/>
    <w:rsid w:val="008C3C31"/>
    <w:rsid w:val="008C5FFC"/>
    <w:rsid w:val="008C6EF5"/>
    <w:rsid w:val="008D7797"/>
    <w:rsid w:val="008D7986"/>
    <w:rsid w:val="008E1E07"/>
    <w:rsid w:val="008E203F"/>
    <w:rsid w:val="008E2D55"/>
    <w:rsid w:val="008F34D9"/>
    <w:rsid w:val="008F3FB7"/>
    <w:rsid w:val="008F6CD4"/>
    <w:rsid w:val="0090011C"/>
    <w:rsid w:val="00901694"/>
    <w:rsid w:val="009020F7"/>
    <w:rsid w:val="009022CD"/>
    <w:rsid w:val="00904E11"/>
    <w:rsid w:val="009051AD"/>
    <w:rsid w:val="00906B7D"/>
    <w:rsid w:val="00910F3E"/>
    <w:rsid w:val="00913C6E"/>
    <w:rsid w:val="00913F2F"/>
    <w:rsid w:val="00922868"/>
    <w:rsid w:val="00927F6F"/>
    <w:rsid w:val="00930B72"/>
    <w:rsid w:val="00936910"/>
    <w:rsid w:val="00937102"/>
    <w:rsid w:val="00943341"/>
    <w:rsid w:val="009435DC"/>
    <w:rsid w:val="00943B31"/>
    <w:rsid w:val="00952868"/>
    <w:rsid w:val="009547F2"/>
    <w:rsid w:val="00963049"/>
    <w:rsid w:val="00966845"/>
    <w:rsid w:val="00966EEE"/>
    <w:rsid w:val="00970944"/>
    <w:rsid w:val="009728DF"/>
    <w:rsid w:val="00973AB5"/>
    <w:rsid w:val="00996CAD"/>
    <w:rsid w:val="0099738A"/>
    <w:rsid w:val="009A5CAC"/>
    <w:rsid w:val="009A70B6"/>
    <w:rsid w:val="009B4397"/>
    <w:rsid w:val="009B4666"/>
    <w:rsid w:val="009B6743"/>
    <w:rsid w:val="009C051A"/>
    <w:rsid w:val="009C0782"/>
    <w:rsid w:val="009C22D1"/>
    <w:rsid w:val="009C3336"/>
    <w:rsid w:val="009D7ECD"/>
    <w:rsid w:val="009E7469"/>
    <w:rsid w:val="009F36F2"/>
    <w:rsid w:val="009F5CFE"/>
    <w:rsid w:val="00A02192"/>
    <w:rsid w:val="00A02570"/>
    <w:rsid w:val="00A03597"/>
    <w:rsid w:val="00A064A1"/>
    <w:rsid w:val="00A11329"/>
    <w:rsid w:val="00A11877"/>
    <w:rsid w:val="00A227AE"/>
    <w:rsid w:val="00A268DF"/>
    <w:rsid w:val="00A30134"/>
    <w:rsid w:val="00A33CC2"/>
    <w:rsid w:val="00A3472E"/>
    <w:rsid w:val="00A35686"/>
    <w:rsid w:val="00A41C4E"/>
    <w:rsid w:val="00A50BDC"/>
    <w:rsid w:val="00A602D0"/>
    <w:rsid w:val="00A62976"/>
    <w:rsid w:val="00A745EE"/>
    <w:rsid w:val="00A77A32"/>
    <w:rsid w:val="00A817A3"/>
    <w:rsid w:val="00A9150F"/>
    <w:rsid w:val="00A960E1"/>
    <w:rsid w:val="00AA03BF"/>
    <w:rsid w:val="00AA155C"/>
    <w:rsid w:val="00AA1939"/>
    <w:rsid w:val="00AA3230"/>
    <w:rsid w:val="00AA5510"/>
    <w:rsid w:val="00AB2BFA"/>
    <w:rsid w:val="00AB3EE7"/>
    <w:rsid w:val="00AB6D24"/>
    <w:rsid w:val="00AB762A"/>
    <w:rsid w:val="00AD5303"/>
    <w:rsid w:val="00AE0D07"/>
    <w:rsid w:val="00AE1BD0"/>
    <w:rsid w:val="00AF0B09"/>
    <w:rsid w:val="00AF198F"/>
    <w:rsid w:val="00AF6E23"/>
    <w:rsid w:val="00B0034A"/>
    <w:rsid w:val="00B007BD"/>
    <w:rsid w:val="00B07B3F"/>
    <w:rsid w:val="00B07CD2"/>
    <w:rsid w:val="00B1436E"/>
    <w:rsid w:val="00B20535"/>
    <w:rsid w:val="00B30D6C"/>
    <w:rsid w:val="00B31457"/>
    <w:rsid w:val="00B31692"/>
    <w:rsid w:val="00B32731"/>
    <w:rsid w:val="00B328EB"/>
    <w:rsid w:val="00B3671B"/>
    <w:rsid w:val="00B37956"/>
    <w:rsid w:val="00B4041A"/>
    <w:rsid w:val="00B43471"/>
    <w:rsid w:val="00B46EA9"/>
    <w:rsid w:val="00B62C02"/>
    <w:rsid w:val="00B63F8B"/>
    <w:rsid w:val="00B65CC1"/>
    <w:rsid w:val="00B714B0"/>
    <w:rsid w:val="00B73093"/>
    <w:rsid w:val="00B80AC2"/>
    <w:rsid w:val="00B861CE"/>
    <w:rsid w:val="00B92BD5"/>
    <w:rsid w:val="00B92CA4"/>
    <w:rsid w:val="00BA7A21"/>
    <w:rsid w:val="00BB2EEF"/>
    <w:rsid w:val="00BB34EE"/>
    <w:rsid w:val="00BB3A4B"/>
    <w:rsid w:val="00BB40FC"/>
    <w:rsid w:val="00BB4682"/>
    <w:rsid w:val="00BB4E35"/>
    <w:rsid w:val="00BB59EF"/>
    <w:rsid w:val="00BB5A81"/>
    <w:rsid w:val="00BB61E7"/>
    <w:rsid w:val="00BC669B"/>
    <w:rsid w:val="00BD0CDE"/>
    <w:rsid w:val="00BE0D8C"/>
    <w:rsid w:val="00BE1972"/>
    <w:rsid w:val="00BE3A4E"/>
    <w:rsid w:val="00BE50AB"/>
    <w:rsid w:val="00BE6285"/>
    <w:rsid w:val="00BE657B"/>
    <w:rsid w:val="00BE6B8D"/>
    <w:rsid w:val="00BE73F9"/>
    <w:rsid w:val="00BF0928"/>
    <w:rsid w:val="00BF0C43"/>
    <w:rsid w:val="00BF66F9"/>
    <w:rsid w:val="00BF7DC4"/>
    <w:rsid w:val="00C01256"/>
    <w:rsid w:val="00C02ACB"/>
    <w:rsid w:val="00C05BF0"/>
    <w:rsid w:val="00C152FC"/>
    <w:rsid w:val="00C15C92"/>
    <w:rsid w:val="00C17C4B"/>
    <w:rsid w:val="00C229DC"/>
    <w:rsid w:val="00C22A85"/>
    <w:rsid w:val="00C27D75"/>
    <w:rsid w:val="00C32E12"/>
    <w:rsid w:val="00C368C4"/>
    <w:rsid w:val="00C375C6"/>
    <w:rsid w:val="00C409CC"/>
    <w:rsid w:val="00C41FFF"/>
    <w:rsid w:val="00C432CE"/>
    <w:rsid w:val="00C465C1"/>
    <w:rsid w:val="00C50E13"/>
    <w:rsid w:val="00C511E1"/>
    <w:rsid w:val="00C53B8E"/>
    <w:rsid w:val="00C54D95"/>
    <w:rsid w:val="00C57B2F"/>
    <w:rsid w:val="00C6118E"/>
    <w:rsid w:val="00C638B7"/>
    <w:rsid w:val="00C7570B"/>
    <w:rsid w:val="00C760CE"/>
    <w:rsid w:val="00C76FD6"/>
    <w:rsid w:val="00C865CF"/>
    <w:rsid w:val="00C9302A"/>
    <w:rsid w:val="00C948FC"/>
    <w:rsid w:val="00C9594E"/>
    <w:rsid w:val="00CA7B02"/>
    <w:rsid w:val="00CB24AC"/>
    <w:rsid w:val="00CB2A7B"/>
    <w:rsid w:val="00CB6414"/>
    <w:rsid w:val="00CB6E2B"/>
    <w:rsid w:val="00CB7CD5"/>
    <w:rsid w:val="00CC11F9"/>
    <w:rsid w:val="00CC16B9"/>
    <w:rsid w:val="00CC1A55"/>
    <w:rsid w:val="00CC7208"/>
    <w:rsid w:val="00CD0093"/>
    <w:rsid w:val="00CD1895"/>
    <w:rsid w:val="00CE222C"/>
    <w:rsid w:val="00CF3B41"/>
    <w:rsid w:val="00D029EF"/>
    <w:rsid w:val="00D03E01"/>
    <w:rsid w:val="00D04629"/>
    <w:rsid w:val="00D2014C"/>
    <w:rsid w:val="00D2432A"/>
    <w:rsid w:val="00D24626"/>
    <w:rsid w:val="00D2554A"/>
    <w:rsid w:val="00D348AB"/>
    <w:rsid w:val="00D36C16"/>
    <w:rsid w:val="00D36CC6"/>
    <w:rsid w:val="00D417AE"/>
    <w:rsid w:val="00D4577B"/>
    <w:rsid w:val="00D45AF4"/>
    <w:rsid w:val="00D52FF5"/>
    <w:rsid w:val="00D57B3A"/>
    <w:rsid w:val="00D57F5A"/>
    <w:rsid w:val="00D633D7"/>
    <w:rsid w:val="00D6344E"/>
    <w:rsid w:val="00D71D38"/>
    <w:rsid w:val="00D80704"/>
    <w:rsid w:val="00D830EB"/>
    <w:rsid w:val="00D84549"/>
    <w:rsid w:val="00D91253"/>
    <w:rsid w:val="00D93C4F"/>
    <w:rsid w:val="00DA208C"/>
    <w:rsid w:val="00DA2D06"/>
    <w:rsid w:val="00DA4A1A"/>
    <w:rsid w:val="00DB0FC7"/>
    <w:rsid w:val="00DB312A"/>
    <w:rsid w:val="00DB4595"/>
    <w:rsid w:val="00DB79EB"/>
    <w:rsid w:val="00DC55C1"/>
    <w:rsid w:val="00DC6910"/>
    <w:rsid w:val="00DD38FD"/>
    <w:rsid w:val="00DD624F"/>
    <w:rsid w:val="00DE08FB"/>
    <w:rsid w:val="00DE7C29"/>
    <w:rsid w:val="00DF3AEC"/>
    <w:rsid w:val="00E0160B"/>
    <w:rsid w:val="00E0224E"/>
    <w:rsid w:val="00E0754A"/>
    <w:rsid w:val="00E202B4"/>
    <w:rsid w:val="00E3055A"/>
    <w:rsid w:val="00E347AD"/>
    <w:rsid w:val="00E404AD"/>
    <w:rsid w:val="00E427F9"/>
    <w:rsid w:val="00E5088F"/>
    <w:rsid w:val="00E52459"/>
    <w:rsid w:val="00E53910"/>
    <w:rsid w:val="00E54DB4"/>
    <w:rsid w:val="00E57B8B"/>
    <w:rsid w:val="00E57DA0"/>
    <w:rsid w:val="00E608B1"/>
    <w:rsid w:val="00E653E4"/>
    <w:rsid w:val="00E6623C"/>
    <w:rsid w:val="00E67796"/>
    <w:rsid w:val="00E74477"/>
    <w:rsid w:val="00E95E2A"/>
    <w:rsid w:val="00EA0915"/>
    <w:rsid w:val="00EA2055"/>
    <w:rsid w:val="00EA388C"/>
    <w:rsid w:val="00EA6311"/>
    <w:rsid w:val="00EA6A43"/>
    <w:rsid w:val="00EB095C"/>
    <w:rsid w:val="00EB7260"/>
    <w:rsid w:val="00EC0D9B"/>
    <w:rsid w:val="00EC1E5C"/>
    <w:rsid w:val="00EC3B1A"/>
    <w:rsid w:val="00ED03D8"/>
    <w:rsid w:val="00ED6992"/>
    <w:rsid w:val="00EE25D9"/>
    <w:rsid w:val="00EE37D7"/>
    <w:rsid w:val="00EE3BFC"/>
    <w:rsid w:val="00EE6636"/>
    <w:rsid w:val="00EF3341"/>
    <w:rsid w:val="00EF444F"/>
    <w:rsid w:val="00EF471D"/>
    <w:rsid w:val="00F05B55"/>
    <w:rsid w:val="00F07752"/>
    <w:rsid w:val="00F100E7"/>
    <w:rsid w:val="00F165FD"/>
    <w:rsid w:val="00F167CF"/>
    <w:rsid w:val="00F21BD9"/>
    <w:rsid w:val="00F238F4"/>
    <w:rsid w:val="00F36980"/>
    <w:rsid w:val="00F4748D"/>
    <w:rsid w:val="00F53D5B"/>
    <w:rsid w:val="00F53F6F"/>
    <w:rsid w:val="00F57269"/>
    <w:rsid w:val="00F624BE"/>
    <w:rsid w:val="00F643CA"/>
    <w:rsid w:val="00F64659"/>
    <w:rsid w:val="00F646E0"/>
    <w:rsid w:val="00F64EDF"/>
    <w:rsid w:val="00F66008"/>
    <w:rsid w:val="00F7041F"/>
    <w:rsid w:val="00F80D74"/>
    <w:rsid w:val="00F8194B"/>
    <w:rsid w:val="00F85EF4"/>
    <w:rsid w:val="00FA3330"/>
    <w:rsid w:val="00FA67DC"/>
    <w:rsid w:val="00FA7012"/>
    <w:rsid w:val="00FB023C"/>
    <w:rsid w:val="00FB1BAB"/>
    <w:rsid w:val="00FB6498"/>
    <w:rsid w:val="00FB7FB7"/>
    <w:rsid w:val="00FC49B7"/>
    <w:rsid w:val="00FC57EA"/>
    <w:rsid w:val="00FD1315"/>
    <w:rsid w:val="00FD72FD"/>
    <w:rsid w:val="00FD7BEB"/>
    <w:rsid w:val="00FE2066"/>
    <w:rsid w:val="00FE4CDC"/>
    <w:rsid w:val="00FE5001"/>
    <w:rsid w:val="00FE53B9"/>
    <w:rsid w:val="00FF2E55"/>
    <w:rsid w:val="00FF44BF"/>
    <w:rsid w:val="00FF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C17423"/>
  <w15:docId w15:val="{98AA1047-B7D3-2747-8026-620E60265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72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70F24"/>
    <w:pPr>
      <w:keepNext/>
      <w:numPr>
        <w:numId w:val="1"/>
      </w:numPr>
      <w:suppressAutoHyphens/>
      <w:ind w:firstLine="2127"/>
      <w:outlineLvl w:val="0"/>
    </w:pPr>
    <w:rPr>
      <w:b/>
      <w:sz w:val="28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170F24"/>
    <w:pPr>
      <w:keepNext/>
      <w:numPr>
        <w:ilvl w:val="1"/>
        <w:numId w:val="1"/>
      </w:numPr>
      <w:suppressAutoHyphens/>
      <w:jc w:val="center"/>
      <w:outlineLvl w:val="1"/>
    </w:pPr>
    <w:rPr>
      <w:b/>
      <w:sz w:val="28"/>
      <w:szCs w:val="20"/>
      <w:u w:val="single"/>
      <w:lang w:eastAsia="ar-SA"/>
    </w:rPr>
  </w:style>
  <w:style w:type="paragraph" w:styleId="Ttulo3">
    <w:name w:val="heading 3"/>
    <w:basedOn w:val="Normal"/>
    <w:next w:val="Normal"/>
    <w:link w:val="Ttulo3Char"/>
    <w:qFormat/>
    <w:rsid w:val="00170F24"/>
    <w:pPr>
      <w:keepNext/>
      <w:numPr>
        <w:ilvl w:val="2"/>
        <w:numId w:val="1"/>
      </w:numPr>
      <w:suppressAutoHyphens/>
      <w:jc w:val="center"/>
      <w:outlineLvl w:val="2"/>
    </w:pPr>
    <w:rPr>
      <w:b/>
      <w:szCs w:val="20"/>
      <w:lang w:eastAsia="ar-SA"/>
    </w:rPr>
  </w:style>
  <w:style w:type="paragraph" w:styleId="Ttulo4">
    <w:name w:val="heading 4"/>
    <w:basedOn w:val="Normal"/>
    <w:next w:val="Normal"/>
    <w:link w:val="Ttulo4Char"/>
    <w:qFormat/>
    <w:rsid w:val="00170F24"/>
    <w:pPr>
      <w:keepNext/>
      <w:numPr>
        <w:ilvl w:val="3"/>
        <w:numId w:val="1"/>
      </w:numPr>
      <w:suppressAutoHyphens/>
      <w:jc w:val="center"/>
      <w:outlineLvl w:val="3"/>
    </w:pPr>
    <w:rPr>
      <w:b/>
      <w:i/>
      <w:sz w:val="28"/>
      <w:szCs w:val="20"/>
      <w:lang w:eastAsia="ar-SA"/>
    </w:rPr>
  </w:style>
  <w:style w:type="paragraph" w:styleId="Ttulo5">
    <w:name w:val="heading 5"/>
    <w:basedOn w:val="Normal"/>
    <w:next w:val="Normal"/>
    <w:link w:val="Ttulo5Char"/>
    <w:unhideWhenUsed/>
    <w:qFormat/>
    <w:rsid w:val="00170F24"/>
    <w:pPr>
      <w:keepNext/>
      <w:outlineLvl w:val="4"/>
    </w:pPr>
    <w:rPr>
      <w:rFonts w:ascii="Bookman Old Style" w:hAnsi="Bookman Old Style"/>
      <w:color w:val="000000"/>
      <w:sz w:val="28"/>
      <w:lang w:eastAsia="en-US"/>
    </w:rPr>
  </w:style>
  <w:style w:type="paragraph" w:styleId="Ttulo6">
    <w:name w:val="heading 6"/>
    <w:basedOn w:val="Normal"/>
    <w:next w:val="Normal"/>
    <w:link w:val="Ttulo6Char"/>
    <w:qFormat/>
    <w:rsid w:val="00170F24"/>
    <w:pPr>
      <w:keepNext/>
      <w:numPr>
        <w:ilvl w:val="5"/>
        <w:numId w:val="1"/>
      </w:numPr>
      <w:suppressAutoHyphens/>
      <w:jc w:val="center"/>
      <w:outlineLvl w:val="5"/>
    </w:pPr>
    <w:rPr>
      <w:b/>
      <w:sz w:val="28"/>
      <w:szCs w:val="20"/>
      <w:lang w:eastAsia="ar-SA"/>
    </w:rPr>
  </w:style>
  <w:style w:type="paragraph" w:styleId="Ttulo7">
    <w:name w:val="heading 7"/>
    <w:basedOn w:val="Normal"/>
    <w:next w:val="Normal"/>
    <w:link w:val="Ttulo7Char"/>
    <w:qFormat/>
    <w:rsid w:val="00170F24"/>
    <w:pPr>
      <w:keepNext/>
      <w:numPr>
        <w:ilvl w:val="6"/>
        <w:numId w:val="1"/>
      </w:numPr>
      <w:suppressAutoHyphens/>
      <w:jc w:val="center"/>
      <w:outlineLvl w:val="6"/>
    </w:pPr>
    <w:rPr>
      <w:sz w:val="28"/>
      <w:szCs w:val="20"/>
      <w:lang w:eastAsia="ar-SA"/>
    </w:rPr>
  </w:style>
  <w:style w:type="paragraph" w:styleId="Ttulo8">
    <w:name w:val="heading 8"/>
    <w:basedOn w:val="Normal"/>
    <w:next w:val="Normal"/>
    <w:link w:val="Ttulo8Char"/>
    <w:unhideWhenUsed/>
    <w:qFormat/>
    <w:rsid w:val="00170F24"/>
    <w:pPr>
      <w:keepNext/>
      <w:jc w:val="both"/>
      <w:outlineLvl w:val="7"/>
    </w:pPr>
    <w:rPr>
      <w:b/>
      <w:bCs/>
      <w:szCs w:val="22"/>
      <w:lang w:eastAsia="en-US"/>
    </w:rPr>
  </w:style>
  <w:style w:type="paragraph" w:styleId="Ttulo9">
    <w:name w:val="heading 9"/>
    <w:basedOn w:val="Normal"/>
    <w:next w:val="Normal"/>
    <w:link w:val="Ttulo9Char"/>
    <w:uiPriority w:val="9"/>
    <w:qFormat/>
    <w:rsid w:val="00170F24"/>
    <w:pPr>
      <w:keepNext/>
      <w:numPr>
        <w:ilvl w:val="8"/>
        <w:numId w:val="1"/>
      </w:numPr>
      <w:suppressAutoHyphens/>
      <w:jc w:val="center"/>
      <w:outlineLvl w:val="8"/>
    </w:pPr>
    <w:rPr>
      <w:rFonts w:ascii="Arial" w:hAnsi="Arial"/>
      <w:b/>
      <w:u w:val="single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encabezado,Cabeçalho superior"/>
    <w:basedOn w:val="Normal"/>
    <w:link w:val="CabealhoChar"/>
    <w:uiPriority w:val="99"/>
    <w:unhideWhenUsed/>
    <w:rsid w:val="007A07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aliases w:val="encabezado Char,Cabeçalho superior Char"/>
    <w:basedOn w:val="Fontepargpadro"/>
    <w:link w:val="Cabealho"/>
    <w:uiPriority w:val="99"/>
    <w:rsid w:val="007A07EF"/>
  </w:style>
  <w:style w:type="paragraph" w:styleId="Rodap">
    <w:name w:val="footer"/>
    <w:basedOn w:val="Normal"/>
    <w:link w:val="RodapChar"/>
    <w:uiPriority w:val="99"/>
    <w:unhideWhenUsed/>
    <w:rsid w:val="007A07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A07EF"/>
  </w:style>
  <w:style w:type="paragraph" w:styleId="Textodebalo">
    <w:name w:val="Balloon Text"/>
    <w:basedOn w:val="Normal"/>
    <w:link w:val="TextodebaloChar"/>
    <w:uiPriority w:val="99"/>
    <w:unhideWhenUsed/>
    <w:rsid w:val="007A07E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rsid w:val="007A07EF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FE53B9"/>
    <w:rPr>
      <w:color w:val="808080"/>
    </w:rPr>
  </w:style>
  <w:style w:type="paragraph" w:styleId="NormalWeb">
    <w:name w:val="Normal (Web)"/>
    <w:basedOn w:val="Normal"/>
    <w:link w:val="NormalWebChar"/>
    <w:uiPriority w:val="99"/>
    <w:unhideWhenUsed/>
    <w:rsid w:val="0064579C"/>
    <w:pPr>
      <w:spacing w:before="100" w:beforeAutospacing="1" w:after="100" w:afterAutospacing="1"/>
    </w:pPr>
    <w:rPr>
      <w:rFonts w:eastAsiaTheme="minorEastAsia"/>
    </w:rPr>
  </w:style>
  <w:style w:type="character" w:customStyle="1" w:styleId="Ttulo1Char">
    <w:name w:val="Título 1 Char"/>
    <w:basedOn w:val="Fontepargpadro"/>
    <w:link w:val="Ttulo1"/>
    <w:rsid w:val="00170F2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Ttulo2Char">
    <w:name w:val="Título 2 Char"/>
    <w:basedOn w:val="Fontepargpadro"/>
    <w:link w:val="Ttulo2"/>
    <w:rsid w:val="00170F24"/>
    <w:rPr>
      <w:rFonts w:ascii="Times New Roman" w:eastAsia="Times New Roman" w:hAnsi="Times New Roman" w:cs="Times New Roman"/>
      <w:b/>
      <w:sz w:val="28"/>
      <w:szCs w:val="20"/>
      <w:u w:val="single"/>
      <w:lang w:eastAsia="ar-SA"/>
    </w:rPr>
  </w:style>
  <w:style w:type="character" w:customStyle="1" w:styleId="Ttulo3Char">
    <w:name w:val="Título 3 Char"/>
    <w:basedOn w:val="Fontepargpadro"/>
    <w:link w:val="Ttulo3"/>
    <w:rsid w:val="00170F2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Ttulo4Char">
    <w:name w:val="Título 4 Char"/>
    <w:basedOn w:val="Fontepargpadro"/>
    <w:link w:val="Ttulo4"/>
    <w:rsid w:val="00170F24"/>
    <w:rPr>
      <w:rFonts w:ascii="Times New Roman" w:eastAsia="Times New Roman" w:hAnsi="Times New Roman" w:cs="Times New Roman"/>
      <w:b/>
      <w:i/>
      <w:sz w:val="28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170F24"/>
    <w:rPr>
      <w:rFonts w:ascii="Bookman Old Style" w:eastAsia="Times New Roman" w:hAnsi="Bookman Old Style" w:cs="Times New Roman"/>
      <w:color w:val="000000"/>
      <w:sz w:val="28"/>
      <w:szCs w:val="24"/>
    </w:rPr>
  </w:style>
  <w:style w:type="character" w:customStyle="1" w:styleId="Ttulo6Char">
    <w:name w:val="Título 6 Char"/>
    <w:basedOn w:val="Fontepargpadro"/>
    <w:link w:val="Ttulo6"/>
    <w:rsid w:val="00170F2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170F24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Ttulo8Char">
    <w:name w:val="Título 8 Char"/>
    <w:basedOn w:val="Fontepargpadro"/>
    <w:link w:val="Ttulo8"/>
    <w:rsid w:val="00170F24"/>
    <w:rPr>
      <w:rFonts w:ascii="Times New Roman" w:eastAsia="Times New Roman" w:hAnsi="Times New Roman" w:cs="Times New Roman"/>
      <w:b/>
      <w:bCs/>
      <w:sz w:val="24"/>
    </w:rPr>
  </w:style>
  <w:style w:type="character" w:customStyle="1" w:styleId="Ttulo9Char">
    <w:name w:val="Título 9 Char"/>
    <w:basedOn w:val="Fontepargpadro"/>
    <w:link w:val="Ttulo9"/>
    <w:uiPriority w:val="9"/>
    <w:rsid w:val="00170F24"/>
    <w:rPr>
      <w:rFonts w:ascii="Arial" w:eastAsia="Times New Roman" w:hAnsi="Arial" w:cs="Times New Roman"/>
      <w:b/>
      <w:sz w:val="24"/>
      <w:szCs w:val="24"/>
      <w:u w:val="single"/>
      <w:lang w:eastAsia="ar-SA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70F24"/>
    <w:rPr>
      <w:rFonts w:ascii="Calibri" w:eastAsia="Calibri" w:hAnsi="Calibri"/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70F24"/>
    <w:rPr>
      <w:rFonts w:ascii="Calibri" w:eastAsia="Calibri" w:hAnsi="Calibri" w:cs="Times New Roman"/>
      <w:sz w:val="20"/>
      <w:szCs w:val="20"/>
    </w:rPr>
  </w:style>
  <w:style w:type="character" w:styleId="Refdenotadefim">
    <w:name w:val="endnote reference"/>
    <w:uiPriority w:val="99"/>
    <w:semiHidden/>
    <w:unhideWhenUsed/>
    <w:rsid w:val="00170F24"/>
    <w:rPr>
      <w:vertAlign w:val="superscript"/>
    </w:rPr>
  </w:style>
  <w:style w:type="paragraph" w:styleId="Corpodetexto">
    <w:name w:val="Body Text"/>
    <w:basedOn w:val="Normal"/>
    <w:link w:val="CorpodetextoChar"/>
    <w:rsid w:val="00170F24"/>
    <w:pPr>
      <w:suppressAutoHyphens/>
      <w:spacing w:after="120"/>
    </w:pPr>
    <w:rPr>
      <w:rFonts w:ascii="Bookman Old Style" w:hAnsi="Bookman Old Style"/>
      <w:b/>
      <w:bCs/>
      <w:color w:val="00000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170F24"/>
    <w:rPr>
      <w:rFonts w:ascii="Bookman Old Style" w:eastAsia="Times New Roman" w:hAnsi="Bookman Old Style" w:cs="Times New Roman"/>
      <w:b/>
      <w:bCs/>
      <w:color w:val="000000"/>
      <w:sz w:val="24"/>
      <w:szCs w:val="24"/>
      <w:lang w:eastAsia="ar-SA"/>
    </w:rPr>
  </w:style>
  <w:style w:type="paragraph" w:styleId="Subttulo">
    <w:name w:val="Subtitle"/>
    <w:basedOn w:val="Normal"/>
    <w:next w:val="Corpodetexto"/>
    <w:link w:val="SubttuloChar"/>
    <w:qFormat/>
    <w:rsid w:val="00170F24"/>
    <w:pPr>
      <w:suppressAutoHyphens/>
      <w:jc w:val="center"/>
    </w:pPr>
    <w:rPr>
      <w:rFonts w:ascii="Bookman Old Style" w:hAnsi="Bookman Old Style"/>
      <w:b/>
      <w:sz w:val="28"/>
      <w:szCs w:val="20"/>
      <w:lang w:eastAsia="ar-SA"/>
    </w:rPr>
  </w:style>
  <w:style w:type="character" w:customStyle="1" w:styleId="SubttuloChar">
    <w:name w:val="Subtítulo Char"/>
    <w:basedOn w:val="Fontepargpadro"/>
    <w:link w:val="Subttulo"/>
    <w:rsid w:val="00170F24"/>
    <w:rPr>
      <w:rFonts w:ascii="Bookman Old Style" w:eastAsia="Times New Roman" w:hAnsi="Bookman Old Style" w:cs="Times New Roman"/>
      <w:b/>
      <w:sz w:val="28"/>
      <w:szCs w:val="20"/>
      <w:lang w:eastAsia="ar-SA"/>
    </w:rPr>
  </w:style>
  <w:style w:type="paragraph" w:customStyle="1" w:styleId="Corpodetexto21">
    <w:name w:val="Corpo de texto 21"/>
    <w:basedOn w:val="Normal"/>
    <w:rsid w:val="00170F24"/>
    <w:pPr>
      <w:suppressAutoHyphens/>
    </w:pPr>
    <w:rPr>
      <w:sz w:val="28"/>
      <w:szCs w:val="20"/>
      <w:lang w:eastAsia="ar-SA"/>
    </w:rPr>
  </w:style>
  <w:style w:type="paragraph" w:customStyle="1" w:styleId="Corpodetexto31">
    <w:name w:val="Corpo de texto 31"/>
    <w:basedOn w:val="Normal"/>
    <w:rsid w:val="00170F24"/>
    <w:pPr>
      <w:suppressAutoHyphens/>
      <w:jc w:val="both"/>
    </w:pPr>
    <w:rPr>
      <w:sz w:val="28"/>
      <w:szCs w:val="20"/>
      <w:lang w:eastAsia="ar-SA"/>
    </w:rPr>
  </w:style>
  <w:style w:type="paragraph" w:customStyle="1" w:styleId="Recuodecorpodetexto31">
    <w:name w:val="Recuo de corpo de texto 31"/>
    <w:basedOn w:val="Normal"/>
    <w:rsid w:val="00170F24"/>
    <w:pPr>
      <w:suppressAutoHyphens/>
      <w:ind w:left="360"/>
      <w:jc w:val="both"/>
    </w:pPr>
    <w:rPr>
      <w:rFonts w:ascii="Bookman Old Style" w:hAnsi="Bookman Old Style"/>
      <w:bCs/>
      <w:color w:val="000000"/>
      <w:lang w:eastAsia="ar-SA"/>
    </w:rPr>
  </w:style>
  <w:style w:type="paragraph" w:styleId="Ttulo">
    <w:name w:val="Title"/>
    <w:basedOn w:val="Normal"/>
    <w:next w:val="Subttulo"/>
    <w:link w:val="TtuloChar"/>
    <w:qFormat/>
    <w:rsid w:val="00170F24"/>
    <w:pPr>
      <w:suppressAutoHyphens/>
      <w:jc w:val="center"/>
    </w:pPr>
    <w:rPr>
      <w:bCs/>
      <w:i/>
      <w:iCs/>
      <w:color w:val="000000"/>
      <w:sz w:val="36"/>
      <w:szCs w:val="20"/>
      <w:u w:val="single"/>
      <w:lang w:eastAsia="ar-SA"/>
    </w:rPr>
  </w:style>
  <w:style w:type="character" w:customStyle="1" w:styleId="TtuloChar">
    <w:name w:val="Título Char"/>
    <w:basedOn w:val="Fontepargpadro"/>
    <w:link w:val="Ttulo"/>
    <w:rsid w:val="00170F24"/>
    <w:rPr>
      <w:rFonts w:ascii="Times New Roman" w:eastAsia="Times New Roman" w:hAnsi="Times New Roman" w:cs="Times New Roman"/>
      <w:bCs/>
      <w:i/>
      <w:iCs/>
      <w:color w:val="000000"/>
      <w:sz w:val="36"/>
      <w:szCs w:val="20"/>
      <w:u w:val="single"/>
      <w:lang w:eastAsia="ar-SA"/>
    </w:rPr>
  </w:style>
  <w:style w:type="character" w:styleId="Forte">
    <w:name w:val="Strong"/>
    <w:uiPriority w:val="22"/>
    <w:qFormat/>
    <w:rsid w:val="00170F24"/>
    <w:rPr>
      <w:b/>
      <w:bCs/>
    </w:rPr>
  </w:style>
  <w:style w:type="paragraph" w:customStyle="1" w:styleId="western">
    <w:name w:val="western"/>
    <w:basedOn w:val="Normal"/>
    <w:rsid w:val="00170F24"/>
    <w:pPr>
      <w:spacing w:before="100" w:beforeAutospacing="1" w:after="100" w:afterAutospacing="1" w:line="360" w:lineRule="auto"/>
      <w:ind w:firstLine="480"/>
      <w:jc w:val="both"/>
    </w:pPr>
  </w:style>
  <w:style w:type="character" w:styleId="Refdenotaderodap">
    <w:name w:val="footnote reference"/>
    <w:uiPriority w:val="99"/>
    <w:semiHidden/>
    <w:unhideWhenUsed/>
    <w:rsid w:val="00170F24"/>
  </w:style>
  <w:style w:type="character" w:styleId="nfase">
    <w:name w:val="Emphasis"/>
    <w:uiPriority w:val="20"/>
    <w:qFormat/>
    <w:rsid w:val="00170F24"/>
    <w:rPr>
      <w:i/>
      <w:i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70F24"/>
    <w:pPr>
      <w:spacing w:before="100" w:beforeAutospacing="1" w:after="100" w:afterAutospacing="1" w:line="360" w:lineRule="auto"/>
      <w:ind w:firstLine="480"/>
      <w:jc w:val="both"/>
    </w:pPr>
    <w:rPr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70F24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170F24"/>
    <w:rPr>
      <w:color w:val="0000FF"/>
      <w:u w:val="single"/>
    </w:rPr>
  </w:style>
  <w:style w:type="table" w:styleId="Tabelacomgrade">
    <w:name w:val="Table Grid"/>
    <w:basedOn w:val="Tabelanormal"/>
    <w:uiPriority w:val="39"/>
    <w:rsid w:val="00170F24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170F24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aliases w:val="List I Paragraph,descritivo,Due date,Segundo"/>
    <w:basedOn w:val="Normal"/>
    <w:link w:val="PargrafodaListaChar"/>
    <w:uiPriority w:val="34"/>
    <w:qFormat/>
    <w:rsid w:val="00170F2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NormalWebChar">
    <w:name w:val="Normal (Web) Char"/>
    <w:link w:val="NormalWeb"/>
    <w:locked/>
    <w:rsid w:val="00170F24"/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170F24"/>
    <w:rPr>
      <w:rFonts w:ascii="Bookman Old Style" w:eastAsia="Times New Roman" w:hAnsi="Bookman Old Style"/>
      <w:b/>
      <w:bCs/>
      <w:color w:val="000000"/>
      <w:sz w:val="24"/>
      <w:szCs w:val="24"/>
    </w:rPr>
  </w:style>
  <w:style w:type="paragraph" w:styleId="Recuodecorpodetexto">
    <w:name w:val="Body Text Indent"/>
    <w:basedOn w:val="Normal"/>
    <w:link w:val="RecuodecorpodetextoChar"/>
    <w:unhideWhenUsed/>
    <w:rsid w:val="00170F24"/>
    <w:pPr>
      <w:spacing w:after="120"/>
      <w:ind w:left="283"/>
    </w:pPr>
    <w:rPr>
      <w:rFonts w:ascii="Bookman Old Style" w:hAnsi="Bookman Old Style" w:cstheme="minorBidi"/>
      <w:b/>
      <w:bCs/>
      <w:color w:val="000000"/>
      <w:lang w:eastAsia="en-US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170F24"/>
  </w:style>
  <w:style w:type="character" w:customStyle="1" w:styleId="Corpodetexto2Char">
    <w:name w:val="Corpo de texto 2 Char"/>
    <w:link w:val="Corpodetexto2"/>
    <w:rsid w:val="00170F24"/>
    <w:rPr>
      <w:rFonts w:ascii="Bookman Old Style" w:eastAsia="Times New Roman" w:hAnsi="Bookman Old Style"/>
      <w:b/>
      <w:bCs/>
      <w:color w:val="000000"/>
      <w:sz w:val="24"/>
      <w:szCs w:val="24"/>
    </w:rPr>
  </w:style>
  <w:style w:type="paragraph" w:styleId="Corpodetexto2">
    <w:name w:val="Body Text 2"/>
    <w:basedOn w:val="Normal"/>
    <w:link w:val="Corpodetexto2Char"/>
    <w:unhideWhenUsed/>
    <w:rsid w:val="00170F24"/>
    <w:pPr>
      <w:spacing w:after="120" w:line="480" w:lineRule="auto"/>
    </w:pPr>
    <w:rPr>
      <w:rFonts w:ascii="Bookman Old Style" w:hAnsi="Bookman Old Style" w:cstheme="minorBidi"/>
      <w:b/>
      <w:bCs/>
      <w:color w:val="000000"/>
      <w:lang w:eastAsia="en-US"/>
    </w:rPr>
  </w:style>
  <w:style w:type="character" w:customStyle="1" w:styleId="Corpodetexto2Char1">
    <w:name w:val="Corpo de texto 2 Char1"/>
    <w:basedOn w:val="Fontepargpadro"/>
    <w:uiPriority w:val="99"/>
    <w:semiHidden/>
    <w:rsid w:val="00170F24"/>
  </w:style>
  <w:style w:type="character" w:customStyle="1" w:styleId="Corpodetexto3Char">
    <w:name w:val="Corpo de texto 3 Char"/>
    <w:link w:val="Corpodetexto3"/>
    <w:rsid w:val="00170F24"/>
    <w:rPr>
      <w:rFonts w:ascii="Bookman Old Style" w:eastAsia="Times New Roman" w:hAnsi="Bookman Old Style"/>
      <w:b/>
      <w:bCs/>
      <w:color w:val="FF0000"/>
      <w:sz w:val="24"/>
    </w:rPr>
  </w:style>
  <w:style w:type="paragraph" w:styleId="Corpodetexto3">
    <w:name w:val="Body Text 3"/>
    <w:basedOn w:val="Normal"/>
    <w:link w:val="Corpodetexto3Char"/>
    <w:unhideWhenUsed/>
    <w:rsid w:val="00170F24"/>
    <w:pPr>
      <w:jc w:val="both"/>
    </w:pPr>
    <w:rPr>
      <w:rFonts w:ascii="Bookman Old Style" w:hAnsi="Bookman Old Style" w:cstheme="minorBidi"/>
      <w:b/>
      <w:bCs/>
      <w:color w:val="FF0000"/>
      <w:szCs w:val="22"/>
      <w:lang w:eastAsia="en-US"/>
    </w:rPr>
  </w:style>
  <w:style w:type="character" w:customStyle="1" w:styleId="Corpodetexto3Char1">
    <w:name w:val="Corpo de texto 3 Char1"/>
    <w:basedOn w:val="Fontepargpadro"/>
    <w:uiPriority w:val="99"/>
    <w:semiHidden/>
    <w:rsid w:val="00170F24"/>
    <w:rPr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170F24"/>
    <w:rPr>
      <w:rFonts w:ascii="Bookman Old Style" w:eastAsia="Times New Roman" w:hAnsi="Bookman Old Style"/>
      <w:b/>
      <w:bCs/>
      <w:color w:val="000000"/>
      <w:sz w:val="24"/>
      <w:szCs w:val="24"/>
    </w:rPr>
  </w:style>
  <w:style w:type="paragraph" w:styleId="Recuodecorpodetexto2">
    <w:name w:val="Body Text Indent 2"/>
    <w:basedOn w:val="Normal"/>
    <w:link w:val="Recuodecorpodetexto2Char"/>
    <w:unhideWhenUsed/>
    <w:rsid w:val="00170F24"/>
    <w:pPr>
      <w:spacing w:after="120" w:line="480" w:lineRule="auto"/>
      <w:ind w:left="283"/>
    </w:pPr>
    <w:rPr>
      <w:rFonts w:ascii="Bookman Old Style" w:hAnsi="Bookman Old Style" w:cstheme="minorBidi"/>
      <w:b/>
      <w:bCs/>
      <w:color w:val="000000"/>
      <w:lang w:eastAsia="en-US"/>
    </w:rPr>
  </w:style>
  <w:style w:type="character" w:customStyle="1" w:styleId="Recuodecorpodetexto2Char1">
    <w:name w:val="Recuo de corpo de texto 2 Char1"/>
    <w:basedOn w:val="Fontepargpadro"/>
    <w:uiPriority w:val="99"/>
    <w:semiHidden/>
    <w:rsid w:val="00170F24"/>
  </w:style>
  <w:style w:type="character" w:customStyle="1" w:styleId="Recuodecorpodetexto3Char">
    <w:name w:val="Recuo de corpo de texto 3 Char"/>
    <w:link w:val="Recuodecorpodetexto3"/>
    <w:rsid w:val="00170F24"/>
    <w:rPr>
      <w:rFonts w:ascii="Bookman Old Style" w:eastAsia="Times New Roman" w:hAnsi="Bookman Old Style"/>
      <w:b/>
      <w:bCs/>
      <w:color w:val="000000"/>
      <w:sz w:val="16"/>
      <w:szCs w:val="16"/>
    </w:rPr>
  </w:style>
  <w:style w:type="paragraph" w:styleId="Recuodecorpodetexto3">
    <w:name w:val="Body Text Indent 3"/>
    <w:basedOn w:val="Normal"/>
    <w:link w:val="Recuodecorpodetexto3Char"/>
    <w:unhideWhenUsed/>
    <w:rsid w:val="00170F24"/>
    <w:pPr>
      <w:spacing w:after="120"/>
      <w:ind w:left="283"/>
    </w:pPr>
    <w:rPr>
      <w:rFonts w:ascii="Bookman Old Style" w:hAnsi="Bookman Old Style" w:cstheme="minorBidi"/>
      <w:b/>
      <w:bCs/>
      <w:color w:val="000000"/>
      <w:sz w:val="16"/>
      <w:szCs w:val="16"/>
      <w:lang w:eastAsia="en-US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170F24"/>
    <w:rPr>
      <w:sz w:val="16"/>
      <w:szCs w:val="16"/>
    </w:rPr>
  </w:style>
  <w:style w:type="character" w:customStyle="1" w:styleId="TextodebaloChar1">
    <w:name w:val="Texto de balão Char1"/>
    <w:uiPriority w:val="99"/>
    <w:semiHidden/>
    <w:rsid w:val="00170F24"/>
    <w:rPr>
      <w:rFonts w:ascii="Tahoma" w:hAnsi="Tahoma" w:cs="Tahoma"/>
      <w:sz w:val="16"/>
      <w:szCs w:val="16"/>
    </w:rPr>
  </w:style>
  <w:style w:type="character" w:customStyle="1" w:styleId="BodyText22Char">
    <w:name w:val="Body Text 22 Char"/>
    <w:link w:val="BodyText22"/>
    <w:locked/>
    <w:rsid w:val="00170F24"/>
    <w:rPr>
      <w:rFonts w:ascii="Arial" w:hAnsi="Arial" w:cs="Arial"/>
      <w:b/>
      <w:bCs/>
      <w:color w:val="000000"/>
      <w:sz w:val="24"/>
    </w:rPr>
  </w:style>
  <w:style w:type="paragraph" w:customStyle="1" w:styleId="BodyText22">
    <w:name w:val="Body Text 22"/>
    <w:basedOn w:val="Normal"/>
    <w:link w:val="BodyText22Char"/>
    <w:rsid w:val="00170F24"/>
    <w:pPr>
      <w:widowControl w:val="0"/>
      <w:jc w:val="both"/>
    </w:pPr>
    <w:rPr>
      <w:rFonts w:ascii="Arial" w:eastAsiaTheme="minorHAnsi" w:hAnsi="Arial" w:cs="Arial"/>
      <w:b/>
      <w:bCs/>
      <w:color w:val="000000"/>
      <w:szCs w:val="22"/>
      <w:lang w:eastAsia="en-US"/>
    </w:rPr>
  </w:style>
  <w:style w:type="paragraph" w:customStyle="1" w:styleId="xl28">
    <w:name w:val="xl28"/>
    <w:basedOn w:val="Normal"/>
    <w:rsid w:val="00170F2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eastAsia="Arial Unicode MS"/>
      <w:sz w:val="22"/>
      <w:szCs w:val="22"/>
    </w:rPr>
  </w:style>
  <w:style w:type="paragraph" w:customStyle="1" w:styleId="Default">
    <w:name w:val="Default"/>
    <w:rsid w:val="00170F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M15">
    <w:name w:val="CM15"/>
    <w:basedOn w:val="Default"/>
    <w:next w:val="Default"/>
    <w:rsid w:val="00170F24"/>
    <w:pPr>
      <w:spacing w:after="228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170F24"/>
    <w:pPr>
      <w:spacing w:line="231" w:lineRule="atLeast"/>
    </w:pPr>
    <w:rPr>
      <w:rFonts w:cs="Times New Roman"/>
      <w:color w:val="auto"/>
    </w:rPr>
  </w:style>
  <w:style w:type="paragraph" w:customStyle="1" w:styleId="CM18">
    <w:name w:val="CM18"/>
    <w:basedOn w:val="Default"/>
    <w:next w:val="Default"/>
    <w:rsid w:val="00170F24"/>
    <w:pPr>
      <w:spacing w:after="105"/>
    </w:pPr>
    <w:rPr>
      <w:rFonts w:cs="Times New Roman"/>
      <w:color w:val="auto"/>
    </w:rPr>
  </w:style>
  <w:style w:type="paragraph" w:customStyle="1" w:styleId="CM19">
    <w:name w:val="CM19"/>
    <w:basedOn w:val="Default"/>
    <w:next w:val="Default"/>
    <w:rsid w:val="00170F24"/>
    <w:pPr>
      <w:spacing w:after="690"/>
    </w:pPr>
    <w:rPr>
      <w:rFonts w:cs="Times New Roman"/>
      <w:color w:val="auto"/>
    </w:rPr>
  </w:style>
  <w:style w:type="paragraph" w:customStyle="1" w:styleId="CM20">
    <w:name w:val="CM20"/>
    <w:basedOn w:val="Default"/>
    <w:next w:val="Default"/>
    <w:rsid w:val="00170F24"/>
    <w:pPr>
      <w:spacing w:after="1148"/>
    </w:pPr>
    <w:rPr>
      <w:rFonts w:cs="Times New Roman"/>
      <w:color w:val="auto"/>
    </w:rPr>
  </w:style>
  <w:style w:type="paragraph" w:customStyle="1" w:styleId="CM21">
    <w:name w:val="CM21"/>
    <w:basedOn w:val="Default"/>
    <w:next w:val="Default"/>
    <w:rsid w:val="00170F24"/>
    <w:pPr>
      <w:spacing w:after="918"/>
    </w:pPr>
    <w:rPr>
      <w:rFonts w:cs="Times New Roman"/>
      <w:color w:val="auto"/>
    </w:rPr>
  </w:style>
  <w:style w:type="paragraph" w:customStyle="1" w:styleId="xl26">
    <w:name w:val="xl26"/>
    <w:basedOn w:val="Normal"/>
    <w:rsid w:val="00170F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</w:rPr>
  </w:style>
  <w:style w:type="character" w:customStyle="1" w:styleId="WW8Num9z0">
    <w:name w:val="WW8Num9z0"/>
    <w:rsid w:val="00170F24"/>
    <w:rPr>
      <w:rFonts w:ascii="Arial" w:hAnsi="Arial" w:cs="Arial" w:hint="default"/>
      <w:b w:val="0"/>
      <w:bCs w:val="0"/>
      <w:i w:val="0"/>
      <w:iCs w:val="0"/>
      <w:sz w:val="22"/>
      <w:szCs w:val="22"/>
    </w:rPr>
  </w:style>
  <w:style w:type="paragraph" w:customStyle="1" w:styleId="xl27">
    <w:name w:val="xl27"/>
    <w:basedOn w:val="Normal"/>
    <w:rsid w:val="00170F2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eastAsia="Arial Unicode MS"/>
    </w:rPr>
  </w:style>
  <w:style w:type="paragraph" w:styleId="Textoembloco">
    <w:name w:val="Block Text"/>
    <w:basedOn w:val="Normal"/>
    <w:rsid w:val="00170F24"/>
    <w:pPr>
      <w:ind w:left="-567" w:right="-765"/>
      <w:jc w:val="both"/>
    </w:pPr>
    <w:rPr>
      <w:rFonts w:ascii="Arial" w:hAnsi="Arial"/>
      <w:sz w:val="22"/>
      <w:szCs w:val="20"/>
    </w:rPr>
  </w:style>
  <w:style w:type="character" w:customStyle="1" w:styleId="WW8Num2z0">
    <w:name w:val="WW8Num2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3z0">
    <w:name w:val="WW8Num3z0"/>
    <w:rsid w:val="00170F24"/>
    <w:rPr>
      <w:rFonts w:ascii="Symbol" w:hAnsi="Symbol"/>
    </w:rPr>
  </w:style>
  <w:style w:type="character" w:customStyle="1" w:styleId="Absatz-Standardschriftart">
    <w:name w:val="Absatz-Standardschriftart"/>
    <w:rsid w:val="00170F24"/>
  </w:style>
  <w:style w:type="character" w:customStyle="1" w:styleId="WW-Absatz-Standardschriftart">
    <w:name w:val="WW-Absatz-Standardschriftart"/>
    <w:rsid w:val="00170F24"/>
  </w:style>
  <w:style w:type="character" w:customStyle="1" w:styleId="WW-Absatz-Standardschriftart1">
    <w:name w:val="WW-Absatz-Standardschriftart1"/>
    <w:rsid w:val="00170F24"/>
  </w:style>
  <w:style w:type="character" w:customStyle="1" w:styleId="WW8Num3z1">
    <w:name w:val="WW8Num3z1"/>
    <w:rsid w:val="00170F24"/>
    <w:rPr>
      <w:rFonts w:ascii="Courier New" w:hAnsi="Courier New" w:cs="Courier New"/>
    </w:rPr>
  </w:style>
  <w:style w:type="character" w:customStyle="1" w:styleId="WW8Num3z2">
    <w:name w:val="WW8Num3z2"/>
    <w:rsid w:val="00170F24"/>
    <w:rPr>
      <w:rFonts w:ascii="Wingdings" w:hAnsi="Wingdings"/>
    </w:rPr>
  </w:style>
  <w:style w:type="character" w:customStyle="1" w:styleId="WW8Num6z0">
    <w:name w:val="WW8Num6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8z0">
    <w:name w:val="WW8Num8z0"/>
    <w:rsid w:val="00170F24"/>
    <w:rPr>
      <w:rFonts w:ascii="Symbol" w:hAnsi="Symbol"/>
    </w:rPr>
  </w:style>
  <w:style w:type="character" w:customStyle="1" w:styleId="WW8Num8z1">
    <w:name w:val="WW8Num8z1"/>
    <w:rsid w:val="00170F24"/>
    <w:rPr>
      <w:rFonts w:ascii="Courier New" w:hAnsi="Courier New" w:cs="Courier New"/>
    </w:rPr>
  </w:style>
  <w:style w:type="character" w:customStyle="1" w:styleId="WW8Num8z2">
    <w:name w:val="WW8Num8z2"/>
    <w:rsid w:val="00170F24"/>
    <w:rPr>
      <w:rFonts w:ascii="Wingdings" w:hAnsi="Wingdings"/>
    </w:rPr>
  </w:style>
  <w:style w:type="character" w:customStyle="1" w:styleId="WW8Num10z0">
    <w:name w:val="WW8Num10z0"/>
    <w:rsid w:val="00170F24"/>
    <w:rPr>
      <w:rFonts w:ascii="Symbol" w:hAnsi="Symbol"/>
    </w:rPr>
  </w:style>
  <w:style w:type="character" w:customStyle="1" w:styleId="WW8Num12z0">
    <w:name w:val="WW8Num12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3z0">
    <w:name w:val="WW8Num13z0"/>
    <w:rsid w:val="00170F24"/>
    <w:rPr>
      <w:rFonts w:ascii="Symbol" w:hAnsi="Symbol"/>
    </w:rPr>
  </w:style>
  <w:style w:type="character" w:customStyle="1" w:styleId="WW8Num14z0">
    <w:name w:val="WW8Num14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5z0">
    <w:name w:val="WW8Num15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6z0">
    <w:name w:val="WW8Num16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9z0">
    <w:name w:val="WW8Num19z0"/>
    <w:rsid w:val="00170F24"/>
    <w:rPr>
      <w:rFonts w:ascii="Symbol" w:hAnsi="Symbol"/>
    </w:rPr>
  </w:style>
  <w:style w:type="character" w:customStyle="1" w:styleId="WW8Num21z0">
    <w:name w:val="WW8Num21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22z0">
    <w:name w:val="WW8Num22z0"/>
    <w:rsid w:val="00170F24"/>
    <w:rPr>
      <w:rFonts w:ascii="Symbol" w:hAnsi="Symbol"/>
    </w:rPr>
  </w:style>
  <w:style w:type="character" w:customStyle="1" w:styleId="WW8Num22z1">
    <w:name w:val="WW8Num22z1"/>
    <w:rsid w:val="00170F24"/>
    <w:rPr>
      <w:rFonts w:ascii="Courier New" w:hAnsi="Courier New" w:cs="Courier New"/>
    </w:rPr>
  </w:style>
  <w:style w:type="character" w:customStyle="1" w:styleId="WW8Num22z2">
    <w:name w:val="WW8Num22z2"/>
    <w:rsid w:val="00170F24"/>
    <w:rPr>
      <w:rFonts w:ascii="Wingdings" w:hAnsi="Wingdings"/>
    </w:rPr>
  </w:style>
  <w:style w:type="character" w:customStyle="1" w:styleId="WW8Num23z0">
    <w:name w:val="WW8Num23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24z0">
    <w:name w:val="WW8Num24z0"/>
    <w:rsid w:val="00170F24"/>
    <w:rPr>
      <w:rFonts w:ascii="Symbol" w:hAnsi="Symbol"/>
    </w:rPr>
  </w:style>
  <w:style w:type="character" w:customStyle="1" w:styleId="WW8Num24z1">
    <w:name w:val="WW8Num24z1"/>
    <w:rsid w:val="00170F24"/>
    <w:rPr>
      <w:rFonts w:ascii="Courier New" w:hAnsi="Courier New" w:cs="Courier New"/>
    </w:rPr>
  </w:style>
  <w:style w:type="character" w:customStyle="1" w:styleId="WW8Num24z2">
    <w:name w:val="WW8Num24z2"/>
    <w:rsid w:val="00170F24"/>
    <w:rPr>
      <w:rFonts w:ascii="Wingdings" w:hAnsi="Wingdings"/>
    </w:rPr>
  </w:style>
  <w:style w:type="character" w:customStyle="1" w:styleId="WW8Num25z0">
    <w:name w:val="WW8Num25z0"/>
    <w:rsid w:val="00170F24"/>
    <w:rPr>
      <w:rFonts w:ascii="Symbol" w:hAnsi="Symbol"/>
      <w:b/>
      <w:sz w:val="28"/>
      <w:szCs w:val="28"/>
    </w:rPr>
  </w:style>
  <w:style w:type="character" w:customStyle="1" w:styleId="WW8Num25z1">
    <w:name w:val="WW8Num25z1"/>
    <w:rsid w:val="00170F24"/>
    <w:rPr>
      <w:rFonts w:ascii="Courier New" w:hAnsi="Courier New" w:cs="Courier New"/>
    </w:rPr>
  </w:style>
  <w:style w:type="character" w:customStyle="1" w:styleId="WW8Num25z2">
    <w:name w:val="WW8Num25z2"/>
    <w:rsid w:val="00170F24"/>
    <w:rPr>
      <w:rFonts w:ascii="Wingdings" w:hAnsi="Wingdings"/>
    </w:rPr>
  </w:style>
  <w:style w:type="character" w:customStyle="1" w:styleId="WW8Num25z3">
    <w:name w:val="WW8Num25z3"/>
    <w:rsid w:val="00170F24"/>
    <w:rPr>
      <w:rFonts w:ascii="Symbol" w:hAnsi="Symbol"/>
    </w:rPr>
  </w:style>
  <w:style w:type="character" w:customStyle="1" w:styleId="WW8Num26z0">
    <w:name w:val="WW8Num26z0"/>
    <w:rsid w:val="00170F24"/>
    <w:rPr>
      <w:rFonts w:ascii="Times New Roman" w:eastAsia="Times New Roman" w:hAnsi="Times New Roman" w:cs="Times New Roman"/>
    </w:rPr>
  </w:style>
  <w:style w:type="character" w:customStyle="1" w:styleId="WW8Num26z1">
    <w:name w:val="WW8Num26z1"/>
    <w:rsid w:val="00170F24"/>
    <w:rPr>
      <w:rFonts w:ascii="Courier New" w:hAnsi="Courier New"/>
    </w:rPr>
  </w:style>
  <w:style w:type="character" w:customStyle="1" w:styleId="WW8Num26z2">
    <w:name w:val="WW8Num26z2"/>
    <w:rsid w:val="00170F24"/>
    <w:rPr>
      <w:rFonts w:ascii="Wingdings" w:hAnsi="Wingdings"/>
    </w:rPr>
  </w:style>
  <w:style w:type="character" w:customStyle="1" w:styleId="WW8Num26z3">
    <w:name w:val="WW8Num26z3"/>
    <w:rsid w:val="00170F24"/>
    <w:rPr>
      <w:rFonts w:ascii="Symbol" w:hAnsi="Symbol"/>
    </w:rPr>
  </w:style>
  <w:style w:type="character" w:customStyle="1" w:styleId="WW8Num27z0">
    <w:name w:val="WW8Num27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Fontepargpadro1">
    <w:name w:val="Fonte parág. padrão1"/>
    <w:rsid w:val="00170F24"/>
  </w:style>
  <w:style w:type="character" w:customStyle="1" w:styleId="CharChar18">
    <w:name w:val="Char Char18"/>
    <w:rsid w:val="00170F24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CharChar16">
    <w:name w:val="Char Char16"/>
    <w:rsid w:val="00170F24"/>
    <w:rPr>
      <w:rFonts w:ascii="Cambria" w:hAnsi="Cambria"/>
      <w:b/>
      <w:bCs/>
      <w:i/>
      <w:iCs/>
      <w:color w:val="000000"/>
      <w:sz w:val="28"/>
      <w:szCs w:val="28"/>
      <w:lang w:val="pt-BR" w:eastAsia="ar-SA" w:bidi="ar-SA"/>
    </w:rPr>
  </w:style>
  <w:style w:type="character" w:customStyle="1" w:styleId="CharChar14">
    <w:name w:val="Char Char14"/>
    <w:rsid w:val="00170F24"/>
    <w:rPr>
      <w:b/>
      <w:sz w:val="22"/>
    </w:rPr>
  </w:style>
  <w:style w:type="character" w:customStyle="1" w:styleId="CharChar13">
    <w:name w:val="Char Char13"/>
    <w:rsid w:val="00170F24"/>
    <w:rPr>
      <w:rFonts w:ascii="Bookman Old Style" w:hAnsi="Bookman Old Style"/>
      <w:b/>
      <w:bCs/>
      <w:color w:val="000000"/>
      <w:sz w:val="28"/>
      <w:szCs w:val="28"/>
      <w:lang w:val="pt-BR" w:eastAsia="ar-SA" w:bidi="ar-SA"/>
    </w:rPr>
  </w:style>
  <w:style w:type="character" w:customStyle="1" w:styleId="CharChar12">
    <w:name w:val="Char Char12"/>
    <w:rsid w:val="00170F2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harChar11">
    <w:name w:val="Char Char11"/>
    <w:rsid w:val="00170F24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CharChar10">
    <w:name w:val="Char Char10"/>
    <w:rsid w:val="00170F24"/>
    <w:rPr>
      <w:rFonts w:ascii="Cambria" w:eastAsia="Times New Roman" w:hAnsi="Cambria" w:cs="Times New Roman"/>
      <w:sz w:val="22"/>
      <w:szCs w:val="22"/>
    </w:rPr>
  </w:style>
  <w:style w:type="character" w:customStyle="1" w:styleId="CharChar9">
    <w:name w:val="Char Char9"/>
    <w:rsid w:val="00170F24"/>
    <w:rPr>
      <w:rFonts w:ascii="Arial" w:hAnsi="Arial"/>
      <w:sz w:val="24"/>
    </w:rPr>
  </w:style>
  <w:style w:type="character" w:customStyle="1" w:styleId="CharChar8">
    <w:name w:val="Char Char8"/>
    <w:rsid w:val="00170F24"/>
    <w:rPr>
      <w:sz w:val="24"/>
      <w:szCs w:val="24"/>
    </w:rPr>
  </w:style>
  <w:style w:type="character" w:customStyle="1" w:styleId="CharChar7">
    <w:name w:val="Char Char7"/>
    <w:rsid w:val="00170F24"/>
    <w:rPr>
      <w:sz w:val="24"/>
      <w:szCs w:val="24"/>
    </w:rPr>
  </w:style>
  <w:style w:type="character" w:customStyle="1" w:styleId="CharChar6">
    <w:name w:val="Char Char6"/>
    <w:rsid w:val="00170F24"/>
    <w:rPr>
      <w:sz w:val="24"/>
      <w:szCs w:val="24"/>
    </w:rPr>
  </w:style>
  <w:style w:type="character" w:customStyle="1" w:styleId="CharChar5">
    <w:name w:val="Char Char5"/>
    <w:rsid w:val="00170F24"/>
    <w:rPr>
      <w:sz w:val="24"/>
      <w:szCs w:val="24"/>
    </w:rPr>
  </w:style>
  <w:style w:type="character" w:customStyle="1" w:styleId="CharChar4">
    <w:name w:val="Char Char4"/>
    <w:rsid w:val="00170F24"/>
    <w:rPr>
      <w:rFonts w:ascii="Bookman Old Style" w:hAnsi="Bookman Old Style"/>
      <w:b/>
      <w:sz w:val="28"/>
    </w:rPr>
  </w:style>
  <w:style w:type="character" w:customStyle="1" w:styleId="CharChar3">
    <w:name w:val="Char Char3"/>
    <w:rsid w:val="00170F24"/>
    <w:rPr>
      <w:rFonts w:ascii="Bookman Old Style" w:hAnsi="Bookman Old Style"/>
      <w:b/>
      <w:sz w:val="28"/>
    </w:rPr>
  </w:style>
  <w:style w:type="character" w:customStyle="1" w:styleId="CharChar2">
    <w:name w:val="Char Char2"/>
    <w:rsid w:val="00170F24"/>
    <w:rPr>
      <w:sz w:val="16"/>
      <w:szCs w:val="16"/>
    </w:rPr>
  </w:style>
  <w:style w:type="character" w:customStyle="1" w:styleId="CharChar1">
    <w:name w:val="Char Char1"/>
    <w:rsid w:val="00170F24"/>
    <w:rPr>
      <w:rFonts w:ascii="Tahoma" w:hAnsi="Tahoma" w:cs="Tahoma"/>
      <w:sz w:val="16"/>
      <w:szCs w:val="16"/>
    </w:rPr>
  </w:style>
  <w:style w:type="character" w:customStyle="1" w:styleId="CharChar17">
    <w:name w:val="Char Char17"/>
    <w:rsid w:val="00170F24"/>
    <w:rPr>
      <w:rFonts w:ascii="Cambria" w:hAnsi="Cambria"/>
      <w:b/>
      <w:bCs/>
      <w:kern w:val="1"/>
      <w:sz w:val="32"/>
      <w:szCs w:val="32"/>
      <w:lang w:val="pt-BR" w:eastAsia="ar-SA" w:bidi="ar-SA"/>
    </w:rPr>
  </w:style>
  <w:style w:type="character" w:customStyle="1" w:styleId="CharChar15">
    <w:name w:val="Char Char15"/>
    <w:rsid w:val="00170F24"/>
    <w:rPr>
      <w:b/>
      <w:sz w:val="22"/>
      <w:lang w:val="pt-BR" w:eastAsia="ar-SA" w:bidi="ar-SA"/>
    </w:rPr>
  </w:style>
  <w:style w:type="character" w:customStyle="1" w:styleId="CitaoChar">
    <w:name w:val="Citação Char"/>
    <w:rsid w:val="00170F24"/>
    <w:rPr>
      <w:rFonts w:ascii="Bookman Old Style" w:hAnsi="Bookman Old Style"/>
      <w:b/>
      <w:bCs/>
      <w:i/>
      <w:color w:val="000000"/>
      <w:sz w:val="24"/>
      <w:szCs w:val="24"/>
      <w:lang w:val="pt-BR" w:eastAsia="ar-SA" w:bidi="ar-SA"/>
    </w:rPr>
  </w:style>
  <w:style w:type="character" w:customStyle="1" w:styleId="CitaoIntensaChar">
    <w:name w:val="Citação Intensa Char"/>
    <w:rsid w:val="00170F24"/>
    <w:rPr>
      <w:rFonts w:ascii="Bookman Old Style" w:hAnsi="Bookman Old Style"/>
      <w:b/>
      <w:bCs/>
      <w:i/>
      <w:color w:val="000000"/>
      <w:sz w:val="24"/>
      <w:szCs w:val="22"/>
      <w:lang w:val="pt-BR" w:eastAsia="ar-SA" w:bidi="ar-SA"/>
    </w:rPr>
  </w:style>
  <w:style w:type="character" w:styleId="nfaseSutil">
    <w:name w:val="Subtle Emphasis"/>
    <w:qFormat/>
    <w:rsid w:val="00170F24"/>
    <w:rPr>
      <w:i/>
      <w:color w:val="5A5A5A"/>
    </w:rPr>
  </w:style>
  <w:style w:type="character" w:styleId="nfaseIntensa">
    <w:name w:val="Intense Emphasis"/>
    <w:qFormat/>
    <w:rsid w:val="00170F24"/>
    <w:rPr>
      <w:b/>
      <w:i/>
      <w:sz w:val="24"/>
      <w:szCs w:val="24"/>
      <w:u w:val="single"/>
    </w:rPr>
  </w:style>
  <w:style w:type="character" w:styleId="RefernciaSutil">
    <w:name w:val="Subtle Reference"/>
    <w:qFormat/>
    <w:rsid w:val="00170F24"/>
    <w:rPr>
      <w:sz w:val="24"/>
      <w:szCs w:val="24"/>
      <w:u w:val="single"/>
    </w:rPr>
  </w:style>
  <w:style w:type="character" w:styleId="RefernciaIntensa">
    <w:name w:val="Intense Reference"/>
    <w:qFormat/>
    <w:rsid w:val="00170F24"/>
    <w:rPr>
      <w:b/>
      <w:sz w:val="24"/>
      <w:u w:val="single"/>
    </w:rPr>
  </w:style>
  <w:style w:type="character" w:styleId="TtulodoLivro">
    <w:name w:val="Book Title"/>
    <w:qFormat/>
    <w:rsid w:val="00170F24"/>
    <w:rPr>
      <w:rFonts w:ascii="Cambria" w:eastAsia="Times New Roman" w:hAnsi="Cambria"/>
      <w:b/>
      <w:i/>
      <w:sz w:val="24"/>
      <w:szCs w:val="24"/>
    </w:rPr>
  </w:style>
  <w:style w:type="character" w:styleId="HiperlinkVisitado">
    <w:name w:val="FollowedHyperlink"/>
    <w:uiPriority w:val="99"/>
    <w:rsid w:val="00170F24"/>
    <w:rPr>
      <w:color w:val="800080"/>
      <w:u w:val="single"/>
    </w:rPr>
  </w:style>
  <w:style w:type="character" w:customStyle="1" w:styleId="CharChar">
    <w:name w:val="Char Char"/>
    <w:rsid w:val="00170F24"/>
    <w:rPr>
      <w:rFonts w:eastAsia="MS Mincho"/>
      <w:sz w:val="16"/>
      <w:szCs w:val="16"/>
    </w:rPr>
  </w:style>
  <w:style w:type="character" w:styleId="Nmerodepgina">
    <w:name w:val="page number"/>
    <w:rsid w:val="00170F24"/>
  </w:style>
  <w:style w:type="character" w:customStyle="1" w:styleId="Smbolosdenumerao">
    <w:name w:val="Símbolos de numeração"/>
    <w:rsid w:val="00170F24"/>
  </w:style>
  <w:style w:type="paragraph" w:customStyle="1" w:styleId="Ttulo10">
    <w:name w:val="Título1"/>
    <w:basedOn w:val="Normal"/>
    <w:next w:val="Corpodetexto"/>
    <w:rsid w:val="00170F24"/>
    <w:pPr>
      <w:suppressAutoHyphens/>
      <w:jc w:val="center"/>
    </w:pPr>
    <w:rPr>
      <w:rFonts w:ascii="Bookman Old Style" w:hAnsi="Bookman Old Style"/>
      <w:b/>
      <w:sz w:val="28"/>
      <w:szCs w:val="20"/>
      <w:lang w:eastAsia="ar-SA"/>
    </w:rPr>
  </w:style>
  <w:style w:type="paragraph" w:styleId="Lista">
    <w:name w:val="List"/>
    <w:basedOn w:val="Corpodetexto"/>
    <w:rsid w:val="00170F24"/>
    <w:pPr>
      <w:spacing w:after="0"/>
      <w:jc w:val="both"/>
    </w:pPr>
    <w:rPr>
      <w:rFonts w:ascii="Arial" w:hAnsi="Arial" w:cs="Mangal"/>
      <w:b w:val="0"/>
      <w:bCs w:val="0"/>
      <w:color w:val="auto"/>
      <w:sz w:val="20"/>
      <w:szCs w:val="20"/>
    </w:rPr>
  </w:style>
  <w:style w:type="paragraph" w:customStyle="1" w:styleId="Legenda1">
    <w:name w:val="Legenda1"/>
    <w:basedOn w:val="Normal"/>
    <w:rsid w:val="00170F24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ndice">
    <w:name w:val="Índice"/>
    <w:basedOn w:val="Normal"/>
    <w:rsid w:val="00170F24"/>
    <w:pPr>
      <w:suppressLineNumbers/>
      <w:suppressAutoHyphens/>
    </w:pPr>
    <w:rPr>
      <w:rFonts w:cs="Mangal"/>
      <w:sz w:val="20"/>
      <w:szCs w:val="20"/>
      <w:lang w:eastAsia="ar-SA"/>
    </w:rPr>
  </w:style>
  <w:style w:type="paragraph" w:customStyle="1" w:styleId="Textoembloco1">
    <w:name w:val="Texto em bloco1"/>
    <w:basedOn w:val="Normal"/>
    <w:rsid w:val="00170F24"/>
    <w:pPr>
      <w:suppressAutoHyphens/>
      <w:ind w:left="851" w:right="566"/>
      <w:jc w:val="center"/>
    </w:pPr>
    <w:rPr>
      <w:rFonts w:ascii="Book Antiqua" w:hAnsi="Book Antiqua"/>
      <w:b/>
      <w:sz w:val="30"/>
      <w:szCs w:val="20"/>
      <w:u w:val="single"/>
      <w:lang w:eastAsia="ar-SA"/>
    </w:rPr>
  </w:style>
  <w:style w:type="paragraph" w:styleId="Citao">
    <w:name w:val="Quote"/>
    <w:basedOn w:val="Normal"/>
    <w:next w:val="Normal"/>
    <w:link w:val="CitaoChar1"/>
    <w:qFormat/>
    <w:rsid w:val="00170F24"/>
    <w:pPr>
      <w:suppressAutoHyphens/>
    </w:pPr>
    <w:rPr>
      <w:rFonts w:ascii="Bookman Old Style" w:hAnsi="Bookman Old Style"/>
      <w:b/>
      <w:bCs/>
      <w:i/>
      <w:color w:val="000000"/>
      <w:sz w:val="20"/>
      <w:szCs w:val="20"/>
      <w:lang w:eastAsia="ar-SA"/>
    </w:rPr>
  </w:style>
  <w:style w:type="character" w:customStyle="1" w:styleId="CitaoChar1">
    <w:name w:val="Citação Char1"/>
    <w:basedOn w:val="Fontepargpadro"/>
    <w:link w:val="Citao"/>
    <w:rsid w:val="00170F24"/>
    <w:rPr>
      <w:rFonts w:ascii="Bookman Old Style" w:eastAsia="Times New Roman" w:hAnsi="Bookman Old Style" w:cs="Times New Roman"/>
      <w:b/>
      <w:bCs/>
      <w:i/>
      <w:color w:val="000000"/>
      <w:sz w:val="20"/>
      <w:szCs w:val="20"/>
      <w:lang w:eastAsia="ar-SA"/>
    </w:rPr>
  </w:style>
  <w:style w:type="paragraph" w:styleId="CitaoIntensa">
    <w:name w:val="Intense Quote"/>
    <w:basedOn w:val="Normal"/>
    <w:next w:val="Normal"/>
    <w:link w:val="CitaoIntensaChar1"/>
    <w:qFormat/>
    <w:rsid w:val="00170F24"/>
    <w:pPr>
      <w:suppressAutoHyphens/>
      <w:ind w:left="720" w:right="720"/>
    </w:pPr>
    <w:rPr>
      <w:rFonts w:ascii="Bookman Old Style" w:hAnsi="Bookman Old Style"/>
      <w:b/>
      <w:bCs/>
      <w:i/>
      <w:color w:val="000000"/>
      <w:sz w:val="20"/>
      <w:szCs w:val="22"/>
      <w:lang w:eastAsia="ar-SA"/>
    </w:rPr>
  </w:style>
  <w:style w:type="character" w:customStyle="1" w:styleId="CitaoIntensaChar1">
    <w:name w:val="Citação Intensa Char1"/>
    <w:basedOn w:val="Fontepargpadro"/>
    <w:link w:val="CitaoIntensa"/>
    <w:rsid w:val="00170F24"/>
    <w:rPr>
      <w:rFonts w:ascii="Bookman Old Style" w:eastAsia="Times New Roman" w:hAnsi="Bookman Old Style" w:cs="Times New Roman"/>
      <w:b/>
      <w:bCs/>
      <w:i/>
      <w:color w:val="000000"/>
      <w:sz w:val="20"/>
      <w:lang w:eastAsia="ar-SA"/>
    </w:rPr>
  </w:style>
  <w:style w:type="paragraph" w:customStyle="1" w:styleId="Recuodecorpodetexto21">
    <w:name w:val="Recuo de corpo de texto 21"/>
    <w:basedOn w:val="Normal"/>
    <w:rsid w:val="00170F24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170F24"/>
    <w:pPr>
      <w:suppressLineNumbers/>
      <w:suppressAutoHyphens/>
    </w:pPr>
    <w:rPr>
      <w:sz w:val="20"/>
      <w:szCs w:val="20"/>
      <w:lang w:eastAsia="ar-SA"/>
    </w:rPr>
  </w:style>
  <w:style w:type="paragraph" w:customStyle="1" w:styleId="Ttulodetabela">
    <w:name w:val="Título de tabela"/>
    <w:basedOn w:val="Contedodetabela"/>
    <w:rsid w:val="00170F24"/>
    <w:pPr>
      <w:jc w:val="center"/>
    </w:pPr>
    <w:rPr>
      <w:b/>
      <w:bCs/>
    </w:rPr>
  </w:style>
  <w:style w:type="paragraph" w:customStyle="1" w:styleId="Corpodetexto32">
    <w:name w:val="Corpo de texto 32"/>
    <w:basedOn w:val="Normal"/>
    <w:rsid w:val="00170F24"/>
    <w:pPr>
      <w:spacing w:line="360" w:lineRule="auto"/>
      <w:jc w:val="center"/>
    </w:pPr>
    <w:rPr>
      <w:rFonts w:ascii="Arial" w:hAnsi="Arial"/>
      <w:b/>
      <w:sz w:val="28"/>
      <w:szCs w:val="20"/>
    </w:rPr>
  </w:style>
  <w:style w:type="paragraph" w:customStyle="1" w:styleId="Estilo2">
    <w:name w:val="Estilo2"/>
    <w:basedOn w:val="Normal"/>
    <w:rsid w:val="00170F24"/>
    <w:pPr>
      <w:spacing w:before="120" w:after="120"/>
      <w:ind w:left="1134" w:hanging="454"/>
      <w:jc w:val="both"/>
    </w:pPr>
    <w:rPr>
      <w:rFonts w:ascii="Arial" w:hAnsi="Arial"/>
      <w:szCs w:val="20"/>
    </w:rPr>
  </w:style>
  <w:style w:type="paragraph" w:customStyle="1" w:styleId="p1">
    <w:name w:val="p1"/>
    <w:basedOn w:val="Normal"/>
    <w:rsid w:val="00170F24"/>
    <w:pPr>
      <w:spacing w:before="120" w:after="120" w:line="360" w:lineRule="atLeast"/>
      <w:jc w:val="both"/>
    </w:pPr>
    <w:rPr>
      <w:rFonts w:ascii="Arial" w:hAnsi="Arial"/>
      <w:szCs w:val="20"/>
    </w:rPr>
  </w:style>
  <w:style w:type="paragraph" w:styleId="TextosemFormatao">
    <w:name w:val="Plain Text"/>
    <w:aliases w:val="Texto simples"/>
    <w:basedOn w:val="Normal"/>
    <w:link w:val="TextosemFormataoChar"/>
    <w:rsid w:val="00170F24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aliases w:val="Texto simples Char"/>
    <w:basedOn w:val="Fontepargpadro"/>
    <w:link w:val="TextosemFormatao"/>
    <w:rsid w:val="00170F24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Estilo1">
    <w:name w:val="Estilo1"/>
    <w:basedOn w:val="Ttulo10"/>
    <w:rsid w:val="00170F24"/>
    <w:pPr>
      <w:suppressAutoHyphens w:val="0"/>
      <w:spacing w:before="120" w:after="120"/>
      <w:ind w:left="738" w:hanging="454"/>
      <w:jc w:val="both"/>
    </w:pPr>
    <w:rPr>
      <w:rFonts w:ascii="Arial" w:hAnsi="Arial"/>
      <w:b w:val="0"/>
      <w:sz w:val="24"/>
      <w:lang w:eastAsia="pt-BR"/>
    </w:rPr>
  </w:style>
  <w:style w:type="paragraph" w:customStyle="1" w:styleId="xl25">
    <w:name w:val="xl25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37">
    <w:name w:val="xl37"/>
    <w:basedOn w:val="Normal"/>
    <w:rsid w:val="00170F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font5">
    <w:name w:val="font5"/>
    <w:basedOn w:val="Normal"/>
    <w:rsid w:val="00170F24"/>
    <w:pPr>
      <w:spacing w:before="100" w:beforeAutospacing="1" w:after="100" w:afterAutospacing="1"/>
    </w:pPr>
    <w:rPr>
      <w:rFonts w:eastAsia="Arial Unicode MS"/>
    </w:rPr>
  </w:style>
  <w:style w:type="paragraph" w:customStyle="1" w:styleId="xl40">
    <w:name w:val="xl40"/>
    <w:basedOn w:val="Normal"/>
    <w:rsid w:val="00170F24"/>
    <w:pPr>
      <w:spacing w:before="100" w:beforeAutospacing="1" w:after="100" w:afterAutospacing="1"/>
      <w:jc w:val="right"/>
      <w:textAlignment w:val="top"/>
    </w:pPr>
    <w:rPr>
      <w:rFonts w:eastAsia="Arial Unicode MS"/>
    </w:rPr>
  </w:style>
  <w:style w:type="paragraph" w:customStyle="1" w:styleId="xl49">
    <w:name w:val="xl49"/>
    <w:basedOn w:val="Normal"/>
    <w:rsid w:val="00170F24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48">
    <w:name w:val="xl48"/>
    <w:basedOn w:val="Normal"/>
    <w:rsid w:val="00170F24"/>
    <w:pPr>
      <w:spacing w:before="100" w:beforeAutospacing="1" w:after="100" w:afterAutospacing="1"/>
      <w:jc w:val="center"/>
      <w:textAlignment w:val="top"/>
    </w:pPr>
    <w:rPr>
      <w:rFonts w:eastAsia="Arial Unicode MS"/>
      <w:b/>
      <w:bCs/>
    </w:rPr>
  </w:style>
  <w:style w:type="paragraph" w:customStyle="1" w:styleId="NormalsemPare1grafo">
    <w:name w:val="Normal sem Pare1grafo"/>
    <w:basedOn w:val="Normal"/>
    <w:rsid w:val="00170F24"/>
    <w:pPr>
      <w:widowControl w:val="0"/>
      <w:suppressAutoHyphens/>
      <w:spacing w:after="120"/>
      <w:jc w:val="both"/>
    </w:pPr>
    <w:rPr>
      <w:sz w:val="20"/>
      <w:szCs w:val="20"/>
    </w:rPr>
  </w:style>
  <w:style w:type="paragraph" w:customStyle="1" w:styleId="SemEspaamento1">
    <w:name w:val="Sem Espaçamento1"/>
    <w:rsid w:val="00170F2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ont6">
    <w:name w:val="font6"/>
    <w:basedOn w:val="Normal"/>
    <w:rsid w:val="00170F24"/>
    <w:pPr>
      <w:spacing w:before="100" w:beforeAutospacing="1" w:after="100" w:afterAutospacing="1"/>
    </w:pPr>
    <w:rPr>
      <w:b/>
      <w:bCs/>
      <w:color w:val="000000"/>
      <w:sz w:val="22"/>
      <w:szCs w:val="22"/>
      <w:lang w:val="en-US" w:eastAsia="en-US"/>
    </w:rPr>
  </w:style>
  <w:style w:type="paragraph" w:customStyle="1" w:styleId="xl63">
    <w:name w:val="xl63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64">
    <w:name w:val="xl64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65">
    <w:name w:val="xl65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66">
    <w:name w:val="xl66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67">
    <w:name w:val="xl67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lang w:val="en-US" w:eastAsia="en-US"/>
    </w:rPr>
  </w:style>
  <w:style w:type="paragraph" w:customStyle="1" w:styleId="xl68">
    <w:name w:val="xl68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69">
    <w:name w:val="xl69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lang w:val="en-US" w:eastAsia="en-US"/>
    </w:rPr>
  </w:style>
  <w:style w:type="paragraph" w:customStyle="1" w:styleId="xl70">
    <w:name w:val="xl70"/>
    <w:basedOn w:val="Normal"/>
    <w:rsid w:val="00170F24"/>
    <w:pP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1">
    <w:name w:val="xl71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72">
    <w:name w:val="xl72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73">
    <w:name w:val="xl73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74">
    <w:name w:val="xl74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5">
    <w:name w:val="xl75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6">
    <w:name w:val="xl76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77">
    <w:name w:val="xl77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78">
    <w:name w:val="xl78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79">
    <w:name w:val="xl79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80">
    <w:name w:val="xl80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81">
    <w:name w:val="xl81"/>
    <w:basedOn w:val="Normal"/>
    <w:rsid w:val="00170F24"/>
    <w:pP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82">
    <w:name w:val="xl82"/>
    <w:basedOn w:val="Normal"/>
    <w:rsid w:val="00170F24"/>
    <w:pPr>
      <w:spacing w:before="100" w:beforeAutospacing="1" w:after="100" w:afterAutospacing="1"/>
    </w:pPr>
    <w:rPr>
      <w:lang w:val="en-US" w:eastAsia="en-US"/>
    </w:rPr>
  </w:style>
  <w:style w:type="paragraph" w:customStyle="1" w:styleId="xl83">
    <w:name w:val="xl83"/>
    <w:basedOn w:val="Normal"/>
    <w:rsid w:val="00170F24"/>
    <w:pPr>
      <w:spacing w:before="100" w:beforeAutospacing="1" w:after="100" w:afterAutospacing="1"/>
    </w:pPr>
    <w:rPr>
      <w:lang w:val="en-US" w:eastAsia="en-US"/>
    </w:rPr>
  </w:style>
  <w:style w:type="paragraph" w:customStyle="1" w:styleId="xl84">
    <w:name w:val="xl84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85">
    <w:name w:val="xl85"/>
    <w:basedOn w:val="Normal"/>
    <w:rsid w:val="00170F2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86">
    <w:name w:val="xl86"/>
    <w:basedOn w:val="Normal"/>
    <w:rsid w:val="00170F2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87">
    <w:name w:val="xl87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88">
    <w:name w:val="xl88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89">
    <w:name w:val="xl89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0">
    <w:name w:val="xl90"/>
    <w:basedOn w:val="Normal"/>
    <w:rsid w:val="00170F24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1">
    <w:name w:val="xl91"/>
    <w:basedOn w:val="Normal"/>
    <w:rsid w:val="00170F24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2">
    <w:name w:val="xl92"/>
    <w:basedOn w:val="Normal"/>
    <w:rsid w:val="00170F24"/>
    <w:pP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3">
    <w:name w:val="xl93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4">
    <w:name w:val="xl94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5">
    <w:name w:val="xl95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6">
    <w:name w:val="xl96"/>
    <w:basedOn w:val="Normal"/>
    <w:rsid w:val="00170F2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7">
    <w:name w:val="xl97"/>
    <w:basedOn w:val="Normal"/>
    <w:rsid w:val="00170F2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8">
    <w:name w:val="xl98"/>
    <w:basedOn w:val="Normal"/>
    <w:rsid w:val="00170F24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9">
    <w:name w:val="xl99"/>
    <w:basedOn w:val="Normal"/>
    <w:rsid w:val="00170F24"/>
    <w:pP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0">
    <w:name w:val="xl100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1">
    <w:name w:val="xl101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2">
    <w:name w:val="xl102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3">
    <w:name w:val="xl103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4">
    <w:name w:val="xl104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5">
    <w:name w:val="xl105"/>
    <w:basedOn w:val="Normal"/>
    <w:rsid w:val="00170F24"/>
    <w:pPr>
      <w:pBdr>
        <w:top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06">
    <w:name w:val="xl106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07">
    <w:name w:val="xl107"/>
    <w:basedOn w:val="Normal"/>
    <w:rsid w:val="00170F2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08">
    <w:name w:val="xl108"/>
    <w:basedOn w:val="Normal"/>
    <w:rsid w:val="00170F2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09">
    <w:name w:val="xl109"/>
    <w:basedOn w:val="Normal"/>
    <w:rsid w:val="00170F24"/>
    <w:pPr>
      <w:spacing w:before="100" w:beforeAutospacing="1" w:after="100" w:afterAutospacing="1"/>
      <w:jc w:val="both"/>
    </w:pPr>
    <w:rPr>
      <w:lang w:val="en-US" w:eastAsia="en-US"/>
    </w:rPr>
  </w:style>
  <w:style w:type="paragraph" w:customStyle="1" w:styleId="xl110">
    <w:name w:val="xl110"/>
    <w:basedOn w:val="Normal"/>
    <w:rsid w:val="00170F24"/>
    <w:pPr>
      <w:pBdr>
        <w:top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11">
    <w:name w:val="xl111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12">
    <w:name w:val="xl112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13">
    <w:name w:val="xl113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14">
    <w:name w:val="xl114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en-US" w:eastAsia="en-US"/>
    </w:rPr>
  </w:style>
  <w:style w:type="paragraph" w:customStyle="1" w:styleId="xl115">
    <w:name w:val="xl115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16">
    <w:name w:val="xl116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17">
    <w:name w:val="xl117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en-US" w:eastAsia="en-US"/>
    </w:rPr>
  </w:style>
  <w:style w:type="paragraph" w:customStyle="1" w:styleId="xl118">
    <w:name w:val="xl118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table" w:customStyle="1" w:styleId="SombreamentoClaro1">
    <w:name w:val="Sombreamento Claro1"/>
    <w:basedOn w:val="Tabelanormal"/>
    <w:uiPriority w:val="60"/>
    <w:rsid w:val="00170F24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alto">
    <w:name w:val="alto"/>
    <w:basedOn w:val="Normal"/>
    <w:rsid w:val="00170F24"/>
    <w:pPr>
      <w:spacing w:before="4" w:after="4"/>
    </w:pPr>
    <w:rPr>
      <w:rFonts w:ascii="Arial" w:hAnsi="Arial"/>
      <w:sz w:val="20"/>
      <w:szCs w:val="20"/>
    </w:rPr>
  </w:style>
  <w:style w:type="numbering" w:customStyle="1" w:styleId="Semlista1">
    <w:name w:val="Sem lista1"/>
    <w:next w:val="Semlista"/>
    <w:uiPriority w:val="99"/>
    <w:semiHidden/>
    <w:unhideWhenUsed/>
    <w:rsid w:val="00170F24"/>
  </w:style>
  <w:style w:type="table" w:customStyle="1" w:styleId="Tabelacomgrade1">
    <w:name w:val="Tabela com grade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numbering" w:customStyle="1" w:styleId="Semlista11">
    <w:name w:val="Sem lista11"/>
    <w:next w:val="Semlista"/>
    <w:uiPriority w:val="99"/>
    <w:semiHidden/>
    <w:unhideWhenUsed/>
    <w:rsid w:val="00170F24"/>
  </w:style>
  <w:style w:type="table" w:customStyle="1" w:styleId="Tabelacomgrade11">
    <w:name w:val="Tabela com grade1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170F24"/>
  </w:style>
  <w:style w:type="paragraph" w:customStyle="1" w:styleId="Saudao1">
    <w:name w:val="Saudação1"/>
    <w:basedOn w:val="Normal"/>
    <w:rsid w:val="00170F24"/>
    <w:pPr>
      <w:widowControl w:val="0"/>
      <w:suppressAutoHyphens/>
      <w:jc w:val="both"/>
    </w:pPr>
    <w:rPr>
      <w:rFonts w:ascii="Arial" w:eastAsia="Arial Unicode MS" w:hAnsi="Arial"/>
      <w:szCs w:val="20"/>
    </w:rPr>
  </w:style>
  <w:style w:type="table" w:customStyle="1" w:styleId="Tabelacomgrade111">
    <w:name w:val="Tabela com grade11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170F24"/>
  </w:style>
  <w:style w:type="table" w:customStyle="1" w:styleId="Tabelacomgrade2">
    <w:name w:val="Tabela com grade2"/>
    <w:basedOn w:val="Tabelanormal"/>
    <w:next w:val="Tabelacomgrade"/>
    <w:uiPriority w:val="59"/>
    <w:rsid w:val="00170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170F24"/>
    <w:pPr>
      <w:spacing w:before="100" w:beforeAutospacing="1" w:after="100" w:afterAutospacing="1"/>
    </w:pPr>
    <w:rPr>
      <w:rFonts w:ascii="Cambria" w:hAnsi="Cambria"/>
      <w:color w:val="000000"/>
    </w:rPr>
  </w:style>
  <w:style w:type="paragraph" w:customStyle="1" w:styleId="font8">
    <w:name w:val="font8"/>
    <w:basedOn w:val="Normal"/>
    <w:rsid w:val="00170F24"/>
    <w:pPr>
      <w:spacing w:before="100" w:beforeAutospacing="1" w:after="100" w:afterAutospacing="1"/>
    </w:pPr>
    <w:rPr>
      <w:rFonts w:ascii="Cambria" w:hAnsi="Cambria"/>
      <w:color w:val="000000"/>
      <w:sz w:val="28"/>
      <w:szCs w:val="28"/>
    </w:rPr>
  </w:style>
  <w:style w:type="character" w:customStyle="1" w:styleId="highlight">
    <w:name w:val="highlight"/>
    <w:rsid w:val="00170F24"/>
  </w:style>
  <w:style w:type="table" w:customStyle="1" w:styleId="Tabelacomgrade21">
    <w:name w:val="Tabela com grade2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unhideWhenUsed/>
    <w:rsid w:val="00170F24"/>
  </w:style>
  <w:style w:type="numbering" w:customStyle="1" w:styleId="Semlista12">
    <w:name w:val="Sem lista12"/>
    <w:next w:val="Semlista"/>
    <w:uiPriority w:val="99"/>
    <w:semiHidden/>
    <w:unhideWhenUsed/>
    <w:rsid w:val="00170F24"/>
  </w:style>
  <w:style w:type="numbering" w:customStyle="1" w:styleId="Semlista112">
    <w:name w:val="Sem lista112"/>
    <w:next w:val="Semlista"/>
    <w:uiPriority w:val="99"/>
    <w:semiHidden/>
    <w:unhideWhenUsed/>
    <w:rsid w:val="00170F24"/>
  </w:style>
  <w:style w:type="numbering" w:customStyle="1" w:styleId="Semlista1111">
    <w:name w:val="Sem lista1111"/>
    <w:next w:val="Semlista"/>
    <w:uiPriority w:val="99"/>
    <w:semiHidden/>
    <w:unhideWhenUsed/>
    <w:rsid w:val="00170F24"/>
  </w:style>
  <w:style w:type="table" w:customStyle="1" w:styleId="Tabelacomgrade12">
    <w:name w:val="Tabela com grade12"/>
    <w:basedOn w:val="Tabelanormal"/>
    <w:next w:val="Tabelacomgrade"/>
    <w:uiPriority w:val="39"/>
    <w:rsid w:val="008E20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">
    <w:name w:val="Sem lista3"/>
    <w:next w:val="Semlista"/>
    <w:uiPriority w:val="99"/>
    <w:semiHidden/>
    <w:unhideWhenUsed/>
    <w:rsid w:val="008547CE"/>
  </w:style>
  <w:style w:type="table" w:customStyle="1" w:styleId="Tabelacomgrade13">
    <w:name w:val="Tabela com grade13"/>
    <w:basedOn w:val="Tabelanormal"/>
    <w:next w:val="Tabelacomgrade"/>
    <w:uiPriority w:val="39"/>
    <w:rsid w:val="008547C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39"/>
    <w:rsid w:val="00854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EE6636"/>
    <w:pPr>
      <w:spacing w:after="0" w:line="240" w:lineRule="auto"/>
    </w:pPr>
    <w:rPr>
      <w:rFonts w:ascii="Times New Roman" w:eastAsiaTheme="minorEastAsia" w:hAnsi="Times New Roman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4">
    <w:name w:val="Tabela com grade14"/>
    <w:basedOn w:val="Tabelanormal"/>
    <w:next w:val="Tabelacomgrade"/>
    <w:uiPriority w:val="39"/>
    <w:rsid w:val="00F643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39"/>
    <w:rsid w:val="00135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1">
    <w:name w:val="texto1"/>
    <w:basedOn w:val="Normal"/>
    <w:rsid w:val="00C6118E"/>
    <w:pPr>
      <w:spacing w:before="100" w:beforeAutospacing="1" w:after="100" w:afterAutospacing="1"/>
    </w:pPr>
  </w:style>
  <w:style w:type="character" w:customStyle="1" w:styleId="PargrafodaListaChar">
    <w:name w:val="Parágrafo da Lista Char"/>
    <w:aliases w:val="List I Paragraph Char,descritivo Char,Due date Char,Segundo Char"/>
    <w:link w:val="PargrafodaLista"/>
    <w:uiPriority w:val="34"/>
    <w:rsid w:val="000E1D75"/>
    <w:rPr>
      <w:rFonts w:ascii="Calibri" w:eastAsia="Calibri" w:hAnsi="Calibri" w:cs="Times New Roman"/>
    </w:rPr>
  </w:style>
  <w:style w:type="paragraph" w:customStyle="1" w:styleId="Nvel3-R">
    <w:name w:val="Nível 3-R"/>
    <w:basedOn w:val="Normal"/>
    <w:qFormat/>
    <w:rsid w:val="00C17C4B"/>
    <w:pPr>
      <w:tabs>
        <w:tab w:val="num" w:pos="0"/>
      </w:tabs>
      <w:spacing w:before="120" w:after="120" w:line="276" w:lineRule="auto"/>
      <w:ind w:left="284"/>
      <w:jc w:val="both"/>
    </w:pPr>
    <w:rPr>
      <w:rFonts w:ascii="Arial" w:eastAsiaTheme="minorEastAsia" w:hAnsi="Arial" w:cs="Arial"/>
      <w:i/>
      <w:iCs/>
      <w:color w:val="FF0000"/>
      <w:sz w:val="20"/>
      <w:szCs w:val="20"/>
    </w:rPr>
  </w:style>
  <w:style w:type="paragraph" w:customStyle="1" w:styleId="Nvel4-R">
    <w:name w:val="Nível 4-R"/>
    <w:basedOn w:val="Normal"/>
    <w:qFormat/>
    <w:rsid w:val="00C17C4B"/>
    <w:pPr>
      <w:tabs>
        <w:tab w:val="num" w:pos="0"/>
      </w:tabs>
      <w:spacing w:before="120" w:after="120" w:line="276" w:lineRule="auto"/>
      <w:ind w:left="567"/>
      <w:jc w:val="both"/>
    </w:pPr>
    <w:rPr>
      <w:rFonts w:ascii="Arial" w:eastAsiaTheme="minorEastAsia" w:hAnsi="Arial" w:cs="Arial"/>
      <w:i/>
      <w:iCs/>
      <w:color w:val="FF0000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503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95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71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997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0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73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8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32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94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97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04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7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94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82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01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5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9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38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72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16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38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72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9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2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76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95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20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83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2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0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78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27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90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2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13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71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70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9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0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1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39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71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0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1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37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201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51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0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62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84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61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32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86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67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342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47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7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54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06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61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37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4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81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04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8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2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66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62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39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571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31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9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57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95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3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9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28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76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96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4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4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74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01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53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0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70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07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0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7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13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22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70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0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36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01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12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41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00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82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74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08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04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17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26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4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58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02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3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94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09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73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81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3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84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52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47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3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21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73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17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0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28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45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1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9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15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04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78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29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00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71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4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9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93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36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65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6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41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23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4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58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4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56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62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55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62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9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32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30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10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2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66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30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08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25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96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78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88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9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3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1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92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46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6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8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0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71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84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16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00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0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1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28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43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3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19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87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7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8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98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64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04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0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4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5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99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07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4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5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6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56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12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29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70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73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3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88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81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82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96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2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7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0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80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44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7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81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2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43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1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73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30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08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27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7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1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8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43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70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42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1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74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78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9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1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0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3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850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58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12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37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00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54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02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77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97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0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05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8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29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28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6D614-83C4-465B-920F-93BBB7538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356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RH01</dc:creator>
  <cp:lastModifiedBy>User</cp:lastModifiedBy>
  <cp:revision>8</cp:revision>
  <cp:lastPrinted>2025-03-13T17:02:00Z</cp:lastPrinted>
  <dcterms:created xsi:type="dcterms:W3CDTF">2024-07-01T16:45:00Z</dcterms:created>
  <dcterms:modified xsi:type="dcterms:W3CDTF">2025-03-13T17:04:00Z</dcterms:modified>
</cp:coreProperties>
</file>