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 xml:space="preserve">ANEXO </w:t>
      </w:r>
      <w:r w:rsidR="00426021" w:rsidRPr="001C7674">
        <w:rPr>
          <w:b/>
          <w:bCs/>
          <w:sz w:val="22"/>
          <w:szCs w:val="22"/>
        </w:rPr>
        <w:t>I</w:t>
      </w:r>
      <w:r w:rsidR="000426E3"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1C7674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1C7674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14FC43AD" w14:textId="77777777" w:rsidR="00836349" w:rsidRPr="00836349" w:rsidRDefault="00836349" w:rsidP="00836349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r w:rsidRPr="00836349">
        <w:rPr>
          <w:b/>
          <w:sz w:val="22"/>
          <w:szCs w:val="22"/>
        </w:rPr>
        <w:t>Processo Licitatório nº 025/2025</w:t>
      </w:r>
    </w:p>
    <w:bookmarkEnd w:id="1"/>
    <w:p w14:paraId="2CBD0290" w14:textId="77777777" w:rsidR="00836349" w:rsidRPr="00836349" w:rsidRDefault="00836349" w:rsidP="00836349">
      <w:pPr>
        <w:spacing w:line="360" w:lineRule="auto"/>
        <w:rPr>
          <w:b/>
          <w:sz w:val="22"/>
          <w:szCs w:val="22"/>
        </w:rPr>
      </w:pPr>
      <w:r w:rsidRPr="00836349">
        <w:rPr>
          <w:b/>
          <w:sz w:val="22"/>
          <w:szCs w:val="22"/>
        </w:rPr>
        <w:t>Inexigibilidade de Licitação nº 015/2025</w:t>
      </w:r>
    </w:p>
    <w:p w14:paraId="6A18296C" w14:textId="77777777" w:rsidR="00836349" w:rsidRPr="00836349" w:rsidRDefault="00836349" w:rsidP="00836349">
      <w:pPr>
        <w:spacing w:line="360" w:lineRule="auto"/>
        <w:rPr>
          <w:b/>
          <w:sz w:val="22"/>
          <w:szCs w:val="22"/>
        </w:rPr>
      </w:pPr>
      <w:r w:rsidRPr="00836349">
        <w:rPr>
          <w:b/>
          <w:sz w:val="22"/>
          <w:szCs w:val="22"/>
        </w:rPr>
        <w:t>Credenciamento nº 006/2025</w:t>
      </w:r>
      <w:bookmarkEnd w:id="2"/>
    </w:p>
    <w:p w14:paraId="53431491" w14:textId="4F78CF4C" w:rsidR="002C471B" w:rsidRPr="00D71D38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 w:rsidR="00064CB2"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 w:rsidR="00642980"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 w:rsidR="00642980">
        <w:rPr>
          <w:sz w:val="22"/>
          <w:szCs w:val="22"/>
        </w:rPr>
        <w:t xml:space="preserve"> CNPJ: .............................. </w:t>
      </w:r>
    </w:p>
    <w:p w14:paraId="21F687FD" w14:textId="77777777" w:rsidR="002E59A5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END.: .................................... </w:t>
      </w:r>
      <w:r w:rsidR="00AE0D07" w:rsidRPr="00D71D38">
        <w:rPr>
          <w:sz w:val="22"/>
          <w:szCs w:val="22"/>
        </w:rPr>
        <w:t>Cidade</w:t>
      </w:r>
      <w:r w:rsidRPr="00D71D38">
        <w:rPr>
          <w:sz w:val="22"/>
          <w:szCs w:val="22"/>
        </w:rPr>
        <w:t>: ..........................UF: .................. CEP: .................................</w:t>
      </w:r>
      <w:r w:rsidR="00642980">
        <w:rPr>
          <w:sz w:val="22"/>
          <w:szCs w:val="22"/>
        </w:rPr>
        <w:t xml:space="preserve"> </w:t>
      </w:r>
    </w:p>
    <w:p w14:paraId="5F185193" w14:textId="70026B26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 w:rsidR="002E59A5"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</w:p>
    <w:p w14:paraId="7D3A2CAF" w14:textId="546E0A8D" w:rsidR="004376AD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4376AD">
        <w:rPr>
          <w:sz w:val="22"/>
          <w:szCs w:val="22"/>
        </w:rPr>
        <w:t>BANCÁRIOS:</w:t>
      </w:r>
    </w:p>
    <w:p w14:paraId="6381CB0B" w14:textId="2E9B4851" w:rsidR="004376AD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 </w:t>
      </w:r>
      <w:r w:rsidR="00AE0D07" w:rsidRPr="00D71D38">
        <w:rPr>
          <w:sz w:val="22"/>
          <w:szCs w:val="22"/>
        </w:rPr>
        <w:t>Banco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</w:t>
      </w:r>
      <w:r w:rsidRPr="00D71D38">
        <w:rPr>
          <w:sz w:val="22"/>
          <w:szCs w:val="22"/>
        </w:rPr>
        <w:t xml:space="preserve">..... </w:t>
      </w:r>
      <w:r w:rsidR="00AE0D07" w:rsidRPr="00D71D38">
        <w:rPr>
          <w:sz w:val="22"/>
          <w:szCs w:val="22"/>
        </w:rPr>
        <w:t>Agência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365BE168" w14:textId="7B4C4609" w:rsidR="00500ED2" w:rsidRPr="00500ED2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7FE1140" w14:textId="39E7D8F3" w:rsidR="00500ED2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 w:rsidR="00AE0D07"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 w:rsidR="00AE0D07"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 w:rsidR="00AE0D07">
        <w:rPr>
          <w:sz w:val="22"/>
          <w:szCs w:val="22"/>
        </w:rPr>
        <w:t xml:space="preserve"> .......................</w:t>
      </w:r>
    </w:p>
    <w:p w14:paraId="7F4906F4" w14:textId="6CF66732" w:rsidR="004376AD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521E96">
        <w:rPr>
          <w:sz w:val="22"/>
          <w:szCs w:val="22"/>
        </w:rPr>
        <w:t xml:space="preserve">RESPONSÁVEL </w:t>
      </w:r>
      <w:r>
        <w:rPr>
          <w:sz w:val="22"/>
          <w:szCs w:val="22"/>
        </w:rPr>
        <w:t xml:space="preserve">PARA ASSINATURA </w:t>
      </w:r>
      <w:r w:rsidR="00521E96">
        <w:rPr>
          <w:sz w:val="22"/>
          <w:szCs w:val="22"/>
        </w:rPr>
        <w:t xml:space="preserve">TERMO DE </w:t>
      </w:r>
      <w:r>
        <w:rPr>
          <w:sz w:val="22"/>
          <w:szCs w:val="22"/>
        </w:rPr>
        <w:t>CREDENCIAMENTO/CONTRATO:</w:t>
      </w:r>
    </w:p>
    <w:p w14:paraId="614507CC" w14:textId="04879327" w:rsidR="002C471B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2C471B" w:rsidRPr="00D71D38">
        <w:rPr>
          <w:sz w:val="22"/>
          <w:szCs w:val="22"/>
        </w:rPr>
        <w:t>: .......</w:t>
      </w:r>
      <w:r w:rsidR="00AE0D07">
        <w:rPr>
          <w:sz w:val="22"/>
          <w:szCs w:val="22"/>
        </w:rPr>
        <w:t>..................................................................</w:t>
      </w:r>
      <w:r w:rsidR="002C471B" w:rsidRPr="00D71D38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D71D38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B1F6F78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440BFA25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4E1EC056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12BAB982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20535328" w:rsidR="002C471B" w:rsidRPr="00D71D38" w:rsidRDefault="007265A7" w:rsidP="00465728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 w:rsidR="0003549D">
        <w:rPr>
          <w:sz w:val="22"/>
          <w:szCs w:val="22"/>
        </w:rPr>
        <w:t xml:space="preserve"> </w:t>
      </w:r>
      <w:r w:rsidR="002C471B" w:rsidRPr="00D71D38">
        <w:rPr>
          <w:sz w:val="22"/>
          <w:szCs w:val="22"/>
        </w:rPr>
        <w:t>e qualificad</w:t>
      </w:r>
      <w:r w:rsidR="00786740">
        <w:rPr>
          <w:sz w:val="22"/>
          <w:szCs w:val="22"/>
        </w:rPr>
        <w:t>o</w:t>
      </w:r>
      <w:r w:rsidR="002C471B" w:rsidRPr="00D71D38">
        <w:rPr>
          <w:sz w:val="22"/>
          <w:szCs w:val="22"/>
        </w:rPr>
        <w:t xml:space="preserve">, por seu representante legal, retro qualificado, vem, pelo presente </w:t>
      </w:r>
      <w:r w:rsidR="002C471B"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836349">
        <w:rPr>
          <w:sz w:val="22"/>
          <w:szCs w:val="22"/>
        </w:rPr>
        <w:t>006/2025</w:t>
      </w:r>
      <w:r w:rsidR="002C471B" w:rsidRPr="00F56960">
        <w:rPr>
          <w:sz w:val="22"/>
          <w:szCs w:val="22"/>
        </w:rPr>
        <w:t xml:space="preserve">, através do processo de INEXIGIBILIDADE DE LICITAÇÃO N° </w:t>
      </w:r>
      <w:r w:rsidR="00836349">
        <w:rPr>
          <w:sz w:val="22"/>
          <w:szCs w:val="22"/>
        </w:rPr>
        <w:t>015/2025</w:t>
      </w:r>
      <w:r w:rsidR="002C471B" w:rsidRPr="00F56960">
        <w:rPr>
          <w:sz w:val="22"/>
          <w:szCs w:val="22"/>
        </w:rPr>
        <w:t xml:space="preserve">, cujo objeto é </w:t>
      </w:r>
      <w:bookmarkStart w:id="3" w:name="_Hlk172702346"/>
      <w:r w:rsidR="00DB56C8" w:rsidRPr="00DB56C8">
        <w:rPr>
          <w:bCs/>
          <w:iCs/>
          <w:sz w:val="22"/>
          <w:szCs w:val="22"/>
        </w:rPr>
        <w:t>Contratação de empresa para prestação de serviços funerários, translado e aquisição de urnas para atender a população do Município de Catuji/Mg</w:t>
      </w:r>
      <w:bookmarkEnd w:id="3"/>
      <w:r w:rsidR="002C471B" w:rsidRPr="00F56960">
        <w:rPr>
          <w:sz w:val="22"/>
          <w:szCs w:val="22"/>
        </w:rPr>
        <w:t>. Para todos os fins de direito, declaro que:</w:t>
      </w:r>
      <w:r w:rsidR="002C471B" w:rsidRPr="00D71D38">
        <w:rPr>
          <w:sz w:val="22"/>
          <w:szCs w:val="22"/>
        </w:rPr>
        <w:t xml:space="preserve"> </w:t>
      </w:r>
    </w:p>
    <w:p w14:paraId="6FBB225B" w14:textId="0DCB274D" w:rsidR="002C471B" w:rsidRPr="00D71D38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836349">
        <w:rPr>
          <w:rFonts w:ascii="Times New Roman" w:hAnsi="Times New Roman"/>
        </w:rPr>
        <w:t>006/2025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326790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C0125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7754DDC8" w:rsidR="002C471B" w:rsidRPr="00D71D38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Declaro, sob as penalidades da lei, preencher, nesta data, todas as condições exigidas no Edital de Credenciamento nº </w:t>
      </w:r>
      <w:r w:rsidR="00836349">
        <w:rPr>
          <w:rFonts w:ascii="Times New Roman" w:hAnsi="Times New Roman"/>
        </w:rPr>
        <w:t>006/2025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>A</w:t>
      </w:r>
      <w:r w:rsidR="002C471B" w:rsidRPr="00D71D38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D71D38">
        <w:rPr>
          <w:rFonts w:ascii="Times New Roman" w:hAnsi="Times New Roman"/>
        </w:rPr>
        <w:t>infra indicado</w:t>
      </w:r>
      <w:r w:rsidR="002C471B" w:rsidRPr="00D71D38">
        <w:rPr>
          <w:rFonts w:ascii="Times New Roman" w:hAnsi="Times New Roman"/>
        </w:rPr>
        <w:t xml:space="preserve">, seja pessoalmente, por </w:t>
      </w:r>
      <w:r w:rsidR="009C3336">
        <w:rPr>
          <w:rFonts w:ascii="Times New Roman" w:hAnsi="Times New Roman"/>
        </w:rPr>
        <w:t>e-mail</w:t>
      </w:r>
      <w:r w:rsidR="002C471B" w:rsidRPr="00D71D38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F605DCB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326790">
        <w:rPr>
          <w:rFonts w:ascii="Times New Roman" w:hAnsi="Times New Roman"/>
        </w:rPr>
        <w:t>município</w:t>
      </w:r>
      <w:r w:rsidRPr="00326790">
        <w:rPr>
          <w:rFonts w:ascii="Times New Roman" w:hAnsi="Times New Roman"/>
        </w:rPr>
        <w:t>;</w:t>
      </w:r>
    </w:p>
    <w:p w14:paraId="0A9D4507" w14:textId="0EFA4135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Autorizamos o </w:t>
      </w:r>
      <w:r w:rsidR="009C3336" w:rsidRPr="00326790">
        <w:rPr>
          <w:rFonts w:ascii="Times New Roman" w:hAnsi="Times New Roman"/>
        </w:rPr>
        <w:t xml:space="preserve">município </w:t>
      </w:r>
      <w:r w:rsidRPr="00326790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D71D38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128A72F5" w:rsidR="00326790" w:rsidRPr="00F56960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836349">
        <w:rPr>
          <w:rFonts w:ascii="Times New Roman" w:hAnsi="Times New Roman"/>
          <w:b/>
        </w:rPr>
        <w:t>006/2025</w:t>
      </w:r>
    </w:p>
    <w:p w14:paraId="477EBE5E" w14:textId="450A4E91" w:rsidR="00326790" w:rsidRPr="00F56960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Default="006E7A61" w:rsidP="00465728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no Termo de Referência.</w:t>
      </w: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844"/>
        <w:gridCol w:w="3755"/>
        <w:gridCol w:w="1073"/>
        <w:gridCol w:w="820"/>
        <w:gridCol w:w="1433"/>
        <w:gridCol w:w="1136"/>
      </w:tblGrid>
      <w:tr w:rsidR="00C112F9" w:rsidRPr="00C112F9" w14:paraId="2D12C3AD" w14:textId="47A25A57" w:rsidTr="00836349">
        <w:trPr>
          <w:trHeight w:val="20"/>
        </w:trPr>
        <w:tc>
          <w:tcPr>
            <w:tcW w:w="472" w:type="pct"/>
            <w:vAlign w:val="center"/>
          </w:tcPr>
          <w:p w14:paraId="69BE7E23" w14:textId="77777777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2F9">
              <w:rPr>
                <w:rFonts w:eastAsia="Calibri"/>
                <w:b/>
                <w:sz w:val="22"/>
                <w:szCs w:val="22"/>
              </w:rPr>
              <w:t>ITEM</w:t>
            </w:r>
          </w:p>
        </w:tc>
        <w:tc>
          <w:tcPr>
            <w:tcW w:w="2078" w:type="pct"/>
            <w:vAlign w:val="center"/>
          </w:tcPr>
          <w:p w14:paraId="4BFA01C5" w14:textId="77777777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2F9">
              <w:rPr>
                <w:rFonts w:eastAsia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598" w:type="pct"/>
            <w:vAlign w:val="center"/>
          </w:tcPr>
          <w:p w14:paraId="5122C279" w14:textId="77777777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QUANT</w:t>
            </w:r>
          </w:p>
        </w:tc>
        <w:tc>
          <w:tcPr>
            <w:tcW w:w="458" w:type="pct"/>
            <w:vAlign w:val="center"/>
          </w:tcPr>
          <w:p w14:paraId="3D8B88FA" w14:textId="77777777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UNID</w:t>
            </w:r>
          </w:p>
        </w:tc>
        <w:tc>
          <w:tcPr>
            <w:tcW w:w="796" w:type="pct"/>
          </w:tcPr>
          <w:p w14:paraId="76055B5A" w14:textId="77777777" w:rsidR="00C112F9" w:rsidRPr="00C112F9" w:rsidRDefault="00C112F9" w:rsidP="00C112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12F9">
              <w:rPr>
                <w:sz w:val="22"/>
                <w:szCs w:val="22"/>
              </w:rPr>
              <w:t>VALOR UNITARIO</w:t>
            </w:r>
          </w:p>
          <w:p w14:paraId="3A7087E2" w14:textId="468E8A53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sz w:val="22"/>
                <w:szCs w:val="22"/>
              </w:rPr>
              <w:t>(R$)</w:t>
            </w:r>
          </w:p>
        </w:tc>
        <w:tc>
          <w:tcPr>
            <w:tcW w:w="597" w:type="pct"/>
          </w:tcPr>
          <w:p w14:paraId="4BE2427F" w14:textId="77777777" w:rsidR="00C112F9" w:rsidRPr="00C112F9" w:rsidRDefault="00C112F9" w:rsidP="00C112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12F9">
              <w:rPr>
                <w:sz w:val="22"/>
                <w:szCs w:val="22"/>
              </w:rPr>
              <w:t>VALOR TOTAL</w:t>
            </w:r>
          </w:p>
          <w:p w14:paraId="0A19BF7F" w14:textId="421DE69E" w:rsidR="00C112F9" w:rsidRPr="00C112F9" w:rsidRDefault="00C112F9" w:rsidP="00C112F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sz w:val="22"/>
                <w:szCs w:val="22"/>
              </w:rPr>
              <w:t>(R$)</w:t>
            </w:r>
          </w:p>
        </w:tc>
      </w:tr>
      <w:tr w:rsidR="00836349" w:rsidRPr="00C112F9" w14:paraId="55E65094" w14:textId="18D42F2D" w:rsidTr="00836349">
        <w:trPr>
          <w:trHeight w:val="20"/>
        </w:trPr>
        <w:tc>
          <w:tcPr>
            <w:tcW w:w="472" w:type="pct"/>
            <w:vAlign w:val="center"/>
          </w:tcPr>
          <w:p w14:paraId="43E98A0E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2078" w:type="pct"/>
            <w:vAlign w:val="center"/>
          </w:tcPr>
          <w:p w14:paraId="71621C7D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Coroa de Flores Artificial</w:t>
            </w:r>
          </w:p>
        </w:tc>
        <w:tc>
          <w:tcPr>
            <w:tcW w:w="598" w:type="pct"/>
            <w:vAlign w:val="center"/>
          </w:tcPr>
          <w:p w14:paraId="5BEBECB5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458" w:type="pct"/>
            <w:vAlign w:val="center"/>
          </w:tcPr>
          <w:p w14:paraId="04E4BAFE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1F228221" w14:textId="7EAD3EE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250,00</w:t>
            </w:r>
          </w:p>
        </w:tc>
        <w:tc>
          <w:tcPr>
            <w:tcW w:w="597" w:type="pct"/>
            <w:vAlign w:val="center"/>
          </w:tcPr>
          <w:p w14:paraId="09E6E8FC" w14:textId="57531D3A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7.500,00</w:t>
            </w:r>
          </w:p>
        </w:tc>
      </w:tr>
      <w:tr w:rsidR="00836349" w:rsidRPr="00C112F9" w14:paraId="0F824F37" w14:textId="7A84B97A" w:rsidTr="00836349">
        <w:trPr>
          <w:trHeight w:val="20"/>
        </w:trPr>
        <w:tc>
          <w:tcPr>
            <w:tcW w:w="472" w:type="pct"/>
            <w:vAlign w:val="center"/>
          </w:tcPr>
          <w:p w14:paraId="7FAE2157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2078" w:type="pct"/>
            <w:vAlign w:val="center"/>
          </w:tcPr>
          <w:p w14:paraId="5642162B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Remoção de corpos na Zona Urbana</w:t>
            </w:r>
          </w:p>
        </w:tc>
        <w:tc>
          <w:tcPr>
            <w:tcW w:w="598" w:type="pct"/>
            <w:vAlign w:val="center"/>
          </w:tcPr>
          <w:p w14:paraId="40594A5C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20.000</w:t>
            </w:r>
          </w:p>
        </w:tc>
        <w:tc>
          <w:tcPr>
            <w:tcW w:w="458" w:type="pct"/>
            <w:vAlign w:val="center"/>
          </w:tcPr>
          <w:p w14:paraId="3C8683FD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KM</w:t>
            </w:r>
          </w:p>
        </w:tc>
        <w:tc>
          <w:tcPr>
            <w:tcW w:w="796" w:type="pct"/>
            <w:vAlign w:val="center"/>
          </w:tcPr>
          <w:p w14:paraId="50CC646C" w14:textId="2A9516E8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3,10</w:t>
            </w:r>
          </w:p>
        </w:tc>
        <w:tc>
          <w:tcPr>
            <w:tcW w:w="597" w:type="pct"/>
            <w:vAlign w:val="center"/>
          </w:tcPr>
          <w:p w14:paraId="4C355AAD" w14:textId="349C9E25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62.000,00</w:t>
            </w:r>
          </w:p>
        </w:tc>
      </w:tr>
      <w:tr w:rsidR="00836349" w:rsidRPr="00C112F9" w14:paraId="54AAB929" w14:textId="35E477B7" w:rsidTr="00836349">
        <w:trPr>
          <w:trHeight w:val="20"/>
        </w:trPr>
        <w:tc>
          <w:tcPr>
            <w:tcW w:w="472" w:type="pct"/>
            <w:vAlign w:val="center"/>
          </w:tcPr>
          <w:p w14:paraId="15259D57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2078" w:type="pct"/>
            <w:vAlign w:val="center"/>
          </w:tcPr>
          <w:p w14:paraId="5F11DA76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Remoção de corpos na Zona Rural</w:t>
            </w:r>
          </w:p>
        </w:tc>
        <w:tc>
          <w:tcPr>
            <w:tcW w:w="598" w:type="pct"/>
            <w:vAlign w:val="center"/>
          </w:tcPr>
          <w:p w14:paraId="4AF6C220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10.000</w:t>
            </w:r>
          </w:p>
        </w:tc>
        <w:tc>
          <w:tcPr>
            <w:tcW w:w="458" w:type="pct"/>
            <w:vAlign w:val="center"/>
          </w:tcPr>
          <w:p w14:paraId="7782169F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KM</w:t>
            </w:r>
          </w:p>
        </w:tc>
        <w:tc>
          <w:tcPr>
            <w:tcW w:w="796" w:type="pct"/>
            <w:vAlign w:val="center"/>
          </w:tcPr>
          <w:p w14:paraId="18D16B4B" w14:textId="776BBF70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3,30</w:t>
            </w:r>
          </w:p>
        </w:tc>
        <w:tc>
          <w:tcPr>
            <w:tcW w:w="597" w:type="pct"/>
            <w:vAlign w:val="center"/>
          </w:tcPr>
          <w:p w14:paraId="350DDE7C" w14:textId="7B9C2F42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33.000,00</w:t>
            </w:r>
          </w:p>
        </w:tc>
      </w:tr>
      <w:tr w:rsidR="00836349" w:rsidRPr="00C112F9" w14:paraId="025B38A5" w14:textId="701D0466" w:rsidTr="00836349">
        <w:trPr>
          <w:trHeight w:val="20"/>
        </w:trPr>
        <w:tc>
          <w:tcPr>
            <w:tcW w:w="472" w:type="pct"/>
            <w:vAlign w:val="center"/>
          </w:tcPr>
          <w:p w14:paraId="348E4D36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2078" w:type="pct"/>
            <w:vAlign w:val="center"/>
          </w:tcPr>
          <w:p w14:paraId="5234D8FF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112F9">
              <w:rPr>
                <w:rFonts w:eastAsia="Calibri"/>
                <w:sz w:val="22"/>
                <w:szCs w:val="22"/>
              </w:rPr>
              <w:t>Tanato</w:t>
            </w:r>
            <w:proofErr w:type="spellEnd"/>
            <w:r w:rsidRPr="00C112F9">
              <w:rPr>
                <w:rFonts w:eastAsia="Calibri"/>
                <w:sz w:val="22"/>
                <w:szCs w:val="22"/>
              </w:rPr>
              <w:t xml:space="preserve"> com serviço de arrumação do completo (roupas, meia, flores e castiçais).</w:t>
            </w:r>
          </w:p>
        </w:tc>
        <w:tc>
          <w:tcPr>
            <w:tcW w:w="598" w:type="pct"/>
            <w:vAlign w:val="center"/>
          </w:tcPr>
          <w:p w14:paraId="50759A4F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458" w:type="pct"/>
            <w:vAlign w:val="center"/>
          </w:tcPr>
          <w:p w14:paraId="4AADA336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243EB697" w14:textId="4E3C8549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1.850,00</w:t>
            </w:r>
          </w:p>
        </w:tc>
        <w:tc>
          <w:tcPr>
            <w:tcW w:w="597" w:type="pct"/>
            <w:vAlign w:val="center"/>
          </w:tcPr>
          <w:p w14:paraId="14EF8A50" w14:textId="325BCD6D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27.750,00</w:t>
            </w:r>
          </w:p>
        </w:tc>
      </w:tr>
      <w:tr w:rsidR="00836349" w:rsidRPr="00C112F9" w14:paraId="7E1908BC" w14:textId="4499CF2B" w:rsidTr="00836349">
        <w:trPr>
          <w:trHeight w:val="20"/>
        </w:trPr>
        <w:tc>
          <w:tcPr>
            <w:tcW w:w="472" w:type="pct"/>
            <w:vAlign w:val="center"/>
          </w:tcPr>
          <w:p w14:paraId="0098C63F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2078" w:type="pct"/>
            <w:vAlign w:val="center"/>
          </w:tcPr>
          <w:p w14:paraId="7FFA0A1E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Nº 00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366330AE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458" w:type="pct"/>
            <w:vAlign w:val="center"/>
          </w:tcPr>
          <w:p w14:paraId="164F5FC0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5BAD6F9F" w14:textId="33DD300D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1.800,00</w:t>
            </w:r>
          </w:p>
        </w:tc>
        <w:tc>
          <w:tcPr>
            <w:tcW w:w="597" w:type="pct"/>
            <w:vAlign w:val="center"/>
          </w:tcPr>
          <w:p w14:paraId="27A02026" w14:textId="47892555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90.000,00</w:t>
            </w:r>
          </w:p>
        </w:tc>
      </w:tr>
      <w:tr w:rsidR="00836349" w:rsidRPr="00C112F9" w14:paraId="5B260447" w14:textId="44FE0F2C" w:rsidTr="00836349">
        <w:trPr>
          <w:trHeight w:val="20"/>
        </w:trPr>
        <w:tc>
          <w:tcPr>
            <w:tcW w:w="472" w:type="pct"/>
            <w:vAlign w:val="center"/>
          </w:tcPr>
          <w:p w14:paraId="21711926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06</w:t>
            </w:r>
          </w:p>
        </w:tc>
        <w:tc>
          <w:tcPr>
            <w:tcW w:w="2078" w:type="pct"/>
            <w:vAlign w:val="center"/>
          </w:tcPr>
          <w:p w14:paraId="0ADE7C3B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BV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1450AA78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458" w:type="pct"/>
            <w:vAlign w:val="center"/>
          </w:tcPr>
          <w:p w14:paraId="75A8788F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6198DBC1" w14:textId="736A1A13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1.850,00</w:t>
            </w:r>
          </w:p>
        </w:tc>
        <w:tc>
          <w:tcPr>
            <w:tcW w:w="597" w:type="pct"/>
            <w:vAlign w:val="center"/>
          </w:tcPr>
          <w:p w14:paraId="403373F9" w14:textId="48772FD5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55.500,00</w:t>
            </w:r>
          </w:p>
        </w:tc>
      </w:tr>
      <w:tr w:rsidR="00836349" w:rsidRPr="00C112F9" w14:paraId="3CDB7130" w14:textId="10F4F0C6" w:rsidTr="00836349">
        <w:trPr>
          <w:trHeight w:val="20"/>
        </w:trPr>
        <w:tc>
          <w:tcPr>
            <w:tcW w:w="472" w:type="pct"/>
            <w:vAlign w:val="center"/>
          </w:tcPr>
          <w:p w14:paraId="5C7EFB39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lastRenderedPageBreak/>
              <w:t>07</w:t>
            </w:r>
          </w:p>
        </w:tc>
        <w:tc>
          <w:tcPr>
            <w:tcW w:w="2078" w:type="pct"/>
            <w:vAlign w:val="center"/>
          </w:tcPr>
          <w:p w14:paraId="0E7894F9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Nº 00 Zincada para corpo com doença contagiosa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42F7D113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58" w:type="pct"/>
            <w:vAlign w:val="center"/>
          </w:tcPr>
          <w:p w14:paraId="381C9DB8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1FC5A330" w14:textId="1F72CBA2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1.500,00</w:t>
            </w:r>
          </w:p>
        </w:tc>
        <w:tc>
          <w:tcPr>
            <w:tcW w:w="597" w:type="pct"/>
            <w:vAlign w:val="center"/>
          </w:tcPr>
          <w:p w14:paraId="7C12384F" w14:textId="11FAC3BF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BE3948">
              <w:rPr>
                <w:sz w:val="23"/>
                <w:szCs w:val="23"/>
              </w:rPr>
              <w:t>15.000,00</w:t>
            </w:r>
          </w:p>
        </w:tc>
      </w:tr>
      <w:tr w:rsidR="00836349" w:rsidRPr="00C112F9" w14:paraId="52EEBDA1" w14:textId="620720AA" w:rsidTr="00836349">
        <w:trPr>
          <w:trHeight w:val="20"/>
        </w:trPr>
        <w:tc>
          <w:tcPr>
            <w:tcW w:w="472" w:type="pct"/>
            <w:vAlign w:val="center"/>
          </w:tcPr>
          <w:p w14:paraId="49921401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2078" w:type="pct"/>
            <w:vAlign w:val="center"/>
          </w:tcPr>
          <w:p w14:paraId="041654D7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Infantil Nº 00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67C173DA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458" w:type="pct"/>
            <w:vAlign w:val="center"/>
          </w:tcPr>
          <w:p w14:paraId="0386516F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467CFE3D" w14:textId="440F8B71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870,00</w:t>
            </w:r>
          </w:p>
        </w:tc>
        <w:tc>
          <w:tcPr>
            <w:tcW w:w="597" w:type="pct"/>
            <w:vAlign w:val="center"/>
          </w:tcPr>
          <w:p w14:paraId="443233E4" w14:textId="5C6F35B4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6.960,00</w:t>
            </w:r>
          </w:p>
        </w:tc>
      </w:tr>
      <w:tr w:rsidR="00836349" w:rsidRPr="00C112F9" w14:paraId="6C3AD03E" w14:textId="54FD817A" w:rsidTr="00836349">
        <w:trPr>
          <w:trHeight w:val="20"/>
        </w:trPr>
        <w:tc>
          <w:tcPr>
            <w:tcW w:w="472" w:type="pct"/>
            <w:vAlign w:val="center"/>
          </w:tcPr>
          <w:p w14:paraId="2BEDAD12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09</w:t>
            </w:r>
          </w:p>
        </w:tc>
        <w:tc>
          <w:tcPr>
            <w:tcW w:w="2078" w:type="pct"/>
            <w:vAlign w:val="center"/>
          </w:tcPr>
          <w:p w14:paraId="58154E60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Infantil Nº 80 cm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446C939D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458" w:type="pct"/>
            <w:vAlign w:val="center"/>
          </w:tcPr>
          <w:p w14:paraId="1467C69A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1C5D0262" w14:textId="2FE391C0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910,00</w:t>
            </w:r>
          </w:p>
        </w:tc>
        <w:tc>
          <w:tcPr>
            <w:tcW w:w="597" w:type="pct"/>
            <w:vAlign w:val="center"/>
          </w:tcPr>
          <w:p w14:paraId="37313402" w14:textId="3A676F88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7.280,00</w:t>
            </w:r>
          </w:p>
        </w:tc>
      </w:tr>
      <w:tr w:rsidR="00836349" w:rsidRPr="00C112F9" w14:paraId="275ACA7F" w14:textId="75A4F25C" w:rsidTr="00836349">
        <w:trPr>
          <w:trHeight w:val="20"/>
        </w:trPr>
        <w:tc>
          <w:tcPr>
            <w:tcW w:w="472" w:type="pct"/>
            <w:vAlign w:val="center"/>
          </w:tcPr>
          <w:p w14:paraId="2753D39C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078" w:type="pct"/>
            <w:vAlign w:val="center"/>
          </w:tcPr>
          <w:p w14:paraId="55E9CF87" w14:textId="77777777" w:rsidR="00836349" w:rsidRPr="00C112F9" w:rsidRDefault="00836349" w:rsidP="00836349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Urna Infantil Nº 100 cm preparada com serviço de arrumação do corpo completo (roupas, meia, flores e castiçais).</w:t>
            </w:r>
          </w:p>
        </w:tc>
        <w:tc>
          <w:tcPr>
            <w:tcW w:w="598" w:type="pct"/>
            <w:vAlign w:val="center"/>
          </w:tcPr>
          <w:p w14:paraId="05CB4F4E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458" w:type="pct"/>
            <w:vAlign w:val="center"/>
          </w:tcPr>
          <w:p w14:paraId="63AE0DF8" w14:textId="77777777" w:rsidR="00836349" w:rsidRPr="00C112F9" w:rsidRDefault="00836349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C112F9">
              <w:rPr>
                <w:rFonts w:eastAsia="Calibri"/>
                <w:sz w:val="22"/>
                <w:szCs w:val="22"/>
              </w:rPr>
              <w:t>UND</w:t>
            </w:r>
          </w:p>
        </w:tc>
        <w:tc>
          <w:tcPr>
            <w:tcW w:w="796" w:type="pct"/>
            <w:vAlign w:val="center"/>
          </w:tcPr>
          <w:p w14:paraId="53F2B81E" w14:textId="03784BC6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1.100,00</w:t>
            </w:r>
          </w:p>
        </w:tc>
        <w:tc>
          <w:tcPr>
            <w:tcW w:w="597" w:type="pct"/>
            <w:vAlign w:val="center"/>
          </w:tcPr>
          <w:p w14:paraId="218E4B1D" w14:textId="1820A673" w:rsidR="00836349" w:rsidRPr="00C112F9" w:rsidRDefault="00076031" w:rsidP="0083634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8.800,00</w:t>
            </w:r>
            <w:bookmarkStart w:id="4" w:name="_GoBack"/>
            <w:bookmarkEnd w:id="4"/>
          </w:p>
        </w:tc>
      </w:tr>
    </w:tbl>
    <w:p w14:paraId="0A3EF0AA" w14:textId="77777777" w:rsidR="00371839" w:rsidRPr="00301ECB" w:rsidRDefault="00371839" w:rsidP="00465728">
      <w:pPr>
        <w:spacing w:line="360" w:lineRule="auto"/>
        <w:jc w:val="both"/>
        <w:rPr>
          <w:color w:val="000000"/>
          <w:sz w:val="22"/>
          <w:szCs w:val="26"/>
        </w:rPr>
      </w:pPr>
    </w:p>
    <w:p w14:paraId="2660D4D6" w14:textId="77777777" w:rsidR="00BC669B" w:rsidRDefault="00BC669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AF750F9" w14:textId="36C49AB5" w:rsidR="002C471B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</w:t>
      </w:r>
      <w:r w:rsidR="00496AC3" w:rsidRPr="00D71D38">
        <w:rPr>
          <w:rFonts w:ascii="Times New Roman" w:hAnsi="Times New Roman"/>
        </w:rPr>
        <w:t>.</w:t>
      </w:r>
    </w:p>
    <w:p w14:paraId="2F6FEF1E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C8F205E" w14:textId="576684F8" w:rsidR="00496AC3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6B3262C2" w:rsidR="00496AC3" w:rsidRPr="00D71D38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 w:rsidR="00D41FC5">
        <w:rPr>
          <w:rFonts w:ascii="Times New Roman" w:hAnsi="Times New Roman"/>
        </w:rPr>
        <w:t>2025</w:t>
      </w:r>
    </w:p>
    <w:p w14:paraId="6D37B773" w14:textId="77777777" w:rsidR="00BC669B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D71D38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D71D38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076031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076031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D0C4-6D27-4278-84BA-D204BB84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61</cp:revision>
  <cp:lastPrinted>2025-03-14T14:07:00Z</cp:lastPrinted>
  <dcterms:created xsi:type="dcterms:W3CDTF">2024-04-26T12:03:00Z</dcterms:created>
  <dcterms:modified xsi:type="dcterms:W3CDTF">2025-03-14T14:07:00Z</dcterms:modified>
</cp:coreProperties>
</file>