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887EA3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05708549" w14:textId="77777777" w:rsidR="008933C5" w:rsidRPr="008933C5" w:rsidRDefault="008933C5" w:rsidP="008933C5">
      <w:pPr>
        <w:spacing w:line="360" w:lineRule="auto"/>
        <w:rPr>
          <w:b/>
          <w:sz w:val="22"/>
          <w:szCs w:val="22"/>
        </w:rPr>
      </w:pPr>
      <w:bookmarkStart w:id="1" w:name="_Hlk172884495"/>
      <w:bookmarkStart w:id="2" w:name="_Hlk189475685"/>
      <w:r w:rsidRPr="008933C5">
        <w:rPr>
          <w:b/>
          <w:sz w:val="22"/>
          <w:szCs w:val="22"/>
        </w:rPr>
        <w:t>Processo Licitatório nº 019/2025</w:t>
      </w:r>
    </w:p>
    <w:bookmarkEnd w:id="1"/>
    <w:p w14:paraId="48B5EBEE" w14:textId="77777777" w:rsidR="008933C5" w:rsidRPr="008933C5" w:rsidRDefault="008933C5" w:rsidP="008933C5">
      <w:pPr>
        <w:spacing w:line="360" w:lineRule="auto"/>
        <w:rPr>
          <w:b/>
          <w:sz w:val="22"/>
          <w:szCs w:val="22"/>
        </w:rPr>
      </w:pPr>
      <w:r w:rsidRPr="008933C5">
        <w:rPr>
          <w:b/>
          <w:sz w:val="22"/>
          <w:szCs w:val="22"/>
        </w:rPr>
        <w:t>Inex</w:t>
      </w:r>
      <w:bookmarkStart w:id="3" w:name="_GoBack"/>
      <w:bookmarkEnd w:id="3"/>
      <w:r w:rsidRPr="008933C5">
        <w:rPr>
          <w:b/>
          <w:sz w:val="22"/>
          <w:szCs w:val="22"/>
        </w:rPr>
        <w:t>igibilidade de Licitação nº 012/2025</w:t>
      </w:r>
    </w:p>
    <w:p w14:paraId="0628DBF6" w14:textId="77777777" w:rsidR="008933C5" w:rsidRPr="008933C5" w:rsidRDefault="008933C5" w:rsidP="008933C5">
      <w:pPr>
        <w:spacing w:line="360" w:lineRule="auto"/>
        <w:rPr>
          <w:b/>
          <w:sz w:val="22"/>
          <w:szCs w:val="22"/>
        </w:rPr>
      </w:pPr>
      <w:r w:rsidRPr="008933C5">
        <w:rPr>
          <w:b/>
          <w:sz w:val="22"/>
          <w:szCs w:val="22"/>
        </w:rPr>
        <w:t>Credenciamento nº 005/2025</w:t>
      </w:r>
    </w:p>
    <w:bookmarkEnd w:id="2"/>
    <w:p w14:paraId="64B45A23" w14:textId="77777777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887EA3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22FD27CD" w14:textId="64EC9ED0" w:rsidR="00D71D38" w:rsidRPr="00887EA3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887EA3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6EF9AE95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887EA3">
        <w:rPr>
          <w:sz w:val="22"/>
          <w:szCs w:val="22"/>
        </w:rPr>
        <w:t>sobrepreço</w:t>
      </w:r>
      <w:proofErr w:type="spellEnd"/>
      <w:r w:rsidRPr="00887EA3">
        <w:rPr>
          <w:sz w:val="22"/>
          <w:szCs w:val="22"/>
        </w:rPr>
        <w:t xml:space="preserve"> na execução do contrato.</w:t>
      </w:r>
    </w:p>
    <w:p w14:paraId="53CE88A8" w14:textId="77777777" w:rsidR="00887EA3" w:rsidRPr="00887EA3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5E39344E" w:rsidR="00D71D38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C970FD">
        <w:rPr>
          <w:rFonts w:ascii="Times New Roman" w:hAnsi="Times New Roman"/>
        </w:rPr>
        <w:t>5.</w:t>
      </w:r>
      <w:r w:rsidRPr="00887EA3">
        <w:rPr>
          <w:rFonts w:ascii="Times New Roman" w:hAnsi="Times New Roman"/>
        </w:rPr>
        <w:t xml:space="preserve"> </w:t>
      </w:r>
    </w:p>
    <w:p w14:paraId="453F02AE" w14:textId="77777777" w:rsidR="004410BB" w:rsidRPr="00887EA3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5148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D8392" w14:textId="77777777" w:rsidR="00E9550E" w:rsidRDefault="00E9550E" w:rsidP="007A07EF">
      <w:r>
        <w:separator/>
      </w:r>
    </w:p>
  </w:endnote>
  <w:endnote w:type="continuationSeparator" w:id="0">
    <w:p w14:paraId="0FE64A63" w14:textId="77777777" w:rsidR="00E9550E" w:rsidRDefault="00E9550E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77AC4" w14:textId="77777777" w:rsidR="00E9550E" w:rsidRDefault="00E9550E" w:rsidP="007A07EF">
      <w:r>
        <w:separator/>
      </w:r>
    </w:p>
  </w:footnote>
  <w:footnote w:type="continuationSeparator" w:id="0">
    <w:p w14:paraId="29FDBCAD" w14:textId="77777777" w:rsidR="00E9550E" w:rsidRDefault="00E9550E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8933C5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8933C5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9540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4731D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582B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3C5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7B4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85028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970FD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50E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B69D-6204-4720-BFE2-B7E9806F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13</cp:revision>
  <cp:lastPrinted>2024-08-15T16:54:00Z</cp:lastPrinted>
  <dcterms:created xsi:type="dcterms:W3CDTF">2024-07-01T16:45:00Z</dcterms:created>
  <dcterms:modified xsi:type="dcterms:W3CDTF">2025-02-18T14:19:00Z</dcterms:modified>
</cp:coreProperties>
</file>