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E859" w14:textId="66E42FFA" w:rsidR="00B92BD5" w:rsidRDefault="00B92BD5" w:rsidP="00465728">
      <w:pPr>
        <w:spacing w:line="360" w:lineRule="auto"/>
        <w:jc w:val="center"/>
        <w:rPr>
          <w:b/>
          <w:bCs/>
          <w:sz w:val="22"/>
          <w:szCs w:val="22"/>
        </w:rPr>
      </w:pPr>
      <w:r w:rsidRPr="001C7674">
        <w:rPr>
          <w:b/>
          <w:bCs/>
          <w:sz w:val="22"/>
          <w:szCs w:val="22"/>
        </w:rPr>
        <w:t xml:space="preserve">ANEXO </w:t>
      </w:r>
      <w:r w:rsidR="00426021" w:rsidRPr="001C7674">
        <w:rPr>
          <w:b/>
          <w:bCs/>
          <w:sz w:val="22"/>
          <w:szCs w:val="22"/>
        </w:rPr>
        <w:t>I</w:t>
      </w:r>
      <w:r w:rsidR="000426E3">
        <w:rPr>
          <w:b/>
          <w:bCs/>
          <w:sz w:val="22"/>
          <w:szCs w:val="22"/>
        </w:rPr>
        <w:t>II</w:t>
      </w:r>
      <w:r w:rsidRPr="001C7674">
        <w:rPr>
          <w:b/>
          <w:bCs/>
          <w:sz w:val="22"/>
          <w:szCs w:val="22"/>
        </w:rPr>
        <w:t xml:space="preserve"> – </w:t>
      </w:r>
      <w:bookmarkStart w:id="0" w:name="_Hlk165015368"/>
      <w:r w:rsidR="002C471B" w:rsidRPr="001C7674">
        <w:rPr>
          <w:b/>
          <w:bCs/>
          <w:sz w:val="22"/>
          <w:szCs w:val="22"/>
        </w:rPr>
        <w:t>TERMO DE CREDENCIAMENTO</w:t>
      </w:r>
      <w:bookmarkEnd w:id="0"/>
    </w:p>
    <w:p w14:paraId="5B1173D8" w14:textId="77777777" w:rsidR="00F56960" w:rsidRPr="001C7674" w:rsidRDefault="00F56960" w:rsidP="00465728">
      <w:pPr>
        <w:spacing w:line="360" w:lineRule="auto"/>
        <w:jc w:val="center"/>
        <w:rPr>
          <w:b/>
          <w:bCs/>
          <w:sz w:val="22"/>
          <w:szCs w:val="22"/>
        </w:rPr>
      </w:pPr>
    </w:p>
    <w:p w14:paraId="00B9E017" w14:textId="77777777" w:rsidR="005B0610" w:rsidRPr="00FF37B8" w:rsidRDefault="005B0610" w:rsidP="005B0610">
      <w:pPr>
        <w:spacing w:line="360" w:lineRule="auto"/>
        <w:rPr>
          <w:b/>
          <w:sz w:val="22"/>
          <w:szCs w:val="22"/>
        </w:rPr>
      </w:pPr>
      <w:bookmarkStart w:id="1" w:name="_Hlk172884495"/>
      <w:bookmarkStart w:id="2" w:name="_Hlk189475685"/>
      <w:r w:rsidRPr="00FF37B8">
        <w:rPr>
          <w:b/>
          <w:sz w:val="22"/>
          <w:szCs w:val="22"/>
        </w:rPr>
        <w:t xml:space="preserve">Processo Licitatório nº </w:t>
      </w:r>
      <w:r>
        <w:rPr>
          <w:b/>
          <w:sz w:val="22"/>
          <w:szCs w:val="22"/>
        </w:rPr>
        <w:t>019/2025</w:t>
      </w:r>
    </w:p>
    <w:bookmarkEnd w:id="1"/>
    <w:p w14:paraId="75D68D05" w14:textId="77777777" w:rsidR="005B0610" w:rsidRPr="00EC142E" w:rsidRDefault="005B0610" w:rsidP="005B0610">
      <w:pPr>
        <w:spacing w:line="360" w:lineRule="auto"/>
        <w:rPr>
          <w:b/>
          <w:sz w:val="22"/>
          <w:szCs w:val="22"/>
        </w:rPr>
      </w:pPr>
      <w:r w:rsidRPr="00FF37B8">
        <w:rPr>
          <w:b/>
          <w:sz w:val="22"/>
          <w:szCs w:val="22"/>
        </w:rPr>
        <w:t xml:space="preserve">Inexigibilidade de Licitação nº </w:t>
      </w:r>
      <w:r>
        <w:rPr>
          <w:b/>
          <w:sz w:val="22"/>
          <w:szCs w:val="22"/>
        </w:rPr>
        <w:t>012/2025</w:t>
      </w:r>
    </w:p>
    <w:p w14:paraId="42ED01A3" w14:textId="77777777" w:rsidR="005B0610" w:rsidRPr="00FF37B8" w:rsidRDefault="005B0610" w:rsidP="005B0610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FF37B8">
        <w:rPr>
          <w:b/>
          <w:sz w:val="22"/>
          <w:szCs w:val="22"/>
        </w:rPr>
        <w:t>Credenciamento nº 00</w:t>
      </w:r>
      <w:r>
        <w:rPr>
          <w:b/>
          <w:sz w:val="22"/>
          <w:szCs w:val="22"/>
        </w:rPr>
        <w:t>5</w:t>
      </w:r>
      <w:r w:rsidRPr="00FF37B8">
        <w:rPr>
          <w:b/>
          <w:sz w:val="22"/>
          <w:szCs w:val="22"/>
        </w:rPr>
        <w:t>/2025</w:t>
      </w:r>
    </w:p>
    <w:bookmarkEnd w:id="2"/>
    <w:p w14:paraId="53431491" w14:textId="4F78CF4C" w:rsidR="002C471B" w:rsidRPr="00D71D38" w:rsidRDefault="002C471B" w:rsidP="00465728">
      <w:pPr>
        <w:spacing w:line="360" w:lineRule="auto"/>
        <w:jc w:val="center"/>
        <w:rPr>
          <w:sz w:val="22"/>
          <w:szCs w:val="22"/>
        </w:rPr>
      </w:pPr>
    </w:p>
    <w:p w14:paraId="3A156C88" w14:textId="4844781E" w:rsidR="00642980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RAZÃO SOCIAL:.....</w:t>
      </w:r>
      <w:r w:rsidR="00064CB2">
        <w:rPr>
          <w:sz w:val="22"/>
          <w:szCs w:val="22"/>
        </w:rPr>
        <w:t>..........</w:t>
      </w:r>
      <w:r w:rsidRPr="00D71D38">
        <w:rPr>
          <w:sz w:val="22"/>
          <w:szCs w:val="22"/>
        </w:rPr>
        <w:t>...................................</w:t>
      </w:r>
      <w:r w:rsidR="00642980">
        <w:rPr>
          <w:sz w:val="22"/>
          <w:szCs w:val="22"/>
        </w:rPr>
        <w:t>..............</w:t>
      </w:r>
      <w:r w:rsidRPr="00D71D38">
        <w:rPr>
          <w:sz w:val="22"/>
          <w:szCs w:val="22"/>
        </w:rPr>
        <w:t>...................</w:t>
      </w:r>
      <w:r w:rsidR="00642980">
        <w:rPr>
          <w:sz w:val="22"/>
          <w:szCs w:val="22"/>
        </w:rPr>
        <w:t xml:space="preserve"> CNPJ: .............................. </w:t>
      </w:r>
    </w:p>
    <w:p w14:paraId="21F687FD" w14:textId="77777777" w:rsidR="002E59A5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 xml:space="preserve">END.: .................................... </w:t>
      </w:r>
      <w:r w:rsidR="00AE0D07" w:rsidRPr="00D71D38">
        <w:rPr>
          <w:sz w:val="22"/>
          <w:szCs w:val="22"/>
        </w:rPr>
        <w:t>Cidade</w:t>
      </w:r>
      <w:r w:rsidRPr="00D71D38">
        <w:rPr>
          <w:sz w:val="22"/>
          <w:szCs w:val="22"/>
        </w:rPr>
        <w:t>: ..........................UF: .................. CEP: .................................</w:t>
      </w:r>
      <w:r w:rsidR="00642980">
        <w:rPr>
          <w:sz w:val="22"/>
          <w:szCs w:val="22"/>
        </w:rPr>
        <w:t xml:space="preserve"> </w:t>
      </w:r>
    </w:p>
    <w:p w14:paraId="5F185193" w14:textId="4D30A837" w:rsidR="00642980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TEL: .................................... I</w:t>
      </w:r>
      <w:r w:rsidR="002E59A5">
        <w:rPr>
          <w:sz w:val="22"/>
          <w:szCs w:val="22"/>
        </w:rPr>
        <w:t>nscrição Estadual</w:t>
      </w:r>
      <w:r w:rsidRPr="00D71D38">
        <w:rPr>
          <w:sz w:val="22"/>
          <w:szCs w:val="22"/>
        </w:rPr>
        <w:t>: ......</w:t>
      </w:r>
      <w:r w:rsidR="000426E3"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..................... </w:t>
      </w:r>
    </w:p>
    <w:p w14:paraId="5EB222D1" w14:textId="0FE092CA" w:rsidR="00EC14D8" w:rsidRDefault="00EC14D8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E-MAIL:..........................................................................................................</w:t>
      </w:r>
      <w:bookmarkStart w:id="3" w:name="_GoBack"/>
      <w:bookmarkEnd w:id="3"/>
    </w:p>
    <w:p w14:paraId="7D3A2CAF" w14:textId="546E0A8D" w:rsidR="004376AD" w:rsidRDefault="00642980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DADOS </w:t>
      </w:r>
      <w:r w:rsidR="004376AD">
        <w:rPr>
          <w:sz w:val="22"/>
          <w:szCs w:val="22"/>
        </w:rPr>
        <w:t>BANCÁRIOS:</w:t>
      </w:r>
    </w:p>
    <w:p w14:paraId="6381CB0B" w14:textId="2E9B4851" w:rsidR="004376AD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C.C.: ..........</w:t>
      </w:r>
      <w:r w:rsidR="000426E3"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....... </w:t>
      </w:r>
      <w:r w:rsidR="00AE0D07" w:rsidRPr="00D71D38">
        <w:rPr>
          <w:sz w:val="22"/>
          <w:szCs w:val="22"/>
        </w:rPr>
        <w:t>Banco</w:t>
      </w:r>
      <w:r w:rsidRPr="00D71D38">
        <w:rPr>
          <w:sz w:val="22"/>
          <w:szCs w:val="22"/>
        </w:rPr>
        <w:t>: .....</w:t>
      </w:r>
      <w:r w:rsidR="000426E3">
        <w:rPr>
          <w:sz w:val="22"/>
          <w:szCs w:val="22"/>
        </w:rPr>
        <w:t>.........</w:t>
      </w:r>
      <w:r w:rsidRPr="00D71D38">
        <w:rPr>
          <w:sz w:val="22"/>
          <w:szCs w:val="22"/>
        </w:rPr>
        <w:t xml:space="preserve">..... </w:t>
      </w:r>
      <w:r w:rsidR="00AE0D07" w:rsidRPr="00D71D38">
        <w:rPr>
          <w:sz w:val="22"/>
          <w:szCs w:val="22"/>
        </w:rPr>
        <w:t>Agência</w:t>
      </w:r>
      <w:r w:rsidRPr="00D71D38">
        <w:rPr>
          <w:sz w:val="22"/>
          <w:szCs w:val="22"/>
        </w:rPr>
        <w:t>: .....</w:t>
      </w:r>
      <w:r w:rsidR="000426E3"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 </w:t>
      </w:r>
    </w:p>
    <w:p w14:paraId="365BE168" w14:textId="7B4C4609" w:rsidR="00500ED2" w:rsidRPr="00500ED2" w:rsidRDefault="00AE0D07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DADOS DA CHAVE PIX:</w:t>
      </w:r>
    </w:p>
    <w:p w14:paraId="67FE1140" w14:textId="39E7D8F3" w:rsidR="00500ED2" w:rsidRDefault="00500ED2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Nome:</w:t>
      </w:r>
      <w:r w:rsidR="00AE0D07">
        <w:rPr>
          <w:sz w:val="22"/>
          <w:szCs w:val="22"/>
        </w:rPr>
        <w:t xml:space="preserve"> ....................................................... </w:t>
      </w:r>
      <w:r w:rsidRPr="00500ED2">
        <w:rPr>
          <w:sz w:val="22"/>
          <w:szCs w:val="22"/>
        </w:rPr>
        <w:t>Chave PIX:</w:t>
      </w:r>
      <w:r w:rsidR="00AE0D07">
        <w:rPr>
          <w:sz w:val="22"/>
          <w:szCs w:val="22"/>
        </w:rPr>
        <w:t xml:space="preserve"> ....................... </w:t>
      </w:r>
      <w:r w:rsidRPr="00500ED2">
        <w:rPr>
          <w:sz w:val="22"/>
          <w:szCs w:val="22"/>
        </w:rPr>
        <w:t>Tipo da chave PIX:</w:t>
      </w:r>
      <w:r w:rsidR="00AE0D07">
        <w:rPr>
          <w:sz w:val="22"/>
          <w:szCs w:val="22"/>
        </w:rPr>
        <w:t xml:space="preserve"> .......................</w:t>
      </w:r>
    </w:p>
    <w:p w14:paraId="7F4906F4" w14:textId="6CF66732" w:rsidR="004376AD" w:rsidRDefault="004376A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DADOS </w:t>
      </w:r>
      <w:r w:rsidR="00521E96">
        <w:rPr>
          <w:sz w:val="22"/>
          <w:szCs w:val="22"/>
        </w:rPr>
        <w:t xml:space="preserve">RESPONSÁVEL </w:t>
      </w:r>
      <w:r>
        <w:rPr>
          <w:sz w:val="22"/>
          <w:szCs w:val="22"/>
        </w:rPr>
        <w:t xml:space="preserve">PARA ASSINATURA </w:t>
      </w:r>
      <w:r w:rsidR="00521E96">
        <w:rPr>
          <w:sz w:val="22"/>
          <w:szCs w:val="22"/>
        </w:rPr>
        <w:t xml:space="preserve">TERMO DE </w:t>
      </w:r>
      <w:r>
        <w:rPr>
          <w:sz w:val="22"/>
          <w:szCs w:val="22"/>
        </w:rPr>
        <w:t>CREDENCIAMENTO/CONTRATO:</w:t>
      </w:r>
    </w:p>
    <w:p w14:paraId="614507CC" w14:textId="04879327" w:rsidR="002C471B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 w:rsidR="002C471B" w:rsidRPr="00D71D38">
        <w:rPr>
          <w:sz w:val="22"/>
          <w:szCs w:val="22"/>
        </w:rPr>
        <w:t>: .......</w:t>
      </w:r>
      <w:r w:rsidR="00AE0D07">
        <w:rPr>
          <w:sz w:val="22"/>
          <w:szCs w:val="22"/>
        </w:rPr>
        <w:t>..................................................................</w:t>
      </w:r>
      <w:r w:rsidR="002C471B" w:rsidRPr="00D71D38">
        <w:rPr>
          <w:sz w:val="22"/>
          <w:szCs w:val="22"/>
        </w:rPr>
        <w:t xml:space="preserve">................................ CPF: ................................... </w:t>
      </w:r>
    </w:p>
    <w:p w14:paraId="198B32DF" w14:textId="55B824A2" w:rsidR="00EF471D" w:rsidRPr="00D71D38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FONE:...............................</w:t>
      </w:r>
    </w:p>
    <w:p w14:paraId="7B1F6F78" w14:textId="77777777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</w:p>
    <w:p w14:paraId="68B58188" w14:textId="3048FD05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INSTRUMENTO COM PODERES FIRMAR CONTRATOS PELA EMPRESA:</w:t>
      </w:r>
    </w:p>
    <w:p w14:paraId="440BFA25" w14:textId="77777777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 xml:space="preserve">- CONTRATO SOCIAL </w:t>
      </w:r>
    </w:p>
    <w:p w14:paraId="4E1EC056" w14:textId="77777777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- PROCURAÇÃO (SE FOR O CASO)</w:t>
      </w:r>
    </w:p>
    <w:p w14:paraId="12BAB982" w14:textId="77777777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</w:p>
    <w:p w14:paraId="4D5F97B2" w14:textId="0D6601B8" w:rsidR="002C471B" w:rsidRPr="00F30A06" w:rsidRDefault="007265A7" w:rsidP="00465728">
      <w:pPr>
        <w:spacing w:line="360" w:lineRule="auto"/>
        <w:jc w:val="both"/>
        <w:rPr>
          <w:sz w:val="22"/>
          <w:szCs w:val="22"/>
        </w:rPr>
      </w:pPr>
      <w:r w:rsidRPr="007265A7">
        <w:rPr>
          <w:sz w:val="22"/>
          <w:szCs w:val="22"/>
        </w:rPr>
        <w:t xml:space="preserve">O interessado, </w:t>
      </w:r>
      <w:r w:rsidRPr="00F30A06">
        <w:rPr>
          <w:sz w:val="22"/>
          <w:szCs w:val="22"/>
        </w:rPr>
        <w:t>devidamente identificado</w:t>
      </w:r>
      <w:r w:rsidR="0003549D" w:rsidRPr="00F30A06">
        <w:rPr>
          <w:sz w:val="22"/>
          <w:szCs w:val="22"/>
        </w:rPr>
        <w:t xml:space="preserve"> </w:t>
      </w:r>
      <w:r w:rsidR="002C471B" w:rsidRPr="00F30A06">
        <w:rPr>
          <w:sz w:val="22"/>
          <w:szCs w:val="22"/>
        </w:rPr>
        <w:t>e qualificad</w:t>
      </w:r>
      <w:r w:rsidR="00786740" w:rsidRPr="00F30A06">
        <w:rPr>
          <w:sz w:val="22"/>
          <w:szCs w:val="22"/>
        </w:rPr>
        <w:t>o</w:t>
      </w:r>
      <w:r w:rsidR="002C471B" w:rsidRPr="00F30A06">
        <w:rPr>
          <w:sz w:val="22"/>
          <w:szCs w:val="22"/>
        </w:rPr>
        <w:t xml:space="preserve">, por seu representante legal, retro qualificado, vem, pelo presente TERMO DE CREDENCIAMENTO, expressamente DECLARAR seu interesse em participar do CREDENCIAMENTO N° </w:t>
      </w:r>
      <w:r w:rsidR="005B0610">
        <w:rPr>
          <w:sz w:val="22"/>
          <w:szCs w:val="22"/>
        </w:rPr>
        <w:t>005/2025</w:t>
      </w:r>
      <w:r w:rsidR="002C471B" w:rsidRPr="00F30A06">
        <w:rPr>
          <w:sz w:val="22"/>
          <w:szCs w:val="22"/>
        </w:rPr>
        <w:t xml:space="preserve">, através do processo de INEXIGIBILIDADE DE LICITAÇÃO N° </w:t>
      </w:r>
      <w:r w:rsidR="00F30A06" w:rsidRPr="00F30A06">
        <w:rPr>
          <w:sz w:val="22"/>
          <w:szCs w:val="22"/>
        </w:rPr>
        <w:t>0</w:t>
      </w:r>
      <w:r w:rsidR="005B0610">
        <w:rPr>
          <w:sz w:val="22"/>
          <w:szCs w:val="22"/>
        </w:rPr>
        <w:t>19</w:t>
      </w:r>
      <w:r w:rsidR="00F30A06" w:rsidRPr="00F30A06">
        <w:rPr>
          <w:sz w:val="22"/>
          <w:szCs w:val="22"/>
        </w:rPr>
        <w:t>/2025</w:t>
      </w:r>
      <w:r w:rsidR="002C471B" w:rsidRPr="00F30A06">
        <w:rPr>
          <w:sz w:val="22"/>
          <w:szCs w:val="22"/>
        </w:rPr>
        <w:t xml:space="preserve">, cujo objeto é </w:t>
      </w:r>
      <w:bookmarkStart w:id="4" w:name="_Hlk190756779"/>
      <w:r w:rsidR="003108E8" w:rsidRPr="003108E8">
        <w:rPr>
          <w:bCs/>
          <w:iCs/>
          <w:sz w:val="22"/>
          <w:szCs w:val="22"/>
        </w:rPr>
        <w:t>Contratação de empresa especializada para prestação de serviços de manutenção corretiva e preventiva de impressora com reposição de peças originais do fabricante ou compatíveis do equipamento para suprir as necessidades das diversas secretarias do município de Catuji/MG</w:t>
      </w:r>
      <w:bookmarkEnd w:id="4"/>
      <w:r w:rsidR="00191457" w:rsidRPr="00F30A06">
        <w:rPr>
          <w:bCs/>
          <w:iCs/>
          <w:sz w:val="22"/>
          <w:szCs w:val="22"/>
        </w:rPr>
        <w:t>.</w:t>
      </w:r>
      <w:r w:rsidR="002C471B" w:rsidRPr="00F30A06">
        <w:rPr>
          <w:sz w:val="22"/>
          <w:szCs w:val="22"/>
        </w:rPr>
        <w:t xml:space="preserve"> Para todos os fins de direito, declaro que: </w:t>
      </w:r>
    </w:p>
    <w:p w14:paraId="6FBB225B" w14:textId="72671F07" w:rsidR="002C471B" w:rsidRPr="00F30A06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F30A06">
        <w:rPr>
          <w:rFonts w:ascii="Times New Roman" w:hAnsi="Times New Roman"/>
        </w:rPr>
        <w:t xml:space="preserve">Estou ciente e concordo com as condições estabelecidas no Edital de Credenciamento nº. </w:t>
      </w:r>
      <w:r w:rsidR="005B0610">
        <w:rPr>
          <w:rFonts w:ascii="Times New Roman" w:hAnsi="Times New Roman"/>
        </w:rPr>
        <w:t>005/2025</w:t>
      </w:r>
      <w:r w:rsidRPr="00F30A06">
        <w:rPr>
          <w:rFonts w:ascii="Times New Roman" w:hAnsi="Times New Roman"/>
        </w:rPr>
        <w:t xml:space="preserve">, inclusive quanto à forma de atendimento e aos valores; </w:t>
      </w:r>
    </w:p>
    <w:p w14:paraId="69F4357C" w14:textId="77777777" w:rsidR="00A35686" w:rsidRPr="00F30A06" w:rsidRDefault="00A35686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F30A06">
        <w:rPr>
          <w:rFonts w:ascii="Times New Roman" w:hAnsi="Times New Roman"/>
        </w:rPr>
        <w:t>Somos responsáveis pela fidedignidade e autenticidade dos documentos apresentados;</w:t>
      </w:r>
    </w:p>
    <w:p w14:paraId="17F35459" w14:textId="6A4560B8" w:rsidR="002C471B" w:rsidRPr="00F30A06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F30A06">
        <w:rPr>
          <w:rFonts w:ascii="Times New Roman" w:hAnsi="Times New Roman"/>
        </w:rPr>
        <w:t xml:space="preserve">Comprometo-me a informar, de imediato, toda e qualquer alteração que venha a ocorrer nos meus dados cadastrais. </w:t>
      </w:r>
    </w:p>
    <w:p w14:paraId="50308F9C" w14:textId="1A1FCD22" w:rsidR="002C471B" w:rsidRPr="00F30A06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F30A06">
        <w:rPr>
          <w:rFonts w:ascii="Times New Roman" w:hAnsi="Times New Roman"/>
        </w:rPr>
        <w:lastRenderedPageBreak/>
        <w:t xml:space="preserve">Declaro, sob as penalidades da lei, preencher, nesta data, todas as condições exigidas no Edital de Credenciamento nº </w:t>
      </w:r>
      <w:r w:rsidR="005B0610">
        <w:rPr>
          <w:rFonts w:ascii="Times New Roman" w:hAnsi="Times New Roman"/>
        </w:rPr>
        <w:t>005/2025</w:t>
      </w:r>
      <w:r w:rsidRPr="00F30A06">
        <w:rPr>
          <w:rFonts w:ascii="Times New Roman" w:hAnsi="Times New Roman"/>
        </w:rPr>
        <w:t xml:space="preserve"> e, especialmente, nunca ter sofrido qualquer penalidade no exercício da atividade.</w:t>
      </w:r>
    </w:p>
    <w:p w14:paraId="23442FE9" w14:textId="607F49AF" w:rsidR="00496AC3" w:rsidRDefault="00496AC3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>A</w:t>
      </w:r>
      <w:r w:rsidR="002C471B" w:rsidRPr="00D71D38">
        <w:rPr>
          <w:rFonts w:ascii="Times New Roman" w:hAnsi="Times New Roman"/>
        </w:rPr>
        <w:t xml:space="preserve">s intimações e comunicações decorrentes deste requerimento poderão ser feitas no endereço </w:t>
      </w:r>
      <w:r w:rsidR="00371839" w:rsidRPr="00D71D38">
        <w:rPr>
          <w:rFonts w:ascii="Times New Roman" w:hAnsi="Times New Roman"/>
        </w:rPr>
        <w:t>infra indicado</w:t>
      </w:r>
      <w:r w:rsidR="002C471B" w:rsidRPr="00D71D38">
        <w:rPr>
          <w:rFonts w:ascii="Times New Roman" w:hAnsi="Times New Roman"/>
        </w:rPr>
        <w:t xml:space="preserve">, seja pessoalmente, por </w:t>
      </w:r>
      <w:r w:rsidR="009C3336">
        <w:rPr>
          <w:rFonts w:ascii="Times New Roman" w:hAnsi="Times New Roman"/>
        </w:rPr>
        <w:t>e-mail</w:t>
      </w:r>
      <w:r w:rsidR="002C471B" w:rsidRPr="00D71D38">
        <w:rPr>
          <w:rFonts w:ascii="Times New Roman" w:hAnsi="Times New Roman"/>
        </w:rPr>
        <w:t xml:space="preserve"> ou outro meio idôneo. </w:t>
      </w:r>
    </w:p>
    <w:p w14:paraId="4772EFA5" w14:textId="77777777" w:rsidR="00326790" w:rsidRP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Possuímos estabelecimento com recursos humanos, insumos, materiais, instalações e estruturas compatíveis com as exigências do Edital;</w:t>
      </w:r>
    </w:p>
    <w:p w14:paraId="1F605DCB" w14:textId="77777777" w:rsidR="00326790" w:rsidRP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Forneceremos quaisquer informações complementares solicitadas pela Unidade Requisitante para futura e eventual contratação do objeto deste Edital;</w:t>
      </w:r>
    </w:p>
    <w:p w14:paraId="4EFAE7D9" w14:textId="19176E1E" w:rsidR="00326790" w:rsidRP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 xml:space="preserve">Forneceremos, ainda, informações e documentos solicitados pelos órgãos de fiscalização/gestão e/ou controle do </w:t>
      </w:r>
      <w:r w:rsidR="009C3336" w:rsidRPr="00326790">
        <w:rPr>
          <w:rFonts w:ascii="Times New Roman" w:hAnsi="Times New Roman"/>
        </w:rPr>
        <w:t>município</w:t>
      </w:r>
      <w:r w:rsidRPr="00326790">
        <w:rPr>
          <w:rFonts w:ascii="Times New Roman" w:hAnsi="Times New Roman"/>
        </w:rPr>
        <w:t>;</w:t>
      </w:r>
    </w:p>
    <w:p w14:paraId="0A9D4507" w14:textId="0EFA4135" w:rsidR="00326790" w:rsidRP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 xml:space="preserve">Autorizamos o </w:t>
      </w:r>
      <w:r w:rsidR="009C3336" w:rsidRPr="00326790">
        <w:rPr>
          <w:rFonts w:ascii="Times New Roman" w:hAnsi="Times New Roman"/>
        </w:rPr>
        <w:t xml:space="preserve">município </w:t>
      </w:r>
      <w:r w:rsidRPr="00326790">
        <w:rPr>
          <w:rFonts w:ascii="Times New Roman" w:hAnsi="Times New Roman"/>
        </w:rPr>
        <w:t>ao acesso e/ou tratamento de informações pessoais, constantes de documentos de identificação, indispensáveis a comprovação das condições de habilitação exigidas por este procedimento de credenciamento;</w:t>
      </w:r>
    </w:p>
    <w:p w14:paraId="4E6DE52D" w14:textId="77777777" w:rsid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preservação das informações sigilosas ou de natureza sensível resultantes da execução do objeto deste Edital; observadas as disposições da legislação pertinente.</w:t>
      </w:r>
    </w:p>
    <w:p w14:paraId="397F68F6" w14:textId="77777777" w:rsidR="003A4354" w:rsidRPr="00D71D38" w:rsidRDefault="003A4354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Apresento documentos, declarando expressamente a concordância com todas as condições apresentadas no Edital e ciência de que o pedido de Credenciamento poderá ser deferido ou indeferido, segundo a avaliação da Comissão de Credenciamento. </w:t>
      </w:r>
    </w:p>
    <w:p w14:paraId="68FDBBB3" w14:textId="097D17FF" w:rsidR="00326790" w:rsidRPr="00F56960" w:rsidRDefault="00326790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 xml:space="preserve">TABELA DE ADERÊNCIA AO CREDENCIAMENTO N° </w:t>
      </w:r>
      <w:r w:rsidR="005B0610">
        <w:rPr>
          <w:rFonts w:ascii="Times New Roman" w:hAnsi="Times New Roman"/>
          <w:b/>
        </w:rPr>
        <w:t>005/2025</w:t>
      </w:r>
    </w:p>
    <w:p w14:paraId="477EBE5E" w14:textId="450A4E91" w:rsidR="00326790" w:rsidRPr="00F56960" w:rsidRDefault="00A41C4E" w:rsidP="0046572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>CONFORME PREVISTO NESTE EDITAL E NO RESPECTIVO TERMO DE REFERÊNCIA</w:t>
      </w:r>
    </w:p>
    <w:p w14:paraId="7A8FB9F0" w14:textId="1A96120B" w:rsidR="006E7A61" w:rsidRDefault="006E7A61" w:rsidP="00465728">
      <w:pPr>
        <w:spacing w:line="360" w:lineRule="auto"/>
        <w:jc w:val="both"/>
        <w:rPr>
          <w:color w:val="000000"/>
          <w:sz w:val="22"/>
          <w:szCs w:val="26"/>
        </w:rPr>
      </w:pPr>
      <w:r w:rsidRPr="00301ECB">
        <w:rPr>
          <w:color w:val="000000"/>
          <w:sz w:val="22"/>
          <w:szCs w:val="26"/>
        </w:rPr>
        <w:t>O</w:t>
      </w:r>
      <w:r w:rsidRPr="00301ECB">
        <w:rPr>
          <w:color w:val="000000"/>
          <w:spacing w:val="31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credenciado</w:t>
      </w:r>
      <w:r w:rsidRPr="00301ECB">
        <w:rPr>
          <w:color w:val="000000"/>
          <w:spacing w:val="28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deverá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realizar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="00AA155C">
        <w:rPr>
          <w:color w:val="000000"/>
          <w:sz w:val="22"/>
          <w:szCs w:val="26"/>
        </w:rPr>
        <w:t>serviços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discriminados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="00AA155C">
        <w:rPr>
          <w:color w:val="000000"/>
          <w:sz w:val="22"/>
          <w:szCs w:val="26"/>
        </w:rPr>
        <w:t>no Termo de Referência.</w:t>
      </w: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620"/>
        <w:gridCol w:w="3648"/>
        <w:gridCol w:w="809"/>
        <w:gridCol w:w="711"/>
        <w:gridCol w:w="986"/>
        <w:gridCol w:w="986"/>
        <w:gridCol w:w="608"/>
        <w:gridCol w:w="693"/>
      </w:tblGrid>
      <w:tr w:rsidR="003108E8" w:rsidRPr="00FF711C" w14:paraId="6ED5D881" w14:textId="0E7F4DF0" w:rsidTr="003108E8">
        <w:tc>
          <w:tcPr>
            <w:tcW w:w="342" w:type="pct"/>
            <w:vAlign w:val="center"/>
          </w:tcPr>
          <w:p w14:paraId="4BF87DC4" w14:textId="77777777" w:rsidR="003108E8" w:rsidRPr="00FF711C" w:rsidRDefault="003108E8" w:rsidP="003108E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Item</w:t>
            </w:r>
          </w:p>
        </w:tc>
        <w:tc>
          <w:tcPr>
            <w:tcW w:w="2108" w:type="pct"/>
            <w:vAlign w:val="center"/>
          </w:tcPr>
          <w:p w14:paraId="16FDA365" w14:textId="77777777" w:rsidR="003108E8" w:rsidRPr="00FF711C" w:rsidRDefault="003108E8" w:rsidP="003108E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Descrição do Serviço</w:t>
            </w:r>
          </w:p>
        </w:tc>
        <w:tc>
          <w:tcPr>
            <w:tcW w:w="446" w:type="pct"/>
            <w:vAlign w:val="center"/>
          </w:tcPr>
          <w:p w14:paraId="1B720F58" w14:textId="77777777" w:rsidR="003108E8" w:rsidRPr="00FF711C" w:rsidRDefault="003108E8" w:rsidP="003108E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Quant.</w:t>
            </w:r>
          </w:p>
        </w:tc>
        <w:tc>
          <w:tcPr>
            <w:tcW w:w="392" w:type="pct"/>
            <w:vAlign w:val="center"/>
          </w:tcPr>
          <w:p w14:paraId="01C3588C" w14:textId="77777777" w:rsidR="003108E8" w:rsidRPr="00FF711C" w:rsidRDefault="003108E8" w:rsidP="003108E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Unid.</w:t>
            </w:r>
          </w:p>
        </w:tc>
        <w:tc>
          <w:tcPr>
            <w:tcW w:w="544" w:type="pct"/>
            <w:vAlign w:val="center"/>
          </w:tcPr>
          <w:p w14:paraId="3E28A177" w14:textId="77777777" w:rsidR="003108E8" w:rsidRPr="00FF711C" w:rsidRDefault="003108E8" w:rsidP="003108E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Valor Unitário</w:t>
            </w:r>
            <w:r>
              <w:rPr>
                <w:sz w:val="22"/>
                <w:szCs w:val="22"/>
              </w:rPr>
              <w:t xml:space="preserve"> ($)</w:t>
            </w:r>
          </w:p>
        </w:tc>
        <w:tc>
          <w:tcPr>
            <w:tcW w:w="544" w:type="pct"/>
            <w:vAlign w:val="center"/>
          </w:tcPr>
          <w:p w14:paraId="37C72B53" w14:textId="77777777" w:rsidR="003108E8" w:rsidRPr="00FF711C" w:rsidRDefault="003108E8" w:rsidP="003108E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Valor Total</w:t>
            </w:r>
            <w:r>
              <w:rPr>
                <w:sz w:val="22"/>
                <w:szCs w:val="22"/>
              </w:rPr>
              <w:t xml:space="preserve"> ($)</w:t>
            </w:r>
          </w:p>
        </w:tc>
        <w:tc>
          <w:tcPr>
            <w:tcW w:w="312" w:type="pct"/>
            <w:vAlign w:val="center"/>
          </w:tcPr>
          <w:p w14:paraId="44DD9CD8" w14:textId="6A7046A5" w:rsidR="003108E8" w:rsidRPr="00FF711C" w:rsidRDefault="003108E8" w:rsidP="003108E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</w:t>
            </w:r>
          </w:p>
        </w:tc>
        <w:tc>
          <w:tcPr>
            <w:tcW w:w="311" w:type="pct"/>
            <w:vAlign w:val="center"/>
          </w:tcPr>
          <w:p w14:paraId="04D6EE34" w14:textId="4FC31389" w:rsidR="003108E8" w:rsidRPr="00FF711C" w:rsidRDefault="003108E8" w:rsidP="003108E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</w:t>
            </w:r>
          </w:p>
        </w:tc>
      </w:tr>
      <w:tr w:rsidR="003108E8" w:rsidRPr="00FF711C" w14:paraId="30B696F9" w14:textId="447CEB4D" w:rsidTr="003108E8">
        <w:tc>
          <w:tcPr>
            <w:tcW w:w="342" w:type="pct"/>
            <w:vAlign w:val="center"/>
          </w:tcPr>
          <w:p w14:paraId="1CDFC666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01</w:t>
            </w:r>
          </w:p>
        </w:tc>
        <w:tc>
          <w:tcPr>
            <w:tcW w:w="2108" w:type="pct"/>
          </w:tcPr>
          <w:p w14:paraId="4FCB0282" w14:textId="77777777" w:rsidR="003108E8" w:rsidRPr="00FF711C" w:rsidRDefault="003108E8" w:rsidP="00BD3E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F711C">
              <w:rPr>
                <w:color w:val="000000"/>
                <w:sz w:val="22"/>
                <w:szCs w:val="22"/>
              </w:rPr>
              <w:t>Serviço de manutenção preventiva de impressora Brother 2080, incluindo conserto, reposição de peça e mão de obra.</w:t>
            </w:r>
          </w:p>
        </w:tc>
        <w:tc>
          <w:tcPr>
            <w:tcW w:w="446" w:type="pct"/>
            <w:vAlign w:val="center"/>
          </w:tcPr>
          <w:p w14:paraId="3A2C0BB2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Serv.</w:t>
            </w:r>
          </w:p>
        </w:tc>
        <w:tc>
          <w:tcPr>
            <w:tcW w:w="392" w:type="pct"/>
            <w:vAlign w:val="center"/>
          </w:tcPr>
          <w:p w14:paraId="46C976AB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03</w:t>
            </w:r>
          </w:p>
        </w:tc>
        <w:tc>
          <w:tcPr>
            <w:tcW w:w="544" w:type="pct"/>
            <w:vAlign w:val="center"/>
          </w:tcPr>
          <w:p w14:paraId="39DA5124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544" w:type="pct"/>
            <w:vAlign w:val="center"/>
          </w:tcPr>
          <w:p w14:paraId="0767B5D0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312" w:type="pct"/>
          </w:tcPr>
          <w:p w14:paraId="075BBB79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6533C3E8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108E8" w:rsidRPr="00FF711C" w14:paraId="58E5A888" w14:textId="0DEF88E8" w:rsidTr="003108E8">
        <w:tc>
          <w:tcPr>
            <w:tcW w:w="342" w:type="pct"/>
            <w:vAlign w:val="center"/>
          </w:tcPr>
          <w:p w14:paraId="67CAA0F3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02</w:t>
            </w:r>
          </w:p>
        </w:tc>
        <w:tc>
          <w:tcPr>
            <w:tcW w:w="2108" w:type="pct"/>
          </w:tcPr>
          <w:p w14:paraId="638D89F4" w14:textId="77777777" w:rsidR="003108E8" w:rsidRPr="00FF711C" w:rsidRDefault="003108E8" w:rsidP="00BD3E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F711C">
              <w:rPr>
                <w:color w:val="000000"/>
                <w:sz w:val="22"/>
                <w:szCs w:val="22"/>
              </w:rPr>
              <w:t>Serviço de manutenção preventiva de impressora Brother 2360, incluindo conserto, reposição de peça e mão de obra.</w:t>
            </w:r>
          </w:p>
        </w:tc>
        <w:tc>
          <w:tcPr>
            <w:tcW w:w="446" w:type="pct"/>
            <w:vAlign w:val="center"/>
          </w:tcPr>
          <w:p w14:paraId="47F24343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Serv.</w:t>
            </w:r>
          </w:p>
        </w:tc>
        <w:tc>
          <w:tcPr>
            <w:tcW w:w="392" w:type="pct"/>
            <w:vAlign w:val="center"/>
          </w:tcPr>
          <w:p w14:paraId="340B3137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09</w:t>
            </w:r>
          </w:p>
        </w:tc>
        <w:tc>
          <w:tcPr>
            <w:tcW w:w="544" w:type="pct"/>
            <w:vAlign w:val="center"/>
          </w:tcPr>
          <w:p w14:paraId="2C6BD696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544" w:type="pct"/>
            <w:vAlign w:val="center"/>
          </w:tcPr>
          <w:p w14:paraId="4013F688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2.250,00</w:t>
            </w:r>
          </w:p>
        </w:tc>
        <w:tc>
          <w:tcPr>
            <w:tcW w:w="312" w:type="pct"/>
          </w:tcPr>
          <w:p w14:paraId="3963D5CB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460D9859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108E8" w:rsidRPr="00FF711C" w14:paraId="0CAED442" w14:textId="129A72BD" w:rsidTr="003108E8">
        <w:tc>
          <w:tcPr>
            <w:tcW w:w="342" w:type="pct"/>
            <w:vAlign w:val="center"/>
          </w:tcPr>
          <w:p w14:paraId="7D7F3D2C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03</w:t>
            </w:r>
          </w:p>
        </w:tc>
        <w:tc>
          <w:tcPr>
            <w:tcW w:w="2108" w:type="pct"/>
          </w:tcPr>
          <w:p w14:paraId="155AC409" w14:textId="77777777" w:rsidR="003108E8" w:rsidRPr="00FF711C" w:rsidRDefault="003108E8" w:rsidP="00BD3E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F711C">
              <w:rPr>
                <w:color w:val="000000"/>
                <w:sz w:val="22"/>
                <w:szCs w:val="22"/>
              </w:rPr>
              <w:t xml:space="preserve">Serviço de manutenção preventiva de impressora Brother 5652, incluindo </w:t>
            </w:r>
            <w:r w:rsidRPr="00FF711C">
              <w:rPr>
                <w:color w:val="000000"/>
                <w:sz w:val="22"/>
                <w:szCs w:val="22"/>
              </w:rPr>
              <w:lastRenderedPageBreak/>
              <w:t>conserto, reposição de peça e mão de obra.</w:t>
            </w:r>
          </w:p>
        </w:tc>
        <w:tc>
          <w:tcPr>
            <w:tcW w:w="446" w:type="pct"/>
            <w:vAlign w:val="center"/>
          </w:tcPr>
          <w:p w14:paraId="561F5B45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lastRenderedPageBreak/>
              <w:t>Serv.</w:t>
            </w:r>
          </w:p>
        </w:tc>
        <w:tc>
          <w:tcPr>
            <w:tcW w:w="392" w:type="pct"/>
            <w:vAlign w:val="center"/>
          </w:tcPr>
          <w:p w14:paraId="0BFD4348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03</w:t>
            </w:r>
          </w:p>
        </w:tc>
        <w:tc>
          <w:tcPr>
            <w:tcW w:w="544" w:type="pct"/>
            <w:vAlign w:val="center"/>
          </w:tcPr>
          <w:p w14:paraId="0E0AD323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280,00</w:t>
            </w:r>
          </w:p>
        </w:tc>
        <w:tc>
          <w:tcPr>
            <w:tcW w:w="544" w:type="pct"/>
            <w:vAlign w:val="center"/>
          </w:tcPr>
          <w:p w14:paraId="50529F1C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840,00</w:t>
            </w:r>
          </w:p>
        </w:tc>
        <w:tc>
          <w:tcPr>
            <w:tcW w:w="312" w:type="pct"/>
          </w:tcPr>
          <w:p w14:paraId="4A307F6C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41952601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108E8" w:rsidRPr="00FF711C" w14:paraId="58F25E45" w14:textId="11DFD10D" w:rsidTr="003108E8">
        <w:tc>
          <w:tcPr>
            <w:tcW w:w="342" w:type="pct"/>
            <w:vAlign w:val="center"/>
          </w:tcPr>
          <w:p w14:paraId="2A11AEB6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04</w:t>
            </w:r>
          </w:p>
        </w:tc>
        <w:tc>
          <w:tcPr>
            <w:tcW w:w="2108" w:type="pct"/>
          </w:tcPr>
          <w:p w14:paraId="03684194" w14:textId="77777777" w:rsidR="003108E8" w:rsidRPr="00FF711C" w:rsidRDefault="003108E8" w:rsidP="00BD3E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F711C">
              <w:rPr>
                <w:color w:val="000000"/>
                <w:sz w:val="22"/>
                <w:szCs w:val="22"/>
              </w:rPr>
              <w:t>Serviço de manutenção preventiva de impressora Epson L3150, incluindo conserto, reposição de peça e mão de obra.</w:t>
            </w:r>
          </w:p>
        </w:tc>
        <w:tc>
          <w:tcPr>
            <w:tcW w:w="446" w:type="pct"/>
            <w:vAlign w:val="center"/>
          </w:tcPr>
          <w:p w14:paraId="51A88CDA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Serv.</w:t>
            </w:r>
          </w:p>
        </w:tc>
        <w:tc>
          <w:tcPr>
            <w:tcW w:w="392" w:type="pct"/>
            <w:vAlign w:val="center"/>
          </w:tcPr>
          <w:p w14:paraId="4A3068FA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12</w:t>
            </w:r>
          </w:p>
        </w:tc>
        <w:tc>
          <w:tcPr>
            <w:tcW w:w="544" w:type="pct"/>
            <w:vAlign w:val="center"/>
          </w:tcPr>
          <w:p w14:paraId="3E381A3C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290,00</w:t>
            </w:r>
          </w:p>
        </w:tc>
        <w:tc>
          <w:tcPr>
            <w:tcW w:w="544" w:type="pct"/>
            <w:vAlign w:val="center"/>
          </w:tcPr>
          <w:p w14:paraId="09533A5B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3.480,00</w:t>
            </w:r>
          </w:p>
        </w:tc>
        <w:tc>
          <w:tcPr>
            <w:tcW w:w="312" w:type="pct"/>
          </w:tcPr>
          <w:p w14:paraId="5263ADA6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55098F8C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108E8" w:rsidRPr="00FF711C" w14:paraId="7E317D2D" w14:textId="6AD4CA52" w:rsidTr="003108E8">
        <w:tc>
          <w:tcPr>
            <w:tcW w:w="342" w:type="pct"/>
            <w:vAlign w:val="center"/>
          </w:tcPr>
          <w:p w14:paraId="65175328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05</w:t>
            </w:r>
          </w:p>
        </w:tc>
        <w:tc>
          <w:tcPr>
            <w:tcW w:w="2108" w:type="pct"/>
          </w:tcPr>
          <w:p w14:paraId="4ADE1A6B" w14:textId="77777777" w:rsidR="003108E8" w:rsidRPr="00FF711C" w:rsidRDefault="003108E8" w:rsidP="00BD3E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F711C">
              <w:rPr>
                <w:color w:val="000000"/>
                <w:sz w:val="22"/>
                <w:szCs w:val="22"/>
              </w:rPr>
              <w:t>Serviço de manutenção preventiva de impressora Epson L3250, incluindo conserto, reposição de peça e mão de obra.</w:t>
            </w:r>
          </w:p>
        </w:tc>
        <w:tc>
          <w:tcPr>
            <w:tcW w:w="446" w:type="pct"/>
            <w:vAlign w:val="center"/>
          </w:tcPr>
          <w:p w14:paraId="45A8627F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Serv.</w:t>
            </w:r>
          </w:p>
        </w:tc>
        <w:tc>
          <w:tcPr>
            <w:tcW w:w="392" w:type="pct"/>
            <w:vAlign w:val="center"/>
          </w:tcPr>
          <w:p w14:paraId="67D783FE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04</w:t>
            </w:r>
          </w:p>
        </w:tc>
        <w:tc>
          <w:tcPr>
            <w:tcW w:w="544" w:type="pct"/>
            <w:vAlign w:val="center"/>
          </w:tcPr>
          <w:p w14:paraId="51EF89A7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  <w:tc>
          <w:tcPr>
            <w:tcW w:w="544" w:type="pct"/>
            <w:vAlign w:val="center"/>
          </w:tcPr>
          <w:p w14:paraId="6D80B876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1.400,00</w:t>
            </w:r>
          </w:p>
        </w:tc>
        <w:tc>
          <w:tcPr>
            <w:tcW w:w="312" w:type="pct"/>
          </w:tcPr>
          <w:p w14:paraId="00628B2D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5F81F9AA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108E8" w:rsidRPr="00FF711C" w14:paraId="7714A917" w14:textId="1853D111" w:rsidTr="003108E8">
        <w:tc>
          <w:tcPr>
            <w:tcW w:w="342" w:type="pct"/>
            <w:vAlign w:val="center"/>
          </w:tcPr>
          <w:p w14:paraId="4B9C205B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06</w:t>
            </w:r>
          </w:p>
        </w:tc>
        <w:tc>
          <w:tcPr>
            <w:tcW w:w="2108" w:type="pct"/>
          </w:tcPr>
          <w:p w14:paraId="3F922A63" w14:textId="77777777" w:rsidR="003108E8" w:rsidRPr="00FF711C" w:rsidRDefault="003108E8" w:rsidP="00BD3E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F711C">
              <w:rPr>
                <w:color w:val="000000"/>
                <w:sz w:val="22"/>
                <w:szCs w:val="22"/>
              </w:rPr>
              <w:t>Serviço de manutenção preventiva de impressora HP 107 A, incluindo conserto, reposição de peça e mão de obra.</w:t>
            </w:r>
          </w:p>
        </w:tc>
        <w:tc>
          <w:tcPr>
            <w:tcW w:w="446" w:type="pct"/>
            <w:vAlign w:val="center"/>
          </w:tcPr>
          <w:p w14:paraId="6570DDF2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Serv.</w:t>
            </w:r>
          </w:p>
        </w:tc>
        <w:tc>
          <w:tcPr>
            <w:tcW w:w="392" w:type="pct"/>
            <w:vAlign w:val="center"/>
          </w:tcPr>
          <w:p w14:paraId="35FF7FC8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12</w:t>
            </w:r>
          </w:p>
        </w:tc>
        <w:tc>
          <w:tcPr>
            <w:tcW w:w="544" w:type="pct"/>
            <w:vAlign w:val="center"/>
          </w:tcPr>
          <w:p w14:paraId="25D5E098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544" w:type="pct"/>
            <w:vAlign w:val="center"/>
          </w:tcPr>
          <w:p w14:paraId="1915DEE5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2.400,00</w:t>
            </w:r>
          </w:p>
        </w:tc>
        <w:tc>
          <w:tcPr>
            <w:tcW w:w="312" w:type="pct"/>
          </w:tcPr>
          <w:p w14:paraId="62884706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2119A6D2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108E8" w:rsidRPr="00FF711C" w14:paraId="5E8ADD52" w14:textId="70218081" w:rsidTr="003108E8">
        <w:tc>
          <w:tcPr>
            <w:tcW w:w="342" w:type="pct"/>
            <w:vAlign w:val="center"/>
          </w:tcPr>
          <w:p w14:paraId="6EA7D682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07</w:t>
            </w:r>
          </w:p>
        </w:tc>
        <w:tc>
          <w:tcPr>
            <w:tcW w:w="2108" w:type="pct"/>
          </w:tcPr>
          <w:p w14:paraId="37DD1C82" w14:textId="77777777" w:rsidR="003108E8" w:rsidRPr="00FF711C" w:rsidRDefault="003108E8" w:rsidP="00BD3E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F711C">
              <w:rPr>
                <w:color w:val="000000"/>
                <w:sz w:val="22"/>
                <w:szCs w:val="22"/>
              </w:rPr>
              <w:t>Serviço de manutenção preventiva de impressora HP 1132, incluindo conserto, reposição de peça e mão de obra.</w:t>
            </w:r>
          </w:p>
        </w:tc>
        <w:tc>
          <w:tcPr>
            <w:tcW w:w="446" w:type="pct"/>
            <w:vAlign w:val="center"/>
          </w:tcPr>
          <w:p w14:paraId="389B74A1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Serv.</w:t>
            </w:r>
          </w:p>
        </w:tc>
        <w:tc>
          <w:tcPr>
            <w:tcW w:w="392" w:type="pct"/>
            <w:vAlign w:val="center"/>
          </w:tcPr>
          <w:p w14:paraId="3ED61051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04</w:t>
            </w:r>
          </w:p>
        </w:tc>
        <w:tc>
          <w:tcPr>
            <w:tcW w:w="544" w:type="pct"/>
            <w:vAlign w:val="center"/>
          </w:tcPr>
          <w:p w14:paraId="353CC65F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544" w:type="pct"/>
            <w:vAlign w:val="center"/>
          </w:tcPr>
          <w:p w14:paraId="77930745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312" w:type="pct"/>
          </w:tcPr>
          <w:p w14:paraId="504BDA3C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090015EE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108E8" w:rsidRPr="00FF711C" w14:paraId="243F0714" w14:textId="6355EEAD" w:rsidTr="003108E8">
        <w:tc>
          <w:tcPr>
            <w:tcW w:w="342" w:type="pct"/>
            <w:vAlign w:val="center"/>
          </w:tcPr>
          <w:p w14:paraId="10598B5A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08</w:t>
            </w:r>
          </w:p>
        </w:tc>
        <w:tc>
          <w:tcPr>
            <w:tcW w:w="2108" w:type="pct"/>
          </w:tcPr>
          <w:p w14:paraId="5643B923" w14:textId="77777777" w:rsidR="003108E8" w:rsidRPr="00FF711C" w:rsidRDefault="003108E8" w:rsidP="00BD3E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F711C">
              <w:rPr>
                <w:color w:val="000000"/>
                <w:sz w:val="22"/>
                <w:szCs w:val="22"/>
              </w:rPr>
              <w:t>Serviço de manutenção preventiva de impressora HP 428 A, incluindo conserto, reposição de peça e mão de obra.</w:t>
            </w:r>
          </w:p>
        </w:tc>
        <w:tc>
          <w:tcPr>
            <w:tcW w:w="446" w:type="pct"/>
            <w:vAlign w:val="center"/>
          </w:tcPr>
          <w:p w14:paraId="7F224B74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Serv.</w:t>
            </w:r>
          </w:p>
        </w:tc>
        <w:tc>
          <w:tcPr>
            <w:tcW w:w="392" w:type="pct"/>
            <w:vAlign w:val="center"/>
          </w:tcPr>
          <w:p w14:paraId="61B595E1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06</w:t>
            </w:r>
          </w:p>
        </w:tc>
        <w:tc>
          <w:tcPr>
            <w:tcW w:w="544" w:type="pct"/>
            <w:vAlign w:val="center"/>
          </w:tcPr>
          <w:p w14:paraId="0E43B295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544" w:type="pct"/>
            <w:vAlign w:val="center"/>
          </w:tcPr>
          <w:p w14:paraId="5626A970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1.800,00</w:t>
            </w:r>
          </w:p>
        </w:tc>
        <w:tc>
          <w:tcPr>
            <w:tcW w:w="312" w:type="pct"/>
          </w:tcPr>
          <w:p w14:paraId="72B24AEC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3CF1250A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108E8" w:rsidRPr="00FF711C" w14:paraId="6D290758" w14:textId="0A26BA4A" w:rsidTr="003108E8">
        <w:tc>
          <w:tcPr>
            <w:tcW w:w="342" w:type="pct"/>
            <w:vAlign w:val="center"/>
          </w:tcPr>
          <w:p w14:paraId="20FF587E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09</w:t>
            </w:r>
          </w:p>
        </w:tc>
        <w:tc>
          <w:tcPr>
            <w:tcW w:w="2108" w:type="pct"/>
          </w:tcPr>
          <w:p w14:paraId="7EF2A586" w14:textId="77777777" w:rsidR="003108E8" w:rsidRPr="00FF711C" w:rsidRDefault="003108E8" w:rsidP="00BD3E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F711C">
              <w:rPr>
                <w:color w:val="000000"/>
                <w:sz w:val="22"/>
                <w:szCs w:val="22"/>
              </w:rPr>
              <w:t>Serviço de manutenção preventiva de impressora RICOH 2553, incluindo conserto, reposição de peça e mão de obra.</w:t>
            </w:r>
          </w:p>
        </w:tc>
        <w:tc>
          <w:tcPr>
            <w:tcW w:w="446" w:type="pct"/>
            <w:vAlign w:val="center"/>
          </w:tcPr>
          <w:p w14:paraId="3DC4F805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Serv.</w:t>
            </w:r>
          </w:p>
        </w:tc>
        <w:tc>
          <w:tcPr>
            <w:tcW w:w="392" w:type="pct"/>
            <w:vAlign w:val="center"/>
          </w:tcPr>
          <w:p w14:paraId="486BB8D9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04</w:t>
            </w:r>
          </w:p>
        </w:tc>
        <w:tc>
          <w:tcPr>
            <w:tcW w:w="544" w:type="pct"/>
            <w:vAlign w:val="center"/>
          </w:tcPr>
          <w:p w14:paraId="679F3F49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1.500,00</w:t>
            </w:r>
          </w:p>
        </w:tc>
        <w:tc>
          <w:tcPr>
            <w:tcW w:w="544" w:type="pct"/>
            <w:vAlign w:val="center"/>
          </w:tcPr>
          <w:p w14:paraId="634BC748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6.000,00</w:t>
            </w:r>
          </w:p>
        </w:tc>
        <w:tc>
          <w:tcPr>
            <w:tcW w:w="312" w:type="pct"/>
          </w:tcPr>
          <w:p w14:paraId="0AC57191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53A2827E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108E8" w:rsidRPr="00FF711C" w14:paraId="59D9443D" w14:textId="1C750C2B" w:rsidTr="003108E8">
        <w:tc>
          <w:tcPr>
            <w:tcW w:w="342" w:type="pct"/>
            <w:vAlign w:val="center"/>
          </w:tcPr>
          <w:p w14:paraId="5A0BB447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10</w:t>
            </w:r>
          </w:p>
        </w:tc>
        <w:tc>
          <w:tcPr>
            <w:tcW w:w="2108" w:type="pct"/>
          </w:tcPr>
          <w:p w14:paraId="0E0FE4A2" w14:textId="77777777" w:rsidR="003108E8" w:rsidRPr="00FF711C" w:rsidRDefault="003108E8" w:rsidP="00BD3E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F711C">
              <w:rPr>
                <w:color w:val="000000"/>
                <w:sz w:val="22"/>
                <w:szCs w:val="22"/>
              </w:rPr>
              <w:t>Serviço de manutenção preventiva de impressora SAMSUNG 1660, incluindo conserto, reposição de peça e mão de obra.</w:t>
            </w:r>
          </w:p>
        </w:tc>
        <w:tc>
          <w:tcPr>
            <w:tcW w:w="446" w:type="pct"/>
            <w:vAlign w:val="center"/>
          </w:tcPr>
          <w:p w14:paraId="12C2D05A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Serv.</w:t>
            </w:r>
          </w:p>
        </w:tc>
        <w:tc>
          <w:tcPr>
            <w:tcW w:w="392" w:type="pct"/>
            <w:vAlign w:val="center"/>
          </w:tcPr>
          <w:p w14:paraId="56BFDAB2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04</w:t>
            </w:r>
          </w:p>
        </w:tc>
        <w:tc>
          <w:tcPr>
            <w:tcW w:w="544" w:type="pct"/>
            <w:vAlign w:val="center"/>
          </w:tcPr>
          <w:p w14:paraId="1935BBE1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544" w:type="pct"/>
            <w:vAlign w:val="center"/>
          </w:tcPr>
          <w:p w14:paraId="3D7558B7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312" w:type="pct"/>
          </w:tcPr>
          <w:p w14:paraId="516092C7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00EBCF3D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108E8" w:rsidRPr="00FF711C" w14:paraId="37D3F50F" w14:textId="7179FCB2" w:rsidTr="003108E8">
        <w:tc>
          <w:tcPr>
            <w:tcW w:w="342" w:type="pct"/>
            <w:vAlign w:val="center"/>
          </w:tcPr>
          <w:p w14:paraId="7F1BB73E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11</w:t>
            </w:r>
          </w:p>
        </w:tc>
        <w:tc>
          <w:tcPr>
            <w:tcW w:w="2108" w:type="pct"/>
          </w:tcPr>
          <w:p w14:paraId="6551B29E" w14:textId="77777777" w:rsidR="003108E8" w:rsidRPr="00FF711C" w:rsidRDefault="003108E8" w:rsidP="00BD3E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F711C">
              <w:rPr>
                <w:color w:val="000000"/>
                <w:sz w:val="22"/>
                <w:szCs w:val="22"/>
              </w:rPr>
              <w:t>Serviço de manutenção preventiva de impressora SAMSUNG M 2070, incluindo conserto, reposição de peça e mão de obra.</w:t>
            </w:r>
          </w:p>
        </w:tc>
        <w:tc>
          <w:tcPr>
            <w:tcW w:w="446" w:type="pct"/>
            <w:vAlign w:val="center"/>
          </w:tcPr>
          <w:p w14:paraId="0A3E4339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Serv.</w:t>
            </w:r>
          </w:p>
        </w:tc>
        <w:tc>
          <w:tcPr>
            <w:tcW w:w="392" w:type="pct"/>
            <w:vAlign w:val="center"/>
          </w:tcPr>
          <w:p w14:paraId="11A5A3CC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02</w:t>
            </w:r>
          </w:p>
        </w:tc>
        <w:tc>
          <w:tcPr>
            <w:tcW w:w="544" w:type="pct"/>
            <w:vAlign w:val="center"/>
          </w:tcPr>
          <w:p w14:paraId="1A898488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544" w:type="pct"/>
            <w:vAlign w:val="center"/>
          </w:tcPr>
          <w:p w14:paraId="28AE0A75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312" w:type="pct"/>
          </w:tcPr>
          <w:p w14:paraId="6FE038F1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07F559BC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108E8" w:rsidRPr="00FF711C" w14:paraId="4F2DE450" w14:textId="6A802F3A" w:rsidTr="003108E8">
        <w:tc>
          <w:tcPr>
            <w:tcW w:w="342" w:type="pct"/>
            <w:vAlign w:val="center"/>
          </w:tcPr>
          <w:p w14:paraId="596D1006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12</w:t>
            </w:r>
          </w:p>
        </w:tc>
        <w:tc>
          <w:tcPr>
            <w:tcW w:w="2108" w:type="pct"/>
          </w:tcPr>
          <w:p w14:paraId="480C8C46" w14:textId="77777777" w:rsidR="003108E8" w:rsidRPr="00FF711C" w:rsidRDefault="003108E8" w:rsidP="00BD3E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F711C">
              <w:rPr>
                <w:color w:val="000000"/>
                <w:sz w:val="22"/>
                <w:szCs w:val="22"/>
              </w:rPr>
              <w:t xml:space="preserve">Serviço de manutenção preventiva de impressora SAMSUNG M 3375, </w:t>
            </w:r>
            <w:r w:rsidRPr="00FF711C">
              <w:rPr>
                <w:color w:val="000000"/>
                <w:sz w:val="22"/>
                <w:szCs w:val="22"/>
              </w:rPr>
              <w:lastRenderedPageBreak/>
              <w:t>incluindo conserto, reposição de peça e mão de obra.</w:t>
            </w:r>
          </w:p>
        </w:tc>
        <w:tc>
          <w:tcPr>
            <w:tcW w:w="446" w:type="pct"/>
            <w:vAlign w:val="center"/>
          </w:tcPr>
          <w:p w14:paraId="246E27F5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lastRenderedPageBreak/>
              <w:t>Serv.</w:t>
            </w:r>
          </w:p>
        </w:tc>
        <w:tc>
          <w:tcPr>
            <w:tcW w:w="392" w:type="pct"/>
            <w:vAlign w:val="center"/>
          </w:tcPr>
          <w:p w14:paraId="30FFA345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04</w:t>
            </w:r>
          </w:p>
        </w:tc>
        <w:tc>
          <w:tcPr>
            <w:tcW w:w="544" w:type="pct"/>
            <w:vAlign w:val="center"/>
          </w:tcPr>
          <w:p w14:paraId="5A27498F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330,00</w:t>
            </w:r>
          </w:p>
        </w:tc>
        <w:tc>
          <w:tcPr>
            <w:tcW w:w="544" w:type="pct"/>
            <w:vAlign w:val="center"/>
          </w:tcPr>
          <w:p w14:paraId="303DD555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1.320,00</w:t>
            </w:r>
          </w:p>
        </w:tc>
        <w:tc>
          <w:tcPr>
            <w:tcW w:w="312" w:type="pct"/>
          </w:tcPr>
          <w:p w14:paraId="52A0AB2C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78D38E6C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108E8" w:rsidRPr="00FF711C" w14:paraId="6B4B546A" w14:textId="670BC476" w:rsidTr="003108E8">
        <w:tc>
          <w:tcPr>
            <w:tcW w:w="342" w:type="pct"/>
            <w:vAlign w:val="center"/>
          </w:tcPr>
          <w:p w14:paraId="2E9CA103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13</w:t>
            </w:r>
          </w:p>
        </w:tc>
        <w:tc>
          <w:tcPr>
            <w:tcW w:w="2108" w:type="pct"/>
          </w:tcPr>
          <w:p w14:paraId="49D9C2A9" w14:textId="77777777" w:rsidR="003108E8" w:rsidRPr="00FF711C" w:rsidRDefault="003108E8" w:rsidP="00BD3E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F711C">
              <w:rPr>
                <w:color w:val="000000"/>
                <w:sz w:val="22"/>
                <w:szCs w:val="22"/>
              </w:rPr>
              <w:t>Valor reservado para aquisição de peças futuras.</w:t>
            </w:r>
          </w:p>
        </w:tc>
        <w:tc>
          <w:tcPr>
            <w:tcW w:w="446" w:type="pct"/>
            <w:vAlign w:val="center"/>
          </w:tcPr>
          <w:p w14:paraId="420DADAD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711C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92" w:type="pct"/>
            <w:vAlign w:val="center"/>
          </w:tcPr>
          <w:p w14:paraId="21CCAF59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711C">
              <w:rPr>
                <w:sz w:val="22"/>
                <w:szCs w:val="22"/>
              </w:rPr>
              <w:t>1</w:t>
            </w:r>
          </w:p>
        </w:tc>
        <w:tc>
          <w:tcPr>
            <w:tcW w:w="544" w:type="pct"/>
            <w:vAlign w:val="center"/>
          </w:tcPr>
          <w:p w14:paraId="446FB995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544" w:type="pct"/>
            <w:vAlign w:val="center"/>
          </w:tcPr>
          <w:p w14:paraId="0D2F5137" w14:textId="77777777" w:rsidR="003108E8" w:rsidRPr="00FF711C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312" w:type="pct"/>
          </w:tcPr>
          <w:p w14:paraId="497CCD31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53D8A0F9" w14:textId="77777777" w:rsidR="003108E8" w:rsidRDefault="003108E8" w:rsidP="00BD3E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A3EF0AA" w14:textId="77777777" w:rsidR="00371839" w:rsidRPr="00301ECB" w:rsidRDefault="00371839" w:rsidP="00465728">
      <w:pPr>
        <w:spacing w:line="360" w:lineRule="auto"/>
        <w:jc w:val="both"/>
        <w:rPr>
          <w:color w:val="000000"/>
          <w:sz w:val="22"/>
          <w:szCs w:val="26"/>
        </w:rPr>
      </w:pPr>
    </w:p>
    <w:p w14:paraId="522CA946" w14:textId="77777777" w:rsidR="00981E05" w:rsidRDefault="00981E05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5AF750F9" w14:textId="77F6CD3E" w:rsidR="002C471B" w:rsidRDefault="002C471B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>Solicita credenciamento, em parceria com o Município de Catuji/MG, como segue</w:t>
      </w:r>
      <w:r w:rsidR="00496AC3" w:rsidRPr="00D71D38">
        <w:rPr>
          <w:rFonts w:ascii="Times New Roman" w:hAnsi="Times New Roman"/>
        </w:rPr>
        <w:t>.</w:t>
      </w:r>
    </w:p>
    <w:p w14:paraId="2F6FEF1E" w14:textId="77777777" w:rsidR="00F56960" w:rsidRPr="00D71D38" w:rsidRDefault="00F5696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6C8F205E" w14:textId="576684F8" w:rsidR="00496AC3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Termos em que, pede deferimento. </w:t>
      </w:r>
    </w:p>
    <w:p w14:paraId="13080C17" w14:textId="77777777" w:rsidR="00F56960" w:rsidRPr="00D71D38" w:rsidRDefault="00F5696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44879348" w14:textId="490271AF" w:rsidR="00496AC3" w:rsidRPr="00D71D38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Local e Data, _______ de _______________ </w:t>
      </w:r>
      <w:proofErr w:type="spellStart"/>
      <w:r w:rsidRPr="00D71D38">
        <w:rPr>
          <w:rFonts w:ascii="Times New Roman" w:hAnsi="Times New Roman"/>
        </w:rPr>
        <w:t>de</w:t>
      </w:r>
      <w:proofErr w:type="spellEnd"/>
      <w:r w:rsidRPr="00D71D38">
        <w:rPr>
          <w:rFonts w:ascii="Times New Roman" w:hAnsi="Times New Roman"/>
        </w:rPr>
        <w:t xml:space="preserve"> 202</w:t>
      </w:r>
      <w:r w:rsidR="00505016">
        <w:rPr>
          <w:rFonts w:ascii="Times New Roman" w:hAnsi="Times New Roman"/>
        </w:rPr>
        <w:t>5</w:t>
      </w:r>
      <w:r w:rsidRPr="00D71D38">
        <w:rPr>
          <w:rFonts w:ascii="Times New Roman" w:hAnsi="Times New Roman"/>
        </w:rPr>
        <w:t xml:space="preserve"> </w:t>
      </w:r>
    </w:p>
    <w:p w14:paraId="6D37B773" w14:textId="77777777" w:rsidR="00BC669B" w:rsidRDefault="00BC669B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</w:p>
    <w:p w14:paraId="0D558A0B" w14:textId="6BD1DDD2" w:rsidR="00496AC3" w:rsidRPr="00D71D38" w:rsidRDefault="00496AC3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D71D38">
        <w:rPr>
          <w:rFonts w:ascii="Times New Roman" w:hAnsi="Times New Roman"/>
        </w:rPr>
        <w:t>Assinatura Do Representante Legal Carimbo</w:t>
      </w:r>
    </w:p>
    <w:sectPr w:rsidR="00496AC3" w:rsidRPr="00D71D38" w:rsidSect="0015151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694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F4C8C" w14:textId="77777777" w:rsidR="00187C79" w:rsidRDefault="00187C79" w:rsidP="007A07EF">
      <w:r>
        <w:separator/>
      </w:r>
    </w:p>
  </w:endnote>
  <w:endnote w:type="continuationSeparator" w:id="0">
    <w:p w14:paraId="3B8B3F0C" w14:textId="77777777" w:rsidR="00187C79" w:rsidRDefault="00187C79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C751" w14:textId="4036530E" w:rsidR="0015151C" w:rsidRDefault="0015151C">
    <w:pPr>
      <w:pStyle w:val="Rodap"/>
    </w:pPr>
    <w:r>
      <w:rPr>
        <w:noProof/>
      </w:rPr>
      <w:drawing>
        <wp:inline distT="0" distB="0" distL="0" distR="0" wp14:anchorId="7F1D1547" wp14:editId="6DB0AB4E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A0904" w14:textId="77777777" w:rsidR="00187C79" w:rsidRDefault="00187C79" w:rsidP="007A07EF">
      <w:r>
        <w:separator/>
      </w:r>
    </w:p>
  </w:footnote>
  <w:footnote w:type="continuationSeparator" w:id="0">
    <w:p w14:paraId="602AA47A" w14:textId="77777777" w:rsidR="00187C79" w:rsidRDefault="00187C79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EC14D8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2A2C276E" w:rsidR="00F64659" w:rsidRDefault="0015151C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F16EE4" wp14:editId="208E49C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EC14D8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19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4"/>
  </w:num>
  <w:num w:numId="8">
    <w:abstractNumId w:val="8"/>
  </w:num>
  <w:num w:numId="9">
    <w:abstractNumId w:val="20"/>
  </w:num>
  <w:num w:numId="10">
    <w:abstractNumId w:val="16"/>
  </w:num>
  <w:num w:numId="11">
    <w:abstractNumId w:val="9"/>
  </w:num>
  <w:num w:numId="12">
    <w:abstractNumId w:val="18"/>
  </w:num>
  <w:num w:numId="13">
    <w:abstractNumId w:val="23"/>
  </w:num>
  <w:num w:numId="14">
    <w:abstractNumId w:val="26"/>
  </w:num>
  <w:num w:numId="15">
    <w:abstractNumId w:val="11"/>
  </w:num>
  <w:num w:numId="16">
    <w:abstractNumId w:val="25"/>
  </w:num>
  <w:num w:numId="17">
    <w:abstractNumId w:val="7"/>
  </w:num>
  <w:num w:numId="18">
    <w:abstractNumId w:val="15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  <w:num w:numId="23">
    <w:abstractNumId w:val="22"/>
  </w:num>
  <w:num w:numId="24">
    <w:abstractNumId w:val="17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8386A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87C79"/>
    <w:rsid w:val="00190805"/>
    <w:rsid w:val="00191457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B2FE6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08E8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86088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585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16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0610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9128B"/>
    <w:rsid w:val="00891A97"/>
    <w:rsid w:val="00893A7D"/>
    <w:rsid w:val="00895766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81E0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151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187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4C6D"/>
    <w:rsid w:val="00EB7260"/>
    <w:rsid w:val="00EC0D9B"/>
    <w:rsid w:val="00EC14D8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0A06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1BD9"/>
    <w:rsid w:val="00F85EF4"/>
    <w:rsid w:val="00F93B0E"/>
    <w:rsid w:val="00FA3330"/>
    <w:rsid w:val="00FA67DC"/>
    <w:rsid w:val="00FA7012"/>
    <w:rsid w:val="00FA74B7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2A98-F3CC-4EA8-ADA1-45E0DA4B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932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71</cp:revision>
  <cp:lastPrinted>2024-07-26T14:10:00Z</cp:lastPrinted>
  <dcterms:created xsi:type="dcterms:W3CDTF">2024-04-26T12:03:00Z</dcterms:created>
  <dcterms:modified xsi:type="dcterms:W3CDTF">2025-02-19T10:56:00Z</dcterms:modified>
</cp:coreProperties>
</file>