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887EA3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2CCE689F" w14:textId="77777777" w:rsidR="000E6E2E" w:rsidRPr="00F21D84" w:rsidRDefault="000E6E2E" w:rsidP="000E6E2E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bookmarkStart w:id="1" w:name="_Hlk172884495"/>
      <w:r w:rsidRPr="00F21D84">
        <w:rPr>
          <w:rFonts w:eastAsia="Arial MT"/>
          <w:b/>
          <w:sz w:val="22"/>
          <w:szCs w:val="22"/>
          <w:lang w:eastAsia="en-US"/>
        </w:rPr>
        <w:t>Processo Licitatório nº 0</w:t>
      </w:r>
      <w:r>
        <w:rPr>
          <w:rFonts w:eastAsia="Arial MT"/>
          <w:b/>
          <w:sz w:val="22"/>
          <w:szCs w:val="22"/>
          <w:lang w:eastAsia="en-US"/>
        </w:rPr>
        <w:t>18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bookmarkEnd w:id="1"/>
    <w:p w14:paraId="05905922" w14:textId="77777777" w:rsidR="000E6E2E" w:rsidRPr="00F21D84" w:rsidRDefault="000E6E2E" w:rsidP="000E6E2E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r w:rsidRPr="00F21D84">
        <w:rPr>
          <w:rFonts w:eastAsia="Arial MT"/>
          <w:b/>
          <w:sz w:val="22"/>
          <w:szCs w:val="22"/>
          <w:lang w:eastAsia="en-US"/>
        </w:rPr>
        <w:t>Inexigibilidade de Licitação nº 0</w:t>
      </w:r>
      <w:r>
        <w:rPr>
          <w:rFonts w:eastAsia="Arial MT"/>
          <w:b/>
          <w:sz w:val="22"/>
          <w:szCs w:val="22"/>
          <w:lang w:eastAsia="en-US"/>
        </w:rPr>
        <w:t>11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p w14:paraId="0DB817C4" w14:textId="77777777" w:rsidR="000E6E2E" w:rsidRPr="00F21D84" w:rsidRDefault="000E6E2E" w:rsidP="000E6E2E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r w:rsidRPr="00F21D84">
        <w:rPr>
          <w:rFonts w:eastAsia="Arial MT"/>
          <w:b/>
          <w:sz w:val="22"/>
          <w:szCs w:val="22"/>
          <w:lang w:eastAsia="en-US"/>
        </w:rPr>
        <w:t>Credenciamento nº 00</w:t>
      </w:r>
      <w:r>
        <w:rPr>
          <w:rFonts w:eastAsia="Arial MT"/>
          <w:b/>
          <w:sz w:val="22"/>
          <w:szCs w:val="22"/>
          <w:lang w:eastAsia="en-US"/>
        </w:rPr>
        <w:t>4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p w14:paraId="64B45A23" w14:textId="77777777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887EA3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22FD27CD" w14:textId="64EC9ED0" w:rsidR="00D71D38" w:rsidRPr="00887EA3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887EA3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887EA3">
        <w:rPr>
          <w:sz w:val="22"/>
          <w:szCs w:val="22"/>
        </w:rPr>
        <w:t>sobrepreço</w:t>
      </w:r>
      <w:proofErr w:type="spellEnd"/>
      <w:r w:rsidRPr="00887EA3">
        <w:rPr>
          <w:sz w:val="22"/>
          <w:szCs w:val="22"/>
        </w:rPr>
        <w:t xml:space="preserve"> na execução do contrato.</w:t>
      </w:r>
    </w:p>
    <w:p w14:paraId="53CE88A8" w14:textId="77777777" w:rsidR="00887EA3" w:rsidRPr="00887EA3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74913B6D" w:rsidR="00D71D38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</w:t>
      </w:r>
      <w:r w:rsidR="00F63C36">
        <w:rPr>
          <w:rFonts w:ascii="Times New Roman" w:hAnsi="Times New Roman"/>
        </w:rPr>
        <w:t>5</w:t>
      </w:r>
      <w:r w:rsidRPr="00887EA3">
        <w:rPr>
          <w:rFonts w:ascii="Times New Roman" w:hAnsi="Times New Roman"/>
        </w:rPr>
        <w:t xml:space="preserve"> </w:t>
      </w:r>
    </w:p>
    <w:p w14:paraId="453F02AE" w14:textId="77777777" w:rsidR="004410BB" w:rsidRPr="00887EA3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3333FC78" w:rsidR="00426021" w:rsidRPr="00887EA3" w:rsidRDefault="005634B0" w:rsidP="005634B0">
      <w:pPr>
        <w:pStyle w:val="PargrafodaLista"/>
        <w:tabs>
          <w:tab w:val="left" w:pos="2553"/>
          <w:tab w:val="center" w:pos="4895"/>
        </w:tabs>
        <w:spacing w:after="0"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2" w:name="_GoBack"/>
      <w:bookmarkEnd w:id="2"/>
      <w:r>
        <w:rPr>
          <w:rFonts w:ascii="Times New Roman" w:hAnsi="Times New Roman"/>
        </w:rPr>
        <w:tab/>
      </w:r>
      <w:r w:rsidR="00D71D38"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5634B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C83FA" w14:textId="77777777" w:rsidR="00652F39" w:rsidRDefault="00652F39" w:rsidP="007A07EF">
      <w:r>
        <w:separator/>
      </w:r>
    </w:p>
  </w:endnote>
  <w:endnote w:type="continuationSeparator" w:id="0">
    <w:p w14:paraId="36680ABA" w14:textId="77777777" w:rsidR="00652F39" w:rsidRDefault="00652F39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0FFE" w14:textId="77777777" w:rsidR="00652F39" w:rsidRDefault="00652F39" w:rsidP="007A07EF">
      <w:r>
        <w:separator/>
      </w:r>
    </w:p>
  </w:footnote>
  <w:footnote w:type="continuationSeparator" w:id="0">
    <w:p w14:paraId="7BAC2B3E" w14:textId="77777777" w:rsidR="00652F39" w:rsidRDefault="00652F39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5634B0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5634B0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6E2E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9540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4731D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4B0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2F39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029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85028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1EDB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74689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3C36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33CA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8D17-EADB-47BC-9322-709A34C2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16</cp:revision>
  <cp:lastPrinted>2025-02-11T14:37:00Z</cp:lastPrinted>
  <dcterms:created xsi:type="dcterms:W3CDTF">2024-07-01T16:45:00Z</dcterms:created>
  <dcterms:modified xsi:type="dcterms:W3CDTF">2025-02-11T14:37:00Z</dcterms:modified>
</cp:coreProperties>
</file>