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AE859" w14:textId="66E42FFA" w:rsidR="00B92BD5" w:rsidRPr="008952BA" w:rsidRDefault="00B92BD5" w:rsidP="00465728">
      <w:pPr>
        <w:spacing w:line="360" w:lineRule="auto"/>
        <w:jc w:val="center"/>
        <w:rPr>
          <w:b/>
          <w:bCs/>
          <w:sz w:val="22"/>
          <w:szCs w:val="22"/>
        </w:rPr>
      </w:pPr>
      <w:r w:rsidRPr="008952BA">
        <w:rPr>
          <w:b/>
          <w:bCs/>
          <w:sz w:val="22"/>
          <w:szCs w:val="22"/>
        </w:rPr>
        <w:t xml:space="preserve">ANEXO </w:t>
      </w:r>
      <w:r w:rsidR="00426021" w:rsidRPr="008952BA">
        <w:rPr>
          <w:b/>
          <w:bCs/>
          <w:sz w:val="22"/>
          <w:szCs w:val="22"/>
        </w:rPr>
        <w:t>I</w:t>
      </w:r>
      <w:r w:rsidR="000426E3" w:rsidRPr="008952BA">
        <w:rPr>
          <w:b/>
          <w:bCs/>
          <w:sz w:val="22"/>
          <w:szCs w:val="22"/>
        </w:rPr>
        <w:t>II</w:t>
      </w:r>
      <w:r w:rsidRPr="008952BA">
        <w:rPr>
          <w:b/>
          <w:bCs/>
          <w:sz w:val="22"/>
          <w:szCs w:val="22"/>
        </w:rPr>
        <w:t xml:space="preserve"> – </w:t>
      </w:r>
      <w:bookmarkStart w:id="0" w:name="_Hlk165015368"/>
      <w:r w:rsidR="002C471B" w:rsidRPr="008952BA">
        <w:rPr>
          <w:b/>
          <w:bCs/>
          <w:sz w:val="22"/>
          <w:szCs w:val="22"/>
        </w:rPr>
        <w:t>TERMO DE CREDENCIAMENTO</w:t>
      </w:r>
      <w:bookmarkEnd w:id="0"/>
    </w:p>
    <w:p w14:paraId="5B1173D8" w14:textId="77777777" w:rsidR="00F56960" w:rsidRPr="008952BA" w:rsidRDefault="00F56960" w:rsidP="00465728">
      <w:pPr>
        <w:spacing w:line="360" w:lineRule="auto"/>
        <w:jc w:val="center"/>
        <w:rPr>
          <w:b/>
          <w:bCs/>
          <w:sz w:val="22"/>
          <w:szCs w:val="22"/>
        </w:rPr>
      </w:pPr>
    </w:p>
    <w:p w14:paraId="57143219" w14:textId="60EB14B5" w:rsidR="00F21D84" w:rsidRPr="00F21D84" w:rsidRDefault="00F21D84" w:rsidP="00F21D84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bookmarkStart w:id="1" w:name="_Hlk172884495"/>
      <w:bookmarkStart w:id="2" w:name="_Hlk190166176"/>
      <w:r w:rsidRPr="00F21D84">
        <w:rPr>
          <w:rFonts w:eastAsia="Arial MT"/>
          <w:b/>
          <w:sz w:val="22"/>
          <w:szCs w:val="22"/>
          <w:lang w:eastAsia="en-US"/>
        </w:rPr>
        <w:t>Processo Licitatório nº 0</w:t>
      </w:r>
      <w:r w:rsidR="00B71ED7">
        <w:rPr>
          <w:rFonts w:eastAsia="Arial MT"/>
          <w:b/>
          <w:sz w:val="22"/>
          <w:szCs w:val="22"/>
          <w:lang w:eastAsia="en-US"/>
        </w:rPr>
        <w:t>18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bookmarkEnd w:id="1"/>
    <w:p w14:paraId="3CD2BC07" w14:textId="1D16ABAD" w:rsidR="00F21D84" w:rsidRPr="00F21D84" w:rsidRDefault="00F21D84" w:rsidP="00F21D84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r w:rsidRPr="00F21D84">
        <w:rPr>
          <w:rFonts w:eastAsia="Arial MT"/>
          <w:b/>
          <w:sz w:val="22"/>
          <w:szCs w:val="22"/>
          <w:lang w:eastAsia="en-US"/>
        </w:rPr>
        <w:t>Inexigibilidade de Licitação nº 0</w:t>
      </w:r>
      <w:r w:rsidR="00B71ED7">
        <w:rPr>
          <w:rFonts w:eastAsia="Arial MT"/>
          <w:b/>
          <w:sz w:val="22"/>
          <w:szCs w:val="22"/>
          <w:lang w:eastAsia="en-US"/>
        </w:rPr>
        <w:t>11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p w14:paraId="7B84354D" w14:textId="5E148BFE" w:rsidR="00F21D84" w:rsidRPr="00F21D84" w:rsidRDefault="00F21D84" w:rsidP="00F21D84">
      <w:pPr>
        <w:widowControl w:val="0"/>
        <w:autoSpaceDE w:val="0"/>
        <w:autoSpaceDN w:val="0"/>
        <w:spacing w:line="360" w:lineRule="auto"/>
        <w:jc w:val="both"/>
        <w:rPr>
          <w:rFonts w:eastAsia="Arial MT"/>
          <w:b/>
          <w:sz w:val="22"/>
          <w:szCs w:val="22"/>
          <w:lang w:eastAsia="en-US"/>
        </w:rPr>
      </w:pPr>
      <w:r w:rsidRPr="00F21D84">
        <w:rPr>
          <w:rFonts w:eastAsia="Arial MT"/>
          <w:b/>
          <w:sz w:val="22"/>
          <w:szCs w:val="22"/>
          <w:lang w:eastAsia="en-US"/>
        </w:rPr>
        <w:t>Credenciamento nº 00</w:t>
      </w:r>
      <w:r w:rsidR="00B71ED7">
        <w:rPr>
          <w:rFonts w:eastAsia="Arial MT"/>
          <w:b/>
          <w:sz w:val="22"/>
          <w:szCs w:val="22"/>
          <w:lang w:eastAsia="en-US"/>
        </w:rPr>
        <w:t>4</w:t>
      </w:r>
      <w:r w:rsidRPr="00F21D84">
        <w:rPr>
          <w:rFonts w:eastAsia="Arial MT"/>
          <w:b/>
          <w:sz w:val="22"/>
          <w:szCs w:val="22"/>
          <w:lang w:eastAsia="en-US"/>
        </w:rPr>
        <w:t>/2025</w:t>
      </w:r>
    </w:p>
    <w:bookmarkEnd w:id="2"/>
    <w:p w14:paraId="53431491" w14:textId="4F78CF4C" w:rsidR="002C471B" w:rsidRPr="008952BA" w:rsidRDefault="002C471B" w:rsidP="00465728">
      <w:pPr>
        <w:spacing w:line="360" w:lineRule="auto"/>
        <w:jc w:val="center"/>
        <w:rPr>
          <w:sz w:val="22"/>
          <w:szCs w:val="22"/>
        </w:rPr>
      </w:pPr>
    </w:p>
    <w:p w14:paraId="3A156C88" w14:textId="4844781E" w:rsidR="00642980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RAZÃO SOCIAL:.....</w:t>
      </w:r>
      <w:r w:rsidR="00064CB2" w:rsidRPr="008952BA">
        <w:rPr>
          <w:sz w:val="22"/>
          <w:szCs w:val="22"/>
        </w:rPr>
        <w:t>..........</w:t>
      </w:r>
      <w:r w:rsidRPr="008952BA">
        <w:rPr>
          <w:sz w:val="22"/>
          <w:szCs w:val="22"/>
        </w:rPr>
        <w:t>...................................</w:t>
      </w:r>
      <w:r w:rsidR="00642980" w:rsidRPr="008952BA">
        <w:rPr>
          <w:sz w:val="22"/>
          <w:szCs w:val="22"/>
        </w:rPr>
        <w:t>..............</w:t>
      </w:r>
      <w:r w:rsidRPr="008952BA">
        <w:rPr>
          <w:sz w:val="22"/>
          <w:szCs w:val="22"/>
        </w:rPr>
        <w:t>...................</w:t>
      </w:r>
      <w:r w:rsidR="00642980" w:rsidRPr="008952BA">
        <w:rPr>
          <w:sz w:val="22"/>
          <w:szCs w:val="22"/>
        </w:rPr>
        <w:t xml:space="preserve"> CNPJ: .............................. </w:t>
      </w:r>
    </w:p>
    <w:p w14:paraId="21F687FD" w14:textId="77777777" w:rsidR="002E59A5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END.: .................................... </w:t>
      </w:r>
      <w:r w:rsidR="00AE0D07" w:rsidRPr="008952BA">
        <w:rPr>
          <w:sz w:val="22"/>
          <w:szCs w:val="22"/>
        </w:rPr>
        <w:t>Cidade</w:t>
      </w:r>
      <w:r w:rsidRPr="008952BA">
        <w:rPr>
          <w:sz w:val="22"/>
          <w:szCs w:val="22"/>
        </w:rPr>
        <w:t>: ..........................UF: .................. CEP: .................................</w:t>
      </w:r>
      <w:r w:rsidR="00642980" w:rsidRPr="008952BA">
        <w:rPr>
          <w:sz w:val="22"/>
          <w:szCs w:val="22"/>
        </w:rPr>
        <w:t xml:space="preserve"> </w:t>
      </w:r>
    </w:p>
    <w:p w14:paraId="5F185193" w14:textId="70026B26" w:rsidR="00642980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TEL: .................................... I</w:t>
      </w:r>
      <w:r w:rsidR="002E59A5" w:rsidRPr="008952BA">
        <w:rPr>
          <w:sz w:val="22"/>
          <w:szCs w:val="22"/>
        </w:rPr>
        <w:t>nscrição Estadual</w:t>
      </w:r>
      <w:r w:rsidRPr="008952BA">
        <w:rPr>
          <w:sz w:val="22"/>
          <w:szCs w:val="22"/>
        </w:rPr>
        <w:t>: ......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..................... </w:t>
      </w:r>
    </w:p>
    <w:p w14:paraId="7D3A2CAF" w14:textId="546E0A8D" w:rsidR="004376AD" w:rsidRPr="008952BA" w:rsidRDefault="00642980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DADOS </w:t>
      </w:r>
      <w:r w:rsidR="004376AD" w:rsidRPr="008952BA">
        <w:rPr>
          <w:sz w:val="22"/>
          <w:szCs w:val="22"/>
        </w:rPr>
        <w:t>BANCÁRIOS:</w:t>
      </w:r>
    </w:p>
    <w:p w14:paraId="6381CB0B" w14:textId="2E9B4851" w:rsidR="004376AD" w:rsidRPr="008952BA" w:rsidRDefault="002C471B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C.C.: ..........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....... </w:t>
      </w:r>
      <w:r w:rsidR="00AE0D07" w:rsidRPr="008952BA">
        <w:rPr>
          <w:sz w:val="22"/>
          <w:szCs w:val="22"/>
        </w:rPr>
        <w:t>Banco</w:t>
      </w:r>
      <w:r w:rsidRPr="008952BA">
        <w:rPr>
          <w:sz w:val="22"/>
          <w:szCs w:val="22"/>
        </w:rPr>
        <w:t>: .....</w:t>
      </w:r>
      <w:r w:rsidR="000426E3" w:rsidRPr="008952BA">
        <w:rPr>
          <w:sz w:val="22"/>
          <w:szCs w:val="22"/>
        </w:rPr>
        <w:t>.........</w:t>
      </w:r>
      <w:r w:rsidRPr="008952BA">
        <w:rPr>
          <w:sz w:val="22"/>
          <w:szCs w:val="22"/>
        </w:rPr>
        <w:t xml:space="preserve">..... </w:t>
      </w:r>
      <w:r w:rsidR="00AE0D07" w:rsidRPr="008952BA">
        <w:rPr>
          <w:sz w:val="22"/>
          <w:szCs w:val="22"/>
        </w:rPr>
        <w:t>Agência</w:t>
      </w:r>
      <w:r w:rsidRPr="008952BA">
        <w:rPr>
          <w:sz w:val="22"/>
          <w:szCs w:val="22"/>
        </w:rPr>
        <w:t>: .....</w:t>
      </w:r>
      <w:r w:rsidR="000426E3" w:rsidRPr="008952BA">
        <w:rPr>
          <w:sz w:val="22"/>
          <w:szCs w:val="22"/>
        </w:rPr>
        <w:t>................</w:t>
      </w:r>
      <w:r w:rsidRPr="008952BA">
        <w:rPr>
          <w:sz w:val="22"/>
          <w:szCs w:val="22"/>
        </w:rPr>
        <w:t xml:space="preserve">...... </w:t>
      </w:r>
    </w:p>
    <w:p w14:paraId="365BE168" w14:textId="7B4C4609" w:rsidR="00500ED2" w:rsidRPr="008952BA" w:rsidRDefault="00AE0D07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DADOS DA CHAVE PIX:</w:t>
      </w:r>
    </w:p>
    <w:p w14:paraId="67FE1140" w14:textId="39E7D8F3" w:rsidR="00500ED2" w:rsidRPr="008952BA" w:rsidRDefault="00500ED2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Nome:</w:t>
      </w:r>
      <w:r w:rsidR="00AE0D07" w:rsidRPr="008952BA">
        <w:rPr>
          <w:sz w:val="22"/>
          <w:szCs w:val="22"/>
        </w:rPr>
        <w:t xml:space="preserve"> ....................................................... </w:t>
      </w:r>
      <w:r w:rsidRPr="008952BA">
        <w:rPr>
          <w:sz w:val="22"/>
          <w:szCs w:val="22"/>
        </w:rPr>
        <w:t>Chave PIX:</w:t>
      </w:r>
      <w:r w:rsidR="00AE0D07" w:rsidRPr="008952BA">
        <w:rPr>
          <w:sz w:val="22"/>
          <w:szCs w:val="22"/>
        </w:rPr>
        <w:t xml:space="preserve"> ....................... </w:t>
      </w:r>
      <w:r w:rsidRPr="008952BA">
        <w:rPr>
          <w:sz w:val="22"/>
          <w:szCs w:val="22"/>
        </w:rPr>
        <w:t>Tipo da chave PIX:</w:t>
      </w:r>
      <w:r w:rsidR="00AE0D07" w:rsidRPr="008952BA">
        <w:rPr>
          <w:sz w:val="22"/>
          <w:szCs w:val="22"/>
        </w:rPr>
        <w:t xml:space="preserve"> .......................</w:t>
      </w:r>
    </w:p>
    <w:p w14:paraId="7F4906F4" w14:textId="6CF66732" w:rsidR="004376AD" w:rsidRPr="008952BA" w:rsidRDefault="004376A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DADOS </w:t>
      </w:r>
      <w:r w:rsidR="00521E96" w:rsidRPr="008952BA">
        <w:rPr>
          <w:sz w:val="22"/>
          <w:szCs w:val="22"/>
        </w:rPr>
        <w:t xml:space="preserve">RESPONSÁVEL </w:t>
      </w:r>
      <w:r w:rsidRPr="008952BA">
        <w:rPr>
          <w:sz w:val="22"/>
          <w:szCs w:val="22"/>
        </w:rPr>
        <w:t xml:space="preserve">PARA ASSINATURA </w:t>
      </w:r>
      <w:r w:rsidR="00521E96" w:rsidRPr="008952BA">
        <w:rPr>
          <w:sz w:val="22"/>
          <w:szCs w:val="22"/>
        </w:rPr>
        <w:t xml:space="preserve">TERMO DE </w:t>
      </w:r>
      <w:r w:rsidRPr="008952BA">
        <w:rPr>
          <w:sz w:val="22"/>
          <w:szCs w:val="22"/>
        </w:rPr>
        <w:t>CREDENCIAMENTO/CONTRATO:</w:t>
      </w:r>
    </w:p>
    <w:p w14:paraId="614507CC" w14:textId="04879327" w:rsidR="002C471B" w:rsidRPr="008952BA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NOME</w:t>
      </w:r>
      <w:r w:rsidR="002C471B" w:rsidRPr="008952BA">
        <w:rPr>
          <w:sz w:val="22"/>
          <w:szCs w:val="22"/>
        </w:rPr>
        <w:t>: .......</w:t>
      </w:r>
      <w:r w:rsidR="00AE0D07" w:rsidRPr="008952BA">
        <w:rPr>
          <w:sz w:val="22"/>
          <w:szCs w:val="22"/>
        </w:rPr>
        <w:t>..................................................................</w:t>
      </w:r>
      <w:r w:rsidR="002C471B" w:rsidRPr="008952BA">
        <w:rPr>
          <w:sz w:val="22"/>
          <w:szCs w:val="22"/>
        </w:rPr>
        <w:t xml:space="preserve">................................ CPF: ................................... </w:t>
      </w:r>
    </w:p>
    <w:p w14:paraId="198B32DF" w14:textId="55B824A2" w:rsidR="00EF471D" w:rsidRPr="008952BA" w:rsidRDefault="00EF471D" w:rsidP="00465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FONE:...............................</w:t>
      </w:r>
    </w:p>
    <w:p w14:paraId="7B1F6F78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</w:p>
    <w:p w14:paraId="68B58188" w14:textId="3048FD05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INSTRUMENTO COM PODERES FIRMAR CONTRATOS PELA EMPRESA:</w:t>
      </w:r>
    </w:p>
    <w:p w14:paraId="440BFA25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 xml:space="preserve">- CONTRATO SOCIAL </w:t>
      </w:r>
    </w:p>
    <w:p w14:paraId="4E1EC056" w14:textId="77777777" w:rsidR="002C471B" w:rsidRPr="008952BA" w:rsidRDefault="002C471B" w:rsidP="00465728">
      <w:pPr>
        <w:spacing w:line="360" w:lineRule="auto"/>
        <w:jc w:val="both"/>
        <w:rPr>
          <w:sz w:val="22"/>
          <w:szCs w:val="22"/>
        </w:rPr>
      </w:pPr>
      <w:r w:rsidRPr="008952BA">
        <w:rPr>
          <w:sz w:val="22"/>
          <w:szCs w:val="22"/>
        </w:rPr>
        <w:t>- PROCURAÇÃO (SE FOR O CASO)</w:t>
      </w:r>
    </w:p>
    <w:p w14:paraId="4D5F97B2" w14:textId="7C55AC49" w:rsidR="002C471B" w:rsidRPr="008952BA" w:rsidRDefault="007265A7" w:rsidP="00465728">
      <w:pPr>
        <w:spacing w:line="360" w:lineRule="auto"/>
        <w:jc w:val="both"/>
        <w:rPr>
          <w:sz w:val="22"/>
          <w:szCs w:val="22"/>
        </w:rPr>
      </w:pPr>
      <w:bookmarkStart w:id="3" w:name="_GoBack"/>
      <w:bookmarkEnd w:id="3"/>
      <w:r w:rsidRPr="008952BA">
        <w:rPr>
          <w:sz w:val="22"/>
          <w:szCs w:val="22"/>
        </w:rPr>
        <w:t>O interessado, devidamente identificado</w:t>
      </w:r>
      <w:r w:rsidR="0003549D" w:rsidRPr="008952BA">
        <w:rPr>
          <w:sz w:val="22"/>
          <w:szCs w:val="22"/>
        </w:rPr>
        <w:t xml:space="preserve"> </w:t>
      </w:r>
      <w:r w:rsidR="002C471B" w:rsidRPr="008952BA">
        <w:rPr>
          <w:sz w:val="22"/>
          <w:szCs w:val="22"/>
        </w:rPr>
        <w:t>e qualificad</w:t>
      </w:r>
      <w:r w:rsidR="00786740" w:rsidRPr="008952BA">
        <w:rPr>
          <w:sz w:val="22"/>
          <w:szCs w:val="22"/>
        </w:rPr>
        <w:t>o</w:t>
      </w:r>
      <w:r w:rsidR="002C471B" w:rsidRPr="008952BA">
        <w:rPr>
          <w:sz w:val="22"/>
          <w:szCs w:val="22"/>
        </w:rPr>
        <w:t xml:space="preserve">, por seu representante legal, retro qualificado, vem, </w:t>
      </w:r>
      <w:r w:rsidR="002C471B" w:rsidRPr="00F21D84">
        <w:rPr>
          <w:sz w:val="22"/>
          <w:szCs w:val="22"/>
        </w:rPr>
        <w:t xml:space="preserve">pelo presente TERMO DE CREDENCIAMENTO, expressamente DECLARAR seu interesse em participar do CREDENCIAMENTO N° </w:t>
      </w:r>
      <w:r w:rsidR="00832500" w:rsidRPr="00F21D84">
        <w:rPr>
          <w:sz w:val="22"/>
          <w:szCs w:val="22"/>
        </w:rPr>
        <w:t>00</w:t>
      </w:r>
      <w:r w:rsidR="00B71ED7">
        <w:rPr>
          <w:sz w:val="22"/>
          <w:szCs w:val="22"/>
        </w:rPr>
        <w:t>4</w:t>
      </w:r>
      <w:r w:rsidR="00832500" w:rsidRPr="00F21D84">
        <w:rPr>
          <w:sz w:val="22"/>
          <w:szCs w:val="22"/>
        </w:rPr>
        <w:t>/2025</w:t>
      </w:r>
      <w:r w:rsidR="002C471B" w:rsidRPr="00F21D84">
        <w:rPr>
          <w:sz w:val="22"/>
          <w:szCs w:val="22"/>
        </w:rPr>
        <w:t xml:space="preserve">, através do processo de INEXIGIBILIDADE DE LICITAÇÃO N° </w:t>
      </w:r>
      <w:r w:rsidR="00F21D84" w:rsidRPr="00F21D84">
        <w:rPr>
          <w:sz w:val="22"/>
          <w:szCs w:val="22"/>
        </w:rPr>
        <w:t>0</w:t>
      </w:r>
      <w:r w:rsidR="00B71ED7">
        <w:rPr>
          <w:sz w:val="22"/>
          <w:szCs w:val="22"/>
        </w:rPr>
        <w:t>11</w:t>
      </w:r>
      <w:r w:rsidR="00F21D84" w:rsidRPr="00F21D84">
        <w:rPr>
          <w:sz w:val="22"/>
          <w:szCs w:val="22"/>
        </w:rPr>
        <w:t>/2025</w:t>
      </w:r>
      <w:r w:rsidR="002C471B" w:rsidRPr="00F21D84">
        <w:rPr>
          <w:sz w:val="22"/>
          <w:szCs w:val="22"/>
        </w:rPr>
        <w:t xml:space="preserve">, cujo objeto é </w:t>
      </w:r>
      <w:bookmarkStart w:id="4" w:name="_Hlk190165865"/>
      <w:r w:rsidR="00B71ED7" w:rsidRPr="00B71ED7">
        <w:rPr>
          <w:bCs/>
          <w:iCs/>
          <w:sz w:val="22"/>
          <w:szCs w:val="22"/>
        </w:rPr>
        <w:t>Contratação de empresa especializada para fornecimento de refeição na cidade de Catuji visando atender às necessidades do município de Catuji/MG</w:t>
      </w:r>
      <w:bookmarkEnd w:id="4"/>
      <w:r w:rsidR="00191457" w:rsidRPr="008952BA">
        <w:rPr>
          <w:bCs/>
          <w:iCs/>
          <w:sz w:val="22"/>
          <w:szCs w:val="22"/>
        </w:rPr>
        <w:t>.</w:t>
      </w:r>
      <w:r w:rsidR="002C471B" w:rsidRPr="008952BA">
        <w:rPr>
          <w:sz w:val="22"/>
          <w:szCs w:val="22"/>
        </w:rPr>
        <w:t xml:space="preserve"> Para todos os fins de direito, declaro que: </w:t>
      </w:r>
    </w:p>
    <w:p w14:paraId="6FBB225B" w14:textId="74BC4E0E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Estou ciente e concordo com as condições estabelecidas no Edital de Credenciamento nº. </w:t>
      </w:r>
      <w:r w:rsidR="00B71ED7">
        <w:rPr>
          <w:rFonts w:ascii="Times New Roman" w:hAnsi="Times New Roman"/>
        </w:rPr>
        <w:t>004/2025</w:t>
      </w:r>
      <w:r w:rsidRPr="008952BA">
        <w:rPr>
          <w:rFonts w:ascii="Times New Roman" w:hAnsi="Times New Roman"/>
        </w:rPr>
        <w:t xml:space="preserve">, inclusive quanto à forma de atendimento e aos valores; </w:t>
      </w:r>
    </w:p>
    <w:p w14:paraId="69F4357C" w14:textId="77777777" w:rsidR="00A35686" w:rsidRPr="008952BA" w:rsidRDefault="00A35686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Somos responsáveis pela fidedignidade e autenticidade dos documentos apresentados;</w:t>
      </w:r>
    </w:p>
    <w:p w14:paraId="17F35459" w14:textId="6A4560B8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Comprometo-me a informar, de imediato, toda e qualquer alteração que venha a ocorrer nos meus dados cadastrais. </w:t>
      </w:r>
    </w:p>
    <w:p w14:paraId="50308F9C" w14:textId="0CDE99E0" w:rsidR="002C471B" w:rsidRPr="008952BA" w:rsidRDefault="002C471B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Declaro, sob as penalidades da lei, preencher, nesta data, todas as condições exigidas no Edital de Credenciamento nº </w:t>
      </w:r>
      <w:r w:rsidR="00B71ED7">
        <w:rPr>
          <w:rFonts w:ascii="Times New Roman" w:hAnsi="Times New Roman"/>
        </w:rPr>
        <w:t>004/2025</w:t>
      </w:r>
      <w:r w:rsidRPr="008952BA">
        <w:rPr>
          <w:rFonts w:ascii="Times New Roman" w:hAnsi="Times New Roman"/>
        </w:rPr>
        <w:t xml:space="preserve"> e, especialmente, nunca ter sofrido qualquer penalidade no exercício da atividade.</w:t>
      </w:r>
    </w:p>
    <w:p w14:paraId="23442FE9" w14:textId="607F49AF" w:rsidR="00496AC3" w:rsidRPr="008952BA" w:rsidRDefault="00496AC3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A</w:t>
      </w:r>
      <w:r w:rsidR="002C471B" w:rsidRPr="008952BA">
        <w:rPr>
          <w:rFonts w:ascii="Times New Roman" w:hAnsi="Times New Roman"/>
        </w:rPr>
        <w:t xml:space="preserve">s intimações e comunicações decorrentes deste requerimento poderão ser feitas no endereço </w:t>
      </w:r>
      <w:r w:rsidR="00371839" w:rsidRPr="008952BA">
        <w:rPr>
          <w:rFonts w:ascii="Times New Roman" w:hAnsi="Times New Roman"/>
        </w:rPr>
        <w:t>infra indicado</w:t>
      </w:r>
      <w:r w:rsidR="002C471B" w:rsidRPr="008952BA">
        <w:rPr>
          <w:rFonts w:ascii="Times New Roman" w:hAnsi="Times New Roman"/>
        </w:rPr>
        <w:t xml:space="preserve">, seja pessoalmente, por </w:t>
      </w:r>
      <w:r w:rsidR="009C3336" w:rsidRPr="008952BA">
        <w:rPr>
          <w:rFonts w:ascii="Times New Roman" w:hAnsi="Times New Roman"/>
        </w:rPr>
        <w:t>e-mail</w:t>
      </w:r>
      <w:r w:rsidR="002C471B" w:rsidRPr="008952BA">
        <w:rPr>
          <w:rFonts w:ascii="Times New Roman" w:hAnsi="Times New Roman"/>
        </w:rPr>
        <w:t xml:space="preserve"> ou outro meio idôneo. </w:t>
      </w:r>
    </w:p>
    <w:p w14:paraId="4772EFA5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lastRenderedPageBreak/>
        <w:t>Possuímos estabelecimento com recursos humanos, insumos, materiais, instalações e estruturas compatíveis com as exigências do Edital;</w:t>
      </w:r>
    </w:p>
    <w:p w14:paraId="1F605DCB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Forneceremos quaisquer informações complementares solicitadas pela Unidade Requisitante para futura e eventual contratação do objeto deste Edital;</w:t>
      </w:r>
    </w:p>
    <w:p w14:paraId="4EFAE7D9" w14:textId="19176E1E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Forneceremos, ainda, informações e documentos solicitados pelos órgãos de fiscalização/gestão e/ou controle do </w:t>
      </w:r>
      <w:r w:rsidR="009C3336" w:rsidRPr="008952BA">
        <w:rPr>
          <w:rFonts w:ascii="Times New Roman" w:hAnsi="Times New Roman"/>
        </w:rPr>
        <w:t>município</w:t>
      </w:r>
      <w:r w:rsidRPr="008952BA">
        <w:rPr>
          <w:rFonts w:ascii="Times New Roman" w:hAnsi="Times New Roman"/>
        </w:rPr>
        <w:t>;</w:t>
      </w:r>
    </w:p>
    <w:p w14:paraId="0A9D4507" w14:textId="0EFA4135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Autorizamos o </w:t>
      </w:r>
      <w:r w:rsidR="009C3336" w:rsidRPr="008952BA">
        <w:rPr>
          <w:rFonts w:ascii="Times New Roman" w:hAnsi="Times New Roman"/>
        </w:rPr>
        <w:t xml:space="preserve">município </w:t>
      </w:r>
      <w:r w:rsidRPr="008952BA">
        <w:rPr>
          <w:rFonts w:ascii="Times New Roman" w:hAnsi="Times New Roman"/>
        </w:rPr>
        <w:t>ao acesso e/ou tratamento de informações pessoais, constantes de documentos de identificação, indispensáveis a comprovação das condições de habilitação exigidas por este procedimento de credenciamento;</w:t>
      </w:r>
    </w:p>
    <w:p w14:paraId="4E6DE52D" w14:textId="77777777" w:rsidR="00326790" w:rsidRPr="008952BA" w:rsidRDefault="00326790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Somos responsáveis pela preservação das informações sigilosas ou de natureza sensível resultantes da execução do objeto deste Edital; observadas as disposições da legislação pertinente.</w:t>
      </w:r>
    </w:p>
    <w:p w14:paraId="397F68F6" w14:textId="77777777" w:rsidR="003A4354" w:rsidRPr="008952BA" w:rsidRDefault="003A4354" w:rsidP="00465728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Apresento documentos, declarando expressamente a concordância com todas as condições apresentadas no Edital e ciência de que o pedido de Credenciamento poderá ser deferido ou indeferido, segundo a avaliação da Comissão de Credenciamento. </w:t>
      </w:r>
    </w:p>
    <w:p w14:paraId="68FDBBB3" w14:textId="75392A8D" w:rsidR="00326790" w:rsidRPr="008952BA" w:rsidRDefault="00326790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  <w:b/>
        </w:rPr>
      </w:pPr>
      <w:r w:rsidRPr="008952BA">
        <w:rPr>
          <w:rFonts w:ascii="Times New Roman" w:hAnsi="Times New Roman"/>
          <w:b/>
        </w:rPr>
        <w:t xml:space="preserve">TABELA DE ADERÊNCIA AO CREDENCIAMENTO N° </w:t>
      </w:r>
      <w:r w:rsidR="00B71ED7">
        <w:rPr>
          <w:rFonts w:ascii="Times New Roman" w:hAnsi="Times New Roman"/>
          <w:b/>
        </w:rPr>
        <w:t>004/2025</w:t>
      </w:r>
    </w:p>
    <w:p w14:paraId="477EBE5E" w14:textId="450A4E91" w:rsidR="00326790" w:rsidRPr="008952BA" w:rsidRDefault="00A41C4E" w:rsidP="0046572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8952BA">
        <w:rPr>
          <w:rFonts w:ascii="Times New Roman" w:hAnsi="Times New Roman"/>
          <w:b/>
        </w:rPr>
        <w:t>CONFORME PREVISTO NESTE EDITAL E NO RESPECTIVO TERMO DE REFERÊNCIA</w:t>
      </w:r>
    </w:p>
    <w:p w14:paraId="7A8FB9F0" w14:textId="1A96120B" w:rsidR="006E7A61" w:rsidRPr="008952BA" w:rsidRDefault="006E7A61" w:rsidP="00465728">
      <w:pPr>
        <w:spacing w:line="360" w:lineRule="auto"/>
        <w:jc w:val="both"/>
        <w:rPr>
          <w:color w:val="000000"/>
          <w:sz w:val="22"/>
          <w:szCs w:val="22"/>
        </w:rPr>
      </w:pPr>
      <w:r w:rsidRPr="008952BA">
        <w:rPr>
          <w:color w:val="000000"/>
          <w:sz w:val="22"/>
          <w:szCs w:val="22"/>
        </w:rPr>
        <w:t>O</w:t>
      </w:r>
      <w:r w:rsidRPr="008952BA">
        <w:rPr>
          <w:color w:val="000000"/>
          <w:spacing w:val="31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credenciado</w:t>
      </w:r>
      <w:r w:rsidRPr="008952BA">
        <w:rPr>
          <w:color w:val="000000"/>
          <w:spacing w:val="28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deverá</w:t>
      </w:r>
      <w:r w:rsidRPr="008952BA">
        <w:rPr>
          <w:color w:val="000000"/>
          <w:spacing w:val="33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realizar</w:t>
      </w:r>
      <w:r w:rsidRPr="008952BA">
        <w:rPr>
          <w:color w:val="000000"/>
          <w:spacing w:val="33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="00AA155C" w:rsidRPr="008952BA">
        <w:rPr>
          <w:color w:val="000000"/>
          <w:sz w:val="22"/>
          <w:szCs w:val="22"/>
        </w:rPr>
        <w:t>serviços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Pr="008952BA">
        <w:rPr>
          <w:color w:val="000000"/>
          <w:sz w:val="22"/>
          <w:szCs w:val="22"/>
        </w:rPr>
        <w:t>discriminados</w:t>
      </w:r>
      <w:r w:rsidRPr="008952BA">
        <w:rPr>
          <w:color w:val="000000"/>
          <w:spacing w:val="30"/>
          <w:sz w:val="22"/>
          <w:szCs w:val="22"/>
        </w:rPr>
        <w:t xml:space="preserve"> </w:t>
      </w:r>
      <w:r w:rsidR="00AA155C" w:rsidRPr="008952BA">
        <w:rPr>
          <w:color w:val="000000"/>
          <w:sz w:val="22"/>
          <w:szCs w:val="22"/>
        </w:rPr>
        <w:t>no Termo de Referência.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4466"/>
        <w:gridCol w:w="784"/>
        <w:gridCol w:w="693"/>
        <w:gridCol w:w="1319"/>
        <w:gridCol w:w="1179"/>
      </w:tblGrid>
      <w:tr w:rsidR="00B71ED7" w:rsidRPr="00A56BE3" w14:paraId="3EABA155" w14:textId="77777777" w:rsidTr="008302BE">
        <w:trPr>
          <w:trHeight w:val="20"/>
        </w:trPr>
        <w:tc>
          <w:tcPr>
            <w:tcW w:w="322" w:type="pct"/>
            <w:shd w:val="clear" w:color="auto" w:fill="auto"/>
            <w:vAlign w:val="center"/>
          </w:tcPr>
          <w:p w14:paraId="2A59A1BF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B9EF39B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BF45C46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Quant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884B089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A56BE3">
              <w:rPr>
                <w:rFonts w:eastAsiaTheme="minorHAnsi"/>
                <w:sz w:val="22"/>
                <w:szCs w:val="22"/>
                <w:lang w:eastAsia="en-US"/>
              </w:rPr>
              <w:t>Und</w:t>
            </w:r>
            <w:proofErr w:type="spellEnd"/>
          </w:p>
        </w:tc>
        <w:tc>
          <w:tcPr>
            <w:tcW w:w="736" w:type="pct"/>
          </w:tcPr>
          <w:p w14:paraId="75756011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Valor Unitário ($)</w:t>
            </w:r>
          </w:p>
        </w:tc>
        <w:tc>
          <w:tcPr>
            <w:tcW w:w="659" w:type="pct"/>
          </w:tcPr>
          <w:p w14:paraId="32F36663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Valor Total ($)</w:t>
            </w:r>
          </w:p>
        </w:tc>
      </w:tr>
      <w:tr w:rsidR="00B71ED7" w:rsidRPr="00A56BE3" w14:paraId="659DEC49" w14:textId="77777777" w:rsidTr="008302BE">
        <w:trPr>
          <w:trHeight w:val="20"/>
        </w:trPr>
        <w:tc>
          <w:tcPr>
            <w:tcW w:w="322" w:type="pct"/>
            <w:shd w:val="clear" w:color="auto" w:fill="auto"/>
            <w:vAlign w:val="center"/>
          </w:tcPr>
          <w:p w14:paraId="59590AA6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47FA7B2A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Fornecimento de refeições no sistema self-</w:t>
            </w:r>
            <w:proofErr w:type="spellStart"/>
            <w:r w:rsidRPr="00A56BE3">
              <w:rPr>
                <w:rFonts w:eastAsiaTheme="minorHAnsi"/>
                <w:sz w:val="22"/>
                <w:szCs w:val="22"/>
                <w:lang w:eastAsia="en-US"/>
              </w:rPr>
              <w:t>service</w:t>
            </w:r>
            <w:proofErr w:type="spellEnd"/>
            <w:r w:rsidRPr="00A56BE3">
              <w:rPr>
                <w:rFonts w:eastAsiaTheme="minorHAnsi"/>
                <w:sz w:val="22"/>
                <w:szCs w:val="22"/>
                <w:lang w:eastAsia="en-US"/>
              </w:rPr>
              <w:t xml:space="preserve"> total, composta de salada mista ou crua, macarrão, farofas, verdura, arroz, feijão, carne de 1ª. (Bovina, suína e frango e linguiça), com variações nas formas de preparo.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6F53D392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3.000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DE875A8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UND</w:t>
            </w:r>
          </w:p>
        </w:tc>
        <w:tc>
          <w:tcPr>
            <w:tcW w:w="736" w:type="pct"/>
            <w:vAlign w:val="center"/>
          </w:tcPr>
          <w:p w14:paraId="59F6A457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31,83</w:t>
            </w:r>
          </w:p>
        </w:tc>
        <w:tc>
          <w:tcPr>
            <w:tcW w:w="659" w:type="pct"/>
            <w:vAlign w:val="center"/>
          </w:tcPr>
          <w:p w14:paraId="660B969D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95.499,90</w:t>
            </w:r>
          </w:p>
        </w:tc>
      </w:tr>
      <w:tr w:rsidR="00B71ED7" w:rsidRPr="00A56BE3" w14:paraId="36ECCF38" w14:textId="77777777" w:rsidTr="008302BE">
        <w:trPr>
          <w:trHeight w:val="20"/>
        </w:trPr>
        <w:tc>
          <w:tcPr>
            <w:tcW w:w="322" w:type="pct"/>
            <w:shd w:val="clear" w:color="auto" w:fill="auto"/>
            <w:vAlign w:val="center"/>
          </w:tcPr>
          <w:p w14:paraId="767E91E5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2473" w:type="pct"/>
            <w:shd w:val="clear" w:color="auto" w:fill="auto"/>
            <w:vAlign w:val="center"/>
          </w:tcPr>
          <w:p w14:paraId="70AFF52D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Fornecimento de refeições no prato feito (</w:t>
            </w:r>
            <w:proofErr w:type="spellStart"/>
            <w:r w:rsidRPr="00A56BE3">
              <w:rPr>
                <w:rFonts w:eastAsiaTheme="minorHAnsi"/>
                <w:sz w:val="22"/>
                <w:szCs w:val="22"/>
                <w:lang w:eastAsia="en-US"/>
              </w:rPr>
              <w:t>marmitex</w:t>
            </w:r>
            <w:proofErr w:type="spellEnd"/>
            <w:r w:rsidRPr="00A56BE3">
              <w:rPr>
                <w:rFonts w:eastAsiaTheme="minorHAnsi"/>
                <w:sz w:val="22"/>
                <w:szCs w:val="22"/>
                <w:lang w:eastAsia="en-US"/>
              </w:rPr>
              <w:t>), composta de macarrão, verduras, arroz, feijão, carne de 1° (Bovina, Suína e frango e linguiça).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295DAA46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3.000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959FAB4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56BE3">
              <w:rPr>
                <w:rFonts w:eastAsiaTheme="minorHAnsi"/>
                <w:sz w:val="22"/>
                <w:szCs w:val="22"/>
                <w:lang w:eastAsia="en-US"/>
              </w:rPr>
              <w:t>UND</w:t>
            </w:r>
          </w:p>
        </w:tc>
        <w:tc>
          <w:tcPr>
            <w:tcW w:w="736" w:type="pct"/>
            <w:vAlign w:val="center"/>
          </w:tcPr>
          <w:p w14:paraId="5BF37280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27,16</w:t>
            </w:r>
          </w:p>
        </w:tc>
        <w:tc>
          <w:tcPr>
            <w:tcW w:w="659" w:type="pct"/>
            <w:vAlign w:val="center"/>
          </w:tcPr>
          <w:p w14:paraId="257C91A9" w14:textId="77777777" w:rsidR="00B71ED7" w:rsidRPr="00A56BE3" w:rsidRDefault="00B71ED7" w:rsidP="008302BE">
            <w:pPr>
              <w:tabs>
                <w:tab w:val="left" w:pos="0"/>
              </w:tabs>
              <w:spacing w:line="36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81.489,90</w:t>
            </w:r>
          </w:p>
        </w:tc>
      </w:tr>
    </w:tbl>
    <w:p w14:paraId="0A3EF0AA" w14:textId="77777777" w:rsidR="00371839" w:rsidRPr="008952BA" w:rsidRDefault="00371839" w:rsidP="00465728">
      <w:pPr>
        <w:spacing w:line="360" w:lineRule="auto"/>
        <w:jc w:val="both"/>
        <w:rPr>
          <w:color w:val="000000"/>
          <w:sz w:val="22"/>
          <w:szCs w:val="22"/>
        </w:rPr>
      </w:pPr>
    </w:p>
    <w:p w14:paraId="5AF750F9" w14:textId="77F6CD3E" w:rsidR="002C471B" w:rsidRPr="008952BA" w:rsidRDefault="002C471B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>Solicita credenciamento, em parceria com o Município de Catuji/MG, como segue</w:t>
      </w:r>
      <w:r w:rsidR="00496AC3" w:rsidRPr="008952BA">
        <w:rPr>
          <w:rFonts w:ascii="Times New Roman" w:hAnsi="Times New Roman"/>
        </w:rPr>
        <w:t>.</w:t>
      </w:r>
    </w:p>
    <w:p w14:paraId="6C8F205E" w14:textId="576684F8" w:rsidR="00496AC3" w:rsidRPr="008952BA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Termos em que, pede deferimento. </w:t>
      </w:r>
    </w:p>
    <w:p w14:paraId="13080C17" w14:textId="77777777" w:rsidR="00F56960" w:rsidRPr="008952BA" w:rsidRDefault="00F56960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44879348" w14:textId="214A8F96" w:rsidR="00496AC3" w:rsidRPr="008952BA" w:rsidRDefault="00496AC3" w:rsidP="00465728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952BA">
        <w:rPr>
          <w:rFonts w:ascii="Times New Roman" w:hAnsi="Times New Roman"/>
        </w:rPr>
        <w:t xml:space="preserve">Local e Data, _______ de _______________ </w:t>
      </w:r>
      <w:proofErr w:type="spellStart"/>
      <w:r w:rsidRPr="008952BA">
        <w:rPr>
          <w:rFonts w:ascii="Times New Roman" w:hAnsi="Times New Roman"/>
        </w:rPr>
        <w:t>de</w:t>
      </w:r>
      <w:proofErr w:type="spellEnd"/>
      <w:r w:rsidRPr="008952BA">
        <w:rPr>
          <w:rFonts w:ascii="Times New Roman" w:hAnsi="Times New Roman"/>
        </w:rPr>
        <w:t xml:space="preserve"> 202</w:t>
      </w:r>
      <w:r w:rsidR="004234C3">
        <w:rPr>
          <w:rFonts w:ascii="Times New Roman" w:hAnsi="Times New Roman"/>
        </w:rPr>
        <w:t>5</w:t>
      </w:r>
      <w:r w:rsidRPr="008952BA">
        <w:rPr>
          <w:rFonts w:ascii="Times New Roman" w:hAnsi="Times New Roman"/>
        </w:rPr>
        <w:t xml:space="preserve"> </w:t>
      </w:r>
    </w:p>
    <w:p w14:paraId="6AF9430D" w14:textId="77777777" w:rsidR="00C6363F" w:rsidRDefault="00C6363F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</w:p>
    <w:p w14:paraId="0D558A0B" w14:textId="5325C4BC" w:rsidR="00496AC3" w:rsidRPr="00297FB1" w:rsidRDefault="00496AC3" w:rsidP="00465728">
      <w:pPr>
        <w:pStyle w:val="PargrafodaLista"/>
        <w:spacing w:after="0" w:line="360" w:lineRule="auto"/>
        <w:ind w:left="0"/>
        <w:jc w:val="center"/>
        <w:rPr>
          <w:rFonts w:ascii="Times New Roman" w:hAnsi="Times New Roman"/>
        </w:rPr>
      </w:pPr>
      <w:r w:rsidRPr="008952BA">
        <w:rPr>
          <w:rFonts w:ascii="Times New Roman" w:hAnsi="Times New Roman"/>
        </w:rPr>
        <w:t>Assinatura Do Representante Legal Carimbo</w:t>
      </w:r>
    </w:p>
    <w:sectPr w:rsidR="00496AC3" w:rsidRPr="00297FB1" w:rsidSect="0015151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694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FCE4F" w14:textId="77777777" w:rsidR="008F697B" w:rsidRDefault="008F697B" w:rsidP="007A07EF">
      <w:r>
        <w:separator/>
      </w:r>
    </w:p>
  </w:endnote>
  <w:endnote w:type="continuationSeparator" w:id="0">
    <w:p w14:paraId="640CE43C" w14:textId="77777777" w:rsidR="008F697B" w:rsidRDefault="008F697B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4C751" w14:textId="4036530E" w:rsidR="0015151C" w:rsidRDefault="0015151C">
    <w:pPr>
      <w:pStyle w:val="Rodap"/>
    </w:pPr>
    <w:r>
      <w:rPr>
        <w:noProof/>
      </w:rPr>
      <w:drawing>
        <wp:inline distT="0" distB="0" distL="0" distR="0" wp14:anchorId="7F1D1547" wp14:editId="6DB0AB4E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AF66E" w14:textId="77777777" w:rsidR="008F697B" w:rsidRDefault="008F697B" w:rsidP="007A07EF">
      <w:r>
        <w:separator/>
      </w:r>
    </w:p>
  </w:footnote>
  <w:footnote w:type="continuationSeparator" w:id="0">
    <w:p w14:paraId="0A27CC3C" w14:textId="77777777" w:rsidR="008F697B" w:rsidRDefault="008F697B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B71ED7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2A2C276E" w:rsidR="00F64659" w:rsidRDefault="0015151C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F16EE4" wp14:editId="208E49C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B71ED7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83A65"/>
    <w:multiLevelType w:val="hybridMultilevel"/>
    <w:tmpl w:val="E0B6505E"/>
    <w:lvl w:ilvl="0" w:tplc="ABBE472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19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3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16"/>
  </w:num>
  <w:num w:numId="11">
    <w:abstractNumId w:val="9"/>
  </w:num>
  <w:num w:numId="12">
    <w:abstractNumId w:val="18"/>
  </w:num>
  <w:num w:numId="13">
    <w:abstractNumId w:val="23"/>
  </w:num>
  <w:num w:numId="14">
    <w:abstractNumId w:val="26"/>
  </w:num>
  <w:num w:numId="15">
    <w:abstractNumId w:val="11"/>
  </w:num>
  <w:num w:numId="16">
    <w:abstractNumId w:val="25"/>
  </w:num>
  <w:num w:numId="17">
    <w:abstractNumId w:val="7"/>
  </w:num>
  <w:num w:numId="18">
    <w:abstractNumId w:val="15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9"/>
  </w:num>
  <w:num w:numId="23">
    <w:abstractNumId w:val="22"/>
  </w:num>
  <w:num w:numId="24">
    <w:abstractNumId w:val="1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8386A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151C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1457"/>
    <w:rsid w:val="001935FC"/>
    <w:rsid w:val="0019467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4B60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97FB1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5522C"/>
    <w:rsid w:val="00360983"/>
    <w:rsid w:val="003632A8"/>
    <w:rsid w:val="00366564"/>
    <w:rsid w:val="00371839"/>
    <w:rsid w:val="00373BA5"/>
    <w:rsid w:val="00381718"/>
    <w:rsid w:val="00382A7A"/>
    <w:rsid w:val="00383F2F"/>
    <w:rsid w:val="003842A4"/>
    <w:rsid w:val="00385742"/>
    <w:rsid w:val="00386088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34C3"/>
    <w:rsid w:val="00426021"/>
    <w:rsid w:val="00430189"/>
    <w:rsid w:val="00431436"/>
    <w:rsid w:val="00434E91"/>
    <w:rsid w:val="004376AD"/>
    <w:rsid w:val="004449F3"/>
    <w:rsid w:val="00451F61"/>
    <w:rsid w:val="0045325E"/>
    <w:rsid w:val="00453923"/>
    <w:rsid w:val="0045573A"/>
    <w:rsid w:val="004647EC"/>
    <w:rsid w:val="00465339"/>
    <w:rsid w:val="00465728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21A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2A04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00AF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500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2EB0"/>
    <w:rsid w:val="00875882"/>
    <w:rsid w:val="00877992"/>
    <w:rsid w:val="00883516"/>
    <w:rsid w:val="00883C76"/>
    <w:rsid w:val="0089128B"/>
    <w:rsid w:val="00891A97"/>
    <w:rsid w:val="00893A7D"/>
    <w:rsid w:val="008952BA"/>
    <w:rsid w:val="00895766"/>
    <w:rsid w:val="008A1658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97B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3024"/>
    <w:rsid w:val="00973AB5"/>
    <w:rsid w:val="00981E0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1ED7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4603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63F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1CCA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56C8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2A9E"/>
    <w:rsid w:val="00E0754A"/>
    <w:rsid w:val="00E1295C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187"/>
    <w:rsid w:val="00E57B8B"/>
    <w:rsid w:val="00E57DA0"/>
    <w:rsid w:val="00E608B1"/>
    <w:rsid w:val="00E653E4"/>
    <w:rsid w:val="00E6623C"/>
    <w:rsid w:val="00E67796"/>
    <w:rsid w:val="00E74477"/>
    <w:rsid w:val="00E95E2A"/>
    <w:rsid w:val="00EA0915"/>
    <w:rsid w:val="00EA2055"/>
    <w:rsid w:val="00EA388C"/>
    <w:rsid w:val="00EA6311"/>
    <w:rsid w:val="00EA6A43"/>
    <w:rsid w:val="00EB095C"/>
    <w:rsid w:val="00EB4C6D"/>
    <w:rsid w:val="00EB7260"/>
    <w:rsid w:val="00EC0D9B"/>
    <w:rsid w:val="00EC142E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1D84"/>
    <w:rsid w:val="00F238F4"/>
    <w:rsid w:val="00F36980"/>
    <w:rsid w:val="00F4748D"/>
    <w:rsid w:val="00F53D5B"/>
    <w:rsid w:val="00F53F6F"/>
    <w:rsid w:val="00F56960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1BD9"/>
    <w:rsid w:val="00F85EF4"/>
    <w:rsid w:val="00FA3330"/>
    <w:rsid w:val="00FA67DC"/>
    <w:rsid w:val="00FA7012"/>
    <w:rsid w:val="00FA74B7"/>
    <w:rsid w:val="00FB023C"/>
    <w:rsid w:val="00FB1BAB"/>
    <w:rsid w:val="00FB6498"/>
    <w:rsid w:val="00FB7FB7"/>
    <w:rsid w:val="00FC22BF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39"/>
    <w:rsid w:val="00371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8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892A7-D49A-4AD5-A3DB-EC08D1FB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77</cp:revision>
  <cp:lastPrinted>2025-02-11T14:40:00Z</cp:lastPrinted>
  <dcterms:created xsi:type="dcterms:W3CDTF">2024-04-26T12:03:00Z</dcterms:created>
  <dcterms:modified xsi:type="dcterms:W3CDTF">2025-02-11T14:42:00Z</dcterms:modified>
</cp:coreProperties>
</file>