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011EB" w14:textId="77777777" w:rsidR="00C15B64" w:rsidRDefault="00C15B64" w:rsidP="00F54C11">
      <w:pPr>
        <w:spacing w:line="360" w:lineRule="auto"/>
        <w:jc w:val="center"/>
        <w:rPr>
          <w:b/>
          <w:bCs/>
          <w:sz w:val="22"/>
          <w:szCs w:val="22"/>
        </w:rPr>
      </w:pPr>
    </w:p>
    <w:p w14:paraId="4E7C42A5" w14:textId="119A273D" w:rsidR="004449F3" w:rsidRPr="00DC5616" w:rsidRDefault="004449F3" w:rsidP="00F54C11">
      <w:pPr>
        <w:spacing w:line="360" w:lineRule="auto"/>
        <w:jc w:val="center"/>
        <w:rPr>
          <w:b/>
          <w:bCs/>
          <w:sz w:val="22"/>
          <w:szCs w:val="22"/>
        </w:rPr>
      </w:pPr>
      <w:r w:rsidRPr="00DC5616">
        <w:rPr>
          <w:b/>
          <w:bCs/>
          <w:sz w:val="22"/>
          <w:szCs w:val="22"/>
        </w:rPr>
        <w:t xml:space="preserve">ANEXO V – </w:t>
      </w:r>
      <w:bookmarkStart w:id="0" w:name="_Hlk165015393"/>
      <w:r w:rsidRPr="00DC5616">
        <w:rPr>
          <w:b/>
          <w:bCs/>
          <w:sz w:val="22"/>
          <w:szCs w:val="22"/>
        </w:rPr>
        <w:t xml:space="preserve">DECLARAÇÃO </w:t>
      </w:r>
      <w:bookmarkEnd w:id="0"/>
      <w:r w:rsidR="00F54C11" w:rsidRPr="00DC5616">
        <w:rPr>
          <w:b/>
          <w:bCs/>
          <w:sz w:val="22"/>
          <w:szCs w:val="22"/>
        </w:rPr>
        <w:t>DE ACEITE DE PREÇOS</w:t>
      </w:r>
    </w:p>
    <w:p w14:paraId="494ED927" w14:textId="70ED8FD9" w:rsidR="00D71D38" w:rsidRPr="00DC5616" w:rsidRDefault="00D71D38" w:rsidP="00F54C11">
      <w:pPr>
        <w:spacing w:line="360" w:lineRule="auto"/>
        <w:jc w:val="center"/>
        <w:rPr>
          <w:sz w:val="22"/>
          <w:szCs w:val="22"/>
        </w:rPr>
      </w:pPr>
    </w:p>
    <w:p w14:paraId="21243E76" w14:textId="277458F3" w:rsidR="00556C1A" w:rsidRPr="00DC5616" w:rsidRDefault="00556C1A" w:rsidP="00556C1A">
      <w:pPr>
        <w:spacing w:line="360" w:lineRule="auto"/>
        <w:rPr>
          <w:b/>
          <w:sz w:val="22"/>
          <w:szCs w:val="22"/>
        </w:rPr>
      </w:pPr>
      <w:bookmarkStart w:id="1" w:name="_Hlk172884495"/>
      <w:bookmarkStart w:id="2" w:name="_Hlk190071863"/>
      <w:bookmarkStart w:id="3" w:name="_GoBack"/>
      <w:r w:rsidRPr="00DC5616">
        <w:rPr>
          <w:b/>
          <w:sz w:val="22"/>
          <w:szCs w:val="22"/>
        </w:rPr>
        <w:t xml:space="preserve">Processo Licitatório nº </w:t>
      </w:r>
      <w:r w:rsidR="00DC5616" w:rsidRPr="00DC5616">
        <w:rPr>
          <w:b/>
          <w:sz w:val="22"/>
          <w:szCs w:val="22"/>
        </w:rPr>
        <w:t>016/2025</w:t>
      </w:r>
    </w:p>
    <w:bookmarkEnd w:id="1"/>
    <w:p w14:paraId="067D0BCA" w14:textId="29694CED" w:rsidR="00556C1A" w:rsidRPr="00DC5616" w:rsidRDefault="00556C1A" w:rsidP="00556C1A">
      <w:pPr>
        <w:spacing w:line="360" w:lineRule="auto"/>
        <w:rPr>
          <w:b/>
          <w:sz w:val="22"/>
          <w:szCs w:val="22"/>
        </w:rPr>
      </w:pPr>
      <w:r w:rsidRPr="00DC5616">
        <w:rPr>
          <w:b/>
          <w:sz w:val="22"/>
          <w:szCs w:val="22"/>
        </w:rPr>
        <w:t xml:space="preserve">Inexigibilidade de Licitação nº </w:t>
      </w:r>
      <w:r w:rsidR="00DC5616" w:rsidRPr="00DC5616">
        <w:rPr>
          <w:b/>
          <w:sz w:val="22"/>
          <w:szCs w:val="22"/>
        </w:rPr>
        <w:t>009/2025</w:t>
      </w:r>
    </w:p>
    <w:p w14:paraId="0639EC79" w14:textId="1B9BDD6B" w:rsidR="00556C1A" w:rsidRPr="00DC5616" w:rsidRDefault="00556C1A" w:rsidP="00556C1A">
      <w:pPr>
        <w:spacing w:line="360" w:lineRule="auto"/>
        <w:rPr>
          <w:b/>
          <w:sz w:val="22"/>
          <w:szCs w:val="22"/>
        </w:rPr>
      </w:pPr>
      <w:r w:rsidRPr="00DC5616">
        <w:rPr>
          <w:b/>
          <w:sz w:val="22"/>
          <w:szCs w:val="22"/>
        </w:rPr>
        <w:t>Credenciamento nº 00</w:t>
      </w:r>
      <w:r w:rsidR="00DC5616" w:rsidRPr="00DC5616">
        <w:rPr>
          <w:b/>
          <w:sz w:val="22"/>
          <w:szCs w:val="22"/>
        </w:rPr>
        <w:t>3</w:t>
      </w:r>
      <w:r w:rsidRPr="00DC5616">
        <w:rPr>
          <w:b/>
          <w:sz w:val="22"/>
          <w:szCs w:val="22"/>
        </w:rPr>
        <w:t>/2025</w:t>
      </w:r>
    </w:p>
    <w:bookmarkEnd w:id="2"/>
    <w:bookmarkEnd w:id="3"/>
    <w:p w14:paraId="64B45A23" w14:textId="77777777" w:rsidR="00D71D38" w:rsidRPr="00DC5616" w:rsidRDefault="00D71D38" w:rsidP="00F54C11">
      <w:pPr>
        <w:spacing w:line="360" w:lineRule="auto"/>
        <w:jc w:val="center"/>
        <w:rPr>
          <w:sz w:val="22"/>
          <w:szCs w:val="22"/>
        </w:rPr>
      </w:pPr>
    </w:p>
    <w:p w14:paraId="506AECE7" w14:textId="77777777" w:rsidR="00F54C11" w:rsidRPr="00DC5616" w:rsidRDefault="00F54C11" w:rsidP="00F54C11">
      <w:pPr>
        <w:spacing w:line="360" w:lineRule="auto"/>
        <w:jc w:val="both"/>
        <w:rPr>
          <w:sz w:val="22"/>
          <w:szCs w:val="22"/>
        </w:rPr>
      </w:pPr>
    </w:p>
    <w:p w14:paraId="310F4D16" w14:textId="5557D5DC" w:rsidR="00F54C11" w:rsidRPr="00F54C11" w:rsidRDefault="00F54C11" w:rsidP="00F54C11">
      <w:pPr>
        <w:spacing w:line="360" w:lineRule="auto"/>
        <w:jc w:val="both"/>
        <w:rPr>
          <w:sz w:val="22"/>
          <w:szCs w:val="22"/>
        </w:rPr>
      </w:pPr>
      <w:r w:rsidRPr="00DC5616">
        <w:rPr>
          <w:sz w:val="22"/>
          <w:szCs w:val="22"/>
        </w:rPr>
        <w:t>...................................... (empresa), pessoa</w:t>
      </w:r>
      <w:r w:rsidRPr="00F54C11">
        <w:rPr>
          <w:sz w:val="22"/>
          <w:szCs w:val="22"/>
        </w:rPr>
        <w:t xml:space="preserve"> jurídica de direito privado, inscrita no CNPJ sob n° ......................................, com sede à (endereço completo), por intermédio de seu representante legal, o(a) Sr.(a) ......................................, portador(a) da CI/RG nº ...................................... e inscrito no CPF sob o nº ......................................, </w:t>
      </w:r>
      <w:r w:rsidRPr="006418E2">
        <w:rPr>
          <w:b/>
          <w:sz w:val="22"/>
          <w:szCs w:val="22"/>
        </w:rPr>
        <w:t>DECLARA</w:t>
      </w:r>
      <w:r w:rsidRPr="00F54C11">
        <w:rPr>
          <w:sz w:val="22"/>
          <w:szCs w:val="22"/>
        </w:rPr>
        <w:t xml:space="preserve">, sob as penas da Lei, que </w:t>
      </w:r>
      <w:r w:rsidRPr="006418E2">
        <w:rPr>
          <w:b/>
          <w:sz w:val="22"/>
          <w:szCs w:val="22"/>
        </w:rPr>
        <w:t xml:space="preserve">CONCORDA </w:t>
      </w:r>
      <w:r w:rsidRPr="006418E2">
        <w:rPr>
          <w:sz w:val="22"/>
          <w:szCs w:val="22"/>
        </w:rPr>
        <w:t>e</w:t>
      </w:r>
      <w:r w:rsidRPr="006418E2">
        <w:rPr>
          <w:b/>
          <w:sz w:val="22"/>
          <w:szCs w:val="22"/>
        </w:rPr>
        <w:t xml:space="preserve"> ACEITA</w:t>
      </w:r>
      <w:r w:rsidRPr="00F54C11">
        <w:rPr>
          <w:sz w:val="22"/>
          <w:szCs w:val="22"/>
        </w:rPr>
        <w:t xml:space="preserve"> em </w:t>
      </w:r>
      <w:r w:rsidR="00DC5616">
        <w:rPr>
          <w:sz w:val="22"/>
          <w:szCs w:val="22"/>
        </w:rPr>
        <w:t>prestar</w:t>
      </w:r>
      <w:r w:rsidR="00556C1A" w:rsidRPr="00556C1A">
        <w:rPr>
          <w:bCs/>
          <w:iCs/>
          <w:sz w:val="22"/>
          <w:szCs w:val="22"/>
        </w:rPr>
        <w:t xml:space="preserve"> </w:t>
      </w:r>
      <w:r w:rsidR="00DC5616" w:rsidRPr="00DC5616">
        <w:rPr>
          <w:bCs/>
          <w:iCs/>
          <w:sz w:val="22"/>
          <w:szCs w:val="22"/>
        </w:rPr>
        <w:t>manutenção preventiva e corretiva em equipamentos de ar condicionado tipo split, com assistência técnica, com fornecimento de peças, materiais, insumos, componentes de equipamentos, ferramentas necessárias para boa execução dos sistemas de ar condicionado e/ou climatização, ventilação, exaustão e precisão, sem dedicação de mão de obra exclusiva</w:t>
      </w:r>
      <w:r w:rsidR="004A7E47">
        <w:rPr>
          <w:bCs/>
          <w:iCs/>
          <w:sz w:val="22"/>
          <w:szCs w:val="22"/>
        </w:rPr>
        <w:t xml:space="preserve">, </w:t>
      </w:r>
      <w:r w:rsidRPr="00F54C11">
        <w:rPr>
          <w:sz w:val="22"/>
          <w:szCs w:val="22"/>
        </w:rPr>
        <w:t xml:space="preserve">pelos preços estipulados no Termo de Referência. </w:t>
      </w:r>
    </w:p>
    <w:p w14:paraId="330CFF70" w14:textId="77777777" w:rsidR="00F54C11" w:rsidRPr="00F54C11" w:rsidRDefault="00F54C11" w:rsidP="00F54C11">
      <w:pPr>
        <w:spacing w:line="360" w:lineRule="auto"/>
        <w:jc w:val="both"/>
        <w:rPr>
          <w:sz w:val="22"/>
          <w:szCs w:val="22"/>
        </w:rPr>
      </w:pPr>
    </w:p>
    <w:p w14:paraId="53CE88A8" w14:textId="77777777" w:rsidR="00887EA3" w:rsidRPr="00887EA3" w:rsidRDefault="00887EA3" w:rsidP="00F54C11">
      <w:pPr>
        <w:spacing w:line="360" w:lineRule="auto"/>
        <w:jc w:val="both"/>
        <w:rPr>
          <w:sz w:val="22"/>
          <w:szCs w:val="22"/>
        </w:rPr>
      </w:pPr>
    </w:p>
    <w:p w14:paraId="711785A9" w14:textId="3417D6DA" w:rsidR="00D71D38" w:rsidRDefault="00D71D38" w:rsidP="00F54C1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  <w:r w:rsidRPr="00887EA3">
        <w:rPr>
          <w:rFonts w:ascii="Times New Roman" w:hAnsi="Times New Roman"/>
        </w:rPr>
        <w:t xml:space="preserve">Local e Data, _______ de _______________ </w:t>
      </w:r>
      <w:proofErr w:type="spellStart"/>
      <w:r w:rsidRPr="00887EA3">
        <w:rPr>
          <w:rFonts w:ascii="Times New Roman" w:hAnsi="Times New Roman"/>
        </w:rPr>
        <w:t>de</w:t>
      </w:r>
      <w:proofErr w:type="spellEnd"/>
      <w:r w:rsidRPr="00887EA3">
        <w:rPr>
          <w:rFonts w:ascii="Times New Roman" w:hAnsi="Times New Roman"/>
        </w:rPr>
        <w:t xml:space="preserve"> 202</w:t>
      </w:r>
      <w:r w:rsidR="00C15B64">
        <w:rPr>
          <w:rFonts w:ascii="Times New Roman" w:hAnsi="Times New Roman"/>
        </w:rPr>
        <w:t>5</w:t>
      </w:r>
      <w:r w:rsidRPr="00887EA3">
        <w:rPr>
          <w:rFonts w:ascii="Times New Roman" w:hAnsi="Times New Roman"/>
        </w:rPr>
        <w:t xml:space="preserve"> </w:t>
      </w:r>
    </w:p>
    <w:p w14:paraId="78EC8374" w14:textId="247BF66C" w:rsidR="006418E2" w:rsidRDefault="006418E2" w:rsidP="00F54C1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</w:p>
    <w:p w14:paraId="42A95BAF" w14:textId="762F293B" w:rsidR="006418E2" w:rsidRDefault="006418E2" w:rsidP="00F54C1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</w:p>
    <w:p w14:paraId="0A4DA26A" w14:textId="77777777" w:rsidR="006418E2" w:rsidRPr="00887EA3" w:rsidRDefault="006418E2" w:rsidP="00F54C1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</w:p>
    <w:p w14:paraId="34ABD0D3" w14:textId="2B79EBA3" w:rsidR="00426021" w:rsidRPr="00887EA3" w:rsidRDefault="00D71D38" w:rsidP="00F54C11">
      <w:pPr>
        <w:pStyle w:val="PargrafodaLista"/>
        <w:spacing w:after="0" w:line="360" w:lineRule="auto"/>
        <w:ind w:left="0"/>
        <w:jc w:val="center"/>
        <w:rPr>
          <w:rFonts w:ascii="Times New Roman" w:hAnsi="Times New Roman"/>
        </w:rPr>
      </w:pPr>
      <w:r w:rsidRPr="00887EA3">
        <w:rPr>
          <w:rFonts w:ascii="Times New Roman" w:hAnsi="Times New Roman"/>
        </w:rPr>
        <w:t>Assinatura Do Representante Legal Carimbo</w:t>
      </w:r>
    </w:p>
    <w:sectPr w:rsidR="00426021" w:rsidRPr="00887EA3" w:rsidSect="009D68B8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1770" w:right="1134" w:bottom="1134" w:left="1701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250EC" w14:textId="77777777" w:rsidR="00B55D0A" w:rsidRDefault="00B55D0A" w:rsidP="007A07EF">
      <w:r>
        <w:separator/>
      </w:r>
    </w:p>
  </w:endnote>
  <w:endnote w:type="continuationSeparator" w:id="0">
    <w:p w14:paraId="3B698B3F" w14:textId="77777777" w:rsidR="00B55D0A" w:rsidRDefault="00B55D0A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B77BA" w14:textId="3BCB7E17" w:rsidR="009D68B8" w:rsidRDefault="009D68B8">
    <w:pPr>
      <w:pStyle w:val="Rodap"/>
    </w:pPr>
    <w:r>
      <w:rPr>
        <w:noProof/>
      </w:rPr>
      <w:drawing>
        <wp:inline distT="0" distB="0" distL="0" distR="0" wp14:anchorId="08B0FF2B" wp14:editId="72E097CA">
          <wp:extent cx="5760085" cy="659130"/>
          <wp:effectExtent l="0" t="0" r="0" b="7620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5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C6732" w14:textId="77777777" w:rsidR="00B55D0A" w:rsidRDefault="00B55D0A" w:rsidP="007A07EF">
      <w:r>
        <w:separator/>
      </w:r>
    </w:p>
  </w:footnote>
  <w:footnote w:type="continuationSeparator" w:id="0">
    <w:p w14:paraId="661578EF" w14:textId="77777777" w:rsidR="00B55D0A" w:rsidRDefault="00B55D0A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188AF" w14:textId="77777777" w:rsidR="00F64659" w:rsidRDefault="00DC5616">
    <w:pPr>
      <w:pStyle w:val="Cabealho"/>
    </w:pPr>
    <w:r>
      <w:rPr>
        <w:noProof/>
        <w:lang w:eastAsia="pt-BR"/>
      </w:rPr>
      <w:pict w14:anchorId="398BC8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AC4E3" w14:textId="5EAA9974" w:rsidR="009D68B8" w:rsidRDefault="009D68B8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51CDEFD9" wp14:editId="082B84A5">
          <wp:extent cx="5760085" cy="722630"/>
          <wp:effectExtent l="0" t="0" r="0" b="0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22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1BE8E" w14:textId="77777777" w:rsidR="00F64659" w:rsidRDefault="00DC5616">
    <w:pPr>
      <w:pStyle w:val="Cabealho"/>
    </w:pPr>
    <w:r>
      <w:rPr>
        <w:noProof/>
        <w:lang w:eastAsia="pt-BR"/>
      </w:rPr>
      <w:pict w14:anchorId="0FAC86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E7177"/>
    <w:multiLevelType w:val="hybridMultilevel"/>
    <w:tmpl w:val="4EE08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C4865"/>
    <w:multiLevelType w:val="hybridMultilevel"/>
    <w:tmpl w:val="03E82D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80140"/>
    <w:multiLevelType w:val="hybridMultilevel"/>
    <w:tmpl w:val="4D760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CC480F"/>
    <w:multiLevelType w:val="multilevel"/>
    <w:tmpl w:val="F2843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B4C4AD4"/>
    <w:multiLevelType w:val="hybridMultilevel"/>
    <w:tmpl w:val="9E2CAA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32072"/>
    <w:multiLevelType w:val="multilevel"/>
    <w:tmpl w:val="EAF66A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716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384E4832"/>
    <w:multiLevelType w:val="multilevel"/>
    <w:tmpl w:val="6DAAAE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C4740D1"/>
    <w:multiLevelType w:val="hybridMultilevel"/>
    <w:tmpl w:val="FB72CD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20F0B"/>
    <w:multiLevelType w:val="hybridMultilevel"/>
    <w:tmpl w:val="DBEA37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366D9"/>
    <w:multiLevelType w:val="hybridMultilevel"/>
    <w:tmpl w:val="B3C896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4B64BA6"/>
    <w:multiLevelType w:val="hybridMultilevel"/>
    <w:tmpl w:val="28861E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83A65"/>
    <w:multiLevelType w:val="hybridMultilevel"/>
    <w:tmpl w:val="E54E7F34"/>
    <w:lvl w:ilvl="0" w:tplc="30D274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20" w15:restartNumberingAfterBreak="0">
    <w:nsid w:val="59D1719F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D654711"/>
    <w:multiLevelType w:val="hybridMultilevel"/>
    <w:tmpl w:val="156C3CB2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325B3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74A520A"/>
    <w:multiLevelType w:val="hybridMultilevel"/>
    <w:tmpl w:val="0D189F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C661E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0177774"/>
    <w:multiLevelType w:val="hybridMultilevel"/>
    <w:tmpl w:val="5A20D0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F360246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4"/>
  </w:num>
  <w:num w:numId="6">
    <w:abstractNumId w:val="13"/>
  </w:num>
  <w:num w:numId="7">
    <w:abstractNumId w:val="15"/>
  </w:num>
  <w:num w:numId="8">
    <w:abstractNumId w:val="8"/>
  </w:num>
  <w:num w:numId="9">
    <w:abstractNumId w:val="21"/>
  </w:num>
  <w:num w:numId="10">
    <w:abstractNumId w:val="17"/>
  </w:num>
  <w:num w:numId="11">
    <w:abstractNumId w:val="9"/>
  </w:num>
  <w:num w:numId="12">
    <w:abstractNumId w:val="19"/>
  </w:num>
  <w:num w:numId="13">
    <w:abstractNumId w:val="24"/>
  </w:num>
  <w:num w:numId="14">
    <w:abstractNumId w:val="27"/>
  </w:num>
  <w:num w:numId="15">
    <w:abstractNumId w:val="11"/>
  </w:num>
  <w:num w:numId="16">
    <w:abstractNumId w:val="26"/>
  </w:num>
  <w:num w:numId="17">
    <w:abstractNumId w:val="7"/>
  </w:num>
  <w:num w:numId="18">
    <w:abstractNumId w:val="16"/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0"/>
  </w:num>
  <w:num w:numId="23">
    <w:abstractNumId w:val="23"/>
  </w:num>
  <w:num w:numId="24">
    <w:abstractNumId w:val="18"/>
  </w:num>
  <w:num w:numId="25">
    <w:abstractNumId w:val="25"/>
  </w:num>
  <w:num w:numId="2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235F5"/>
    <w:rsid w:val="00031038"/>
    <w:rsid w:val="00031809"/>
    <w:rsid w:val="0003549D"/>
    <w:rsid w:val="0003713A"/>
    <w:rsid w:val="00037F5C"/>
    <w:rsid w:val="000426E3"/>
    <w:rsid w:val="000439D2"/>
    <w:rsid w:val="000474FA"/>
    <w:rsid w:val="00051C1C"/>
    <w:rsid w:val="000551FA"/>
    <w:rsid w:val="00064CB2"/>
    <w:rsid w:val="00070759"/>
    <w:rsid w:val="00077737"/>
    <w:rsid w:val="00096BD8"/>
    <w:rsid w:val="000A1802"/>
    <w:rsid w:val="000A2732"/>
    <w:rsid w:val="000A28BD"/>
    <w:rsid w:val="000B148E"/>
    <w:rsid w:val="000B459B"/>
    <w:rsid w:val="000C2EA9"/>
    <w:rsid w:val="000C47C1"/>
    <w:rsid w:val="000D03D8"/>
    <w:rsid w:val="000D1EA3"/>
    <w:rsid w:val="000D4180"/>
    <w:rsid w:val="000D5848"/>
    <w:rsid w:val="000D7210"/>
    <w:rsid w:val="000D7AED"/>
    <w:rsid w:val="000E1D75"/>
    <w:rsid w:val="000E7DF1"/>
    <w:rsid w:val="0010109A"/>
    <w:rsid w:val="00102D24"/>
    <w:rsid w:val="0010568C"/>
    <w:rsid w:val="001138AD"/>
    <w:rsid w:val="00113A74"/>
    <w:rsid w:val="00114002"/>
    <w:rsid w:val="001160D5"/>
    <w:rsid w:val="0011708F"/>
    <w:rsid w:val="00121F8D"/>
    <w:rsid w:val="00124168"/>
    <w:rsid w:val="00125EBF"/>
    <w:rsid w:val="00127DD1"/>
    <w:rsid w:val="0013159E"/>
    <w:rsid w:val="00133075"/>
    <w:rsid w:val="00133CAE"/>
    <w:rsid w:val="001350E4"/>
    <w:rsid w:val="00136571"/>
    <w:rsid w:val="0014171C"/>
    <w:rsid w:val="001440AC"/>
    <w:rsid w:val="001452F7"/>
    <w:rsid w:val="00145CFB"/>
    <w:rsid w:val="00150135"/>
    <w:rsid w:val="00153F10"/>
    <w:rsid w:val="0015532B"/>
    <w:rsid w:val="00156307"/>
    <w:rsid w:val="001602F2"/>
    <w:rsid w:val="00164ACC"/>
    <w:rsid w:val="001676B2"/>
    <w:rsid w:val="00170975"/>
    <w:rsid w:val="00170F24"/>
    <w:rsid w:val="0017448E"/>
    <w:rsid w:val="00180EC4"/>
    <w:rsid w:val="00184007"/>
    <w:rsid w:val="00190805"/>
    <w:rsid w:val="001935FC"/>
    <w:rsid w:val="0019467D"/>
    <w:rsid w:val="001A5E0A"/>
    <w:rsid w:val="001A75AB"/>
    <w:rsid w:val="001B6FED"/>
    <w:rsid w:val="001B7B1F"/>
    <w:rsid w:val="001C4901"/>
    <w:rsid w:val="001C7674"/>
    <w:rsid w:val="001D2A33"/>
    <w:rsid w:val="001D5146"/>
    <w:rsid w:val="001E005D"/>
    <w:rsid w:val="001E161E"/>
    <w:rsid w:val="001E281F"/>
    <w:rsid w:val="001E6F1C"/>
    <w:rsid w:val="001F0BF2"/>
    <w:rsid w:val="001F45AB"/>
    <w:rsid w:val="001F6F8B"/>
    <w:rsid w:val="002002F1"/>
    <w:rsid w:val="00202F48"/>
    <w:rsid w:val="002061F6"/>
    <w:rsid w:val="0021044E"/>
    <w:rsid w:val="00212B17"/>
    <w:rsid w:val="00215691"/>
    <w:rsid w:val="00216FBB"/>
    <w:rsid w:val="00237FAE"/>
    <w:rsid w:val="0024229B"/>
    <w:rsid w:val="0024251E"/>
    <w:rsid w:val="00242DA7"/>
    <w:rsid w:val="00243612"/>
    <w:rsid w:val="0024706F"/>
    <w:rsid w:val="00247854"/>
    <w:rsid w:val="00247BC1"/>
    <w:rsid w:val="00253779"/>
    <w:rsid w:val="00254647"/>
    <w:rsid w:val="00256396"/>
    <w:rsid w:val="00262067"/>
    <w:rsid w:val="002631B2"/>
    <w:rsid w:val="002756EC"/>
    <w:rsid w:val="00275F3A"/>
    <w:rsid w:val="002779FF"/>
    <w:rsid w:val="00277E45"/>
    <w:rsid w:val="00281707"/>
    <w:rsid w:val="00284E0E"/>
    <w:rsid w:val="002976E4"/>
    <w:rsid w:val="002A62DA"/>
    <w:rsid w:val="002C1852"/>
    <w:rsid w:val="002C471B"/>
    <w:rsid w:val="002C4866"/>
    <w:rsid w:val="002D1A9C"/>
    <w:rsid w:val="002D6DE4"/>
    <w:rsid w:val="002E59A5"/>
    <w:rsid w:val="002E6BE7"/>
    <w:rsid w:val="002E79C9"/>
    <w:rsid w:val="002F3245"/>
    <w:rsid w:val="002F37CE"/>
    <w:rsid w:val="002F4A94"/>
    <w:rsid w:val="00301ECB"/>
    <w:rsid w:val="0030441B"/>
    <w:rsid w:val="00311916"/>
    <w:rsid w:val="0031605D"/>
    <w:rsid w:val="0032054E"/>
    <w:rsid w:val="00326790"/>
    <w:rsid w:val="00333483"/>
    <w:rsid w:val="003338E9"/>
    <w:rsid w:val="0035522C"/>
    <w:rsid w:val="00360983"/>
    <w:rsid w:val="003632A8"/>
    <w:rsid w:val="00366564"/>
    <w:rsid w:val="00373BA5"/>
    <w:rsid w:val="00381718"/>
    <w:rsid w:val="00382A7A"/>
    <w:rsid w:val="00383F2F"/>
    <w:rsid w:val="003842A4"/>
    <w:rsid w:val="00385742"/>
    <w:rsid w:val="00391283"/>
    <w:rsid w:val="0039219E"/>
    <w:rsid w:val="00393B10"/>
    <w:rsid w:val="003A3E3D"/>
    <w:rsid w:val="003A4354"/>
    <w:rsid w:val="003A6802"/>
    <w:rsid w:val="003B175B"/>
    <w:rsid w:val="003B1B08"/>
    <w:rsid w:val="003B5396"/>
    <w:rsid w:val="003B5B8C"/>
    <w:rsid w:val="003C5FAB"/>
    <w:rsid w:val="003C6C27"/>
    <w:rsid w:val="003D1EE6"/>
    <w:rsid w:val="003D2F4F"/>
    <w:rsid w:val="003D38DD"/>
    <w:rsid w:val="003D77D9"/>
    <w:rsid w:val="003E0BAD"/>
    <w:rsid w:val="003E1AD7"/>
    <w:rsid w:val="003E5421"/>
    <w:rsid w:val="003E745A"/>
    <w:rsid w:val="003F1D3A"/>
    <w:rsid w:val="003F2874"/>
    <w:rsid w:val="003F784D"/>
    <w:rsid w:val="004001AA"/>
    <w:rsid w:val="00400700"/>
    <w:rsid w:val="00400FFC"/>
    <w:rsid w:val="00401675"/>
    <w:rsid w:val="004027E4"/>
    <w:rsid w:val="004031F6"/>
    <w:rsid w:val="004047EA"/>
    <w:rsid w:val="004071C0"/>
    <w:rsid w:val="0040798D"/>
    <w:rsid w:val="00415447"/>
    <w:rsid w:val="0042128A"/>
    <w:rsid w:val="00426021"/>
    <w:rsid w:val="00430189"/>
    <w:rsid w:val="00431436"/>
    <w:rsid w:val="00434E91"/>
    <w:rsid w:val="004376AD"/>
    <w:rsid w:val="004449F3"/>
    <w:rsid w:val="00451F61"/>
    <w:rsid w:val="0045325E"/>
    <w:rsid w:val="00453923"/>
    <w:rsid w:val="0045573A"/>
    <w:rsid w:val="004647EC"/>
    <w:rsid w:val="00465339"/>
    <w:rsid w:val="00465AF4"/>
    <w:rsid w:val="00472EC6"/>
    <w:rsid w:val="00473500"/>
    <w:rsid w:val="00475AE8"/>
    <w:rsid w:val="00480C08"/>
    <w:rsid w:val="0048204D"/>
    <w:rsid w:val="00487281"/>
    <w:rsid w:val="004906DC"/>
    <w:rsid w:val="0049562C"/>
    <w:rsid w:val="00496AC3"/>
    <w:rsid w:val="004A0AF6"/>
    <w:rsid w:val="004A6822"/>
    <w:rsid w:val="004A7E47"/>
    <w:rsid w:val="004B093E"/>
    <w:rsid w:val="004B6ED0"/>
    <w:rsid w:val="004C2BA3"/>
    <w:rsid w:val="004C31E1"/>
    <w:rsid w:val="004D01E7"/>
    <w:rsid w:val="004D26C4"/>
    <w:rsid w:val="004D4C18"/>
    <w:rsid w:val="004D54BC"/>
    <w:rsid w:val="004D5A6D"/>
    <w:rsid w:val="004E14D0"/>
    <w:rsid w:val="004E17C0"/>
    <w:rsid w:val="004E5657"/>
    <w:rsid w:val="004E776F"/>
    <w:rsid w:val="004F0255"/>
    <w:rsid w:val="004F1B38"/>
    <w:rsid w:val="004F3A62"/>
    <w:rsid w:val="004F7DC8"/>
    <w:rsid w:val="004F7F9C"/>
    <w:rsid w:val="00500ED2"/>
    <w:rsid w:val="0050106C"/>
    <w:rsid w:val="005036AC"/>
    <w:rsid w:val="00505094"/>
    <w:rsid w:val="005053B2"/>
    <w:rsid w:val="0052066B"/>
    <w:rsid w:val="00521C58"/>
    <w:rsid w:val="00521E96"/>
    <w:rsid w:val="00525453"/>
    <w:rsid w:val="00525C92"/>
    <w:rsid w:val="00526D84"/>
    <w:rsid w:val="005303CC"/>
    <w:rsid w:val="005375C7"/>
    <w:rsid w:val="00547470"/>
    <w:rsid w:val="00550DCC"/>
    <w:rsid w:val="00556C1A"/>
    <w:rsid w:val="00556CBD"/>
    <w:rsid w:val="0055793E"/>
    <w:rsid w:val="0056378E"/>
    <w:rsid w:val="00563F6E"/>
    <w:rsid w:val="0056765F"/>
    <w:rsid w:val="005706AE"/>
    <w:rsid w:val="005709AA"/>
    <w:rsid w:val="005752DC"/>
    <w:rsid w:val="00575CE3"/>
    <w:rsid w:val="0058501B"/>
    <w:rsid w:val="00586A1A"/>
    <w:rsid w:val="00586B4A"/>
    <w:rsid w:val="00590A61"/>
    <w:rsid w:val="005939D8"/>
    <w:rsid w:val="0059768C"/>
    <w:rsid w:val="00597C9C"/>
    <w:rsid w:val="005A1AB4"/>
    <w:rsid w:val="005A289F"/>
    <w:rsid w:val="005A55DE"/>
    <w:rsid w:val="005A60E7"/>
    <w:rsid w:val="005A639A"/>
    <w:rsid w:val="005B2EE0"/>
    <w:rsid w:val="005B3E66"/>
    <w:rsid w:val="005C3AC4"/>
    <w:rsid w:val="005C594E"/>
    <w:rsid w:val="005C6431"/>
    <w:rsid w:val="005C7AEE"/>
    <w:rsid w:val="005D0881"/>
    <w:rsid w:val="005D1CFC"/>
    <w:rsid w:val="005D3833"/>
    <w:rsid w:val="005D5E63"/>
    <w:rsid w:val="005E52ED"/>
    <w:rsid w:val="005E6128"/>
    <w:rsid w:val="005E6A3A"/>
    <w:rsid w:val="005E76AC"/>
    <w:rsid w:val="005F2500"/>
    <w:rsid w:val="005F6347"/>
    <w:rsid w:val="00600DC9"/>
    <w:rsid w:val="00604D3F"/>
    <w:rsid w:val="00604F43"/>
    <w:rsid w:val="00605044"/>
    <w:rsid w:val="00605997"/>
    <w:rsid w:val="00610F1B"/>
    <w:rsid w:val="00611612"/>
    <w:rsid w:val="00615BE1"/>
    <w:rsid w:val="00616A77"/>
    <w:rsid w:val="0061794C"/>
    <w:rsid w:val="00617E70"/>
    <w:rsid w:val="006207D3"/>
    <w:rsid w:val="00633566"/>
    <w:rsid w:val="00640E18"/>
    <w:rsid w:val="006412B1"/>
    <w:rsid w:val="006418E2"/>
    <w:rsid w:val="00642980"/>
    <w:rsid w:val="00644C02"/>
    <w:rsid w:val="0064579C"/>
    <w:rsid w:val="006470E2"/>
    <w:rsid w:val="00650452"/>
    <w:rsid w:val="00652B20"/>
    <w:rsid w:val="00654770"/>
    <w:rsid w:val="00655C77"/>
    <w:rsid w:val="00656029"/>
    <w:rsid w:val="0066248C"/>
    <w:rsid w:val="00662DD1"/>
    <w:rsid w:val="00664D20"/>
    <w:rsid w:val="00665609"/>
    <w:rsid w:val="006659C6"/>
    <w:rsid w:val="006666B5"/>
    <w:rsid w:val="00666AFD"/>
    <w:rsid w:val="00670A2A"/>
    <w:rsid w:val="00672981"/>
    <w:rsid w:val="00676132"/>
    <w:rsid w:val="00680650"/>
    <w:rsid w:val="006813A9"/>
    <w:rsid w:val="00682084"/>
    <w:rsid w:val="00682D2D"/>
    <w:rsid w:val="00684DF5"/>
    <w:rsid w:val="0069334D"/>
    <w:rsid w:val="00694A8B"/>
    <w:rsid w:val="00697896"/>
    <w:rsid w:val="006B2E75"/>
    <w:rsid w:val="006B372A"/>
    <w:rsid w:val="006B4DAC"/>
    <w:rsid w:val="006B709E"/>
    <w:rsid w:val="006C1FB1"/>
    <w:rsid w:val="006C6C0F"/>
    <w:rsid w:val="006D08CA"/>
    <w:rsid w:val="006D2A9A"/>
    <w:rsid w:val="006D58C1"/>
    <w:rsid w:val="006D6447"/>
    <w:rsid w:val="006E2844"/>
    <w:rsid w:val="006E7A61"/>
    <w:rsid w:val="006F1AAA"/>
    <w:rsid w:val="006F5CEE"/>
    <w:rsid w:val="00706C06"/>
    <w:rsid w:val="00706C49"/>
    <w:rsid w:val="00717B3A"/>
    <w:rsid w:val="007211F4"/>
    <w:rsid w:val="00721E6E"/>
    <w:rsid w:val="0072429A"/>
    <w:rsid w:val="007265A7"/>
    <w:rsid w:val="007308DB"/>
    <w:rsid w:val="00732E50"/>
    <w:rsid w:val="00737FF1"/>
    <w:rsid w:val="0074311D"/>
    <w:rsid w:val="00744BF6"/>
    <w:rsid w:val="007459BD"/>
    <w:rsid w:val="00747B68"/>
    <w:rsid w:val="007645E3"/>
    <w:rsid w:val="00773AF4"/>
    <w:rsid w:val="00781D1F"/>
    <w:rsid w:val="00786740"/>
    <w:rsid w:val="00786B88"/>
    <w:rsid w:val="007911E7"/>
    <w:rsid w:val="00794ED1"/>
    <w:rsid w:val="00796145"/>
    <w:rsid w:val="00796CCD"/>
    <w:rsid w:val="007A07EF"/>
    <w:rsid w:val="007A1BB6"/>
    <w:rsid w:val="007A59EE"/>
    <w:rsid w:val="007D023C"/>
    <w:rsid w:val="007D1762"/>
    <w:rsid w:val="007D1FB5"/>
    <w:rsid w:val="007D2372"/>
    <w:rsid w:val="007D3FD3"/>
    <w:rsid w:val="007E218D"/>
    <w:rsid w:val="007E2291"/>
    <w:rsid w:val="007E50FC"/>
    <w:rsid w:val="007F555F"/>
    <w:rsid w:val="008018FC"/>
    <w:rsid w:val="008032CD"/>
    <w:rsid w:val="008037AC"/>
    <w:rsid w:val="00804D1A"/>
    <w:rsid w:val="008076B4"/>
    <w:rsid w:val="00815140"/>
    <w:rsid w:val="00816702"/>
    <w:rsid w:val="00823EDF"/>
    <w:rsid w:val="008265B9"/>
    <w:rsid w:val="00832650"/>
    <w:rsid w:val="00843015"/>
    <w:rsid w:val="008453A5"/>
    <w:rsid w:val="00852F64"/>
    <w:rsid w:val="008547CE"/>
    <w:rsid w:val="00855851"/>
    <w:rsid w:val="00855E5F"/>
    <w:rsid w:val="00856A31"/>
    <w:rsid w:val="008579C2"/>
    <w:rsid w:val="00862C01"/>
    <w:rsid w:val="00875882"/>
    <w:rsid w:val="00877992"/>
    <w:rsid w:val="00883516"/>
    <w:rsid w:val="00883C76"/>
    <w:rsid w:val="00887EA3"/>
    <w:rsid w:val="0089128B"/>
    <w:rsid w:val="00891A97"/>
    <w:rsid w:val="00893A7D"/>
    <w:rsid w:val="00895766"/>
    <w:rsid w:val="00895A1C"/>
    <w:rsid w:val="008B185A"/>
    <w:rsid w:val="008B45CF"/>
    <w:rsid w:val="008B4D69"/>
    <w:rsid w:val="008B5E98"/>
    <w:rsid w:val="008C1DE7"/>
    <w:rsid w:val="008C3C31"/>
    <w:rsid w:val="008C5FFC"/>
    <w:rsid w:val="008C6EF5"/>
    <w:rsid w:val="008D7797"/>
    <w:rsid w:val="008D7986"/>
    <w:rsid w:val="008E1E07"/>
    <w:rsid w:val="008E203F"/>
    <w:rsid w:val="008E2D55"/>
    <w:rsid w:val="008F34D9"/>
    <w:rsid w:val="008F3FB7"/>
    <w:rsid w:val="008F6CD4"/>
    <w:rsid w:val="0090011C"/>
    <w:rsid w:val="00901694"/>
    <w:rsid w:val="009020F7"/>
    <w:rsid w:val="009022CD"/>
    <w:rsid w:val="00904E11"/>
    <w:rsid w:val="009051AD"/>
    <w:rsid w:val="00906B7D"/>
    <w:rsid w:val="00910F3E"/>
    <w:rsid w:val="00913C6E"/>
    <w:rsid w:val="00913F2F"/>
    <w:rsid w:val="00922868"/>
    <w:rsid w:val="00927F6F"/>
    <w:rsid w:val="00930B72"/>
    <w:rsid w:val="00936910"/>
    <w:rsid w:val="00937102"/>
    <w:rsid w:val="00943341"/>
    <w:rsid w:val="009435DC"/>
    <w:rsid w:val="00943B31"/>
    <w:rsid w:val="00952868"/>
    <w:rsid w:val="009547F2"/>
    <w:rsid w:val="00963049"/>
    <w:rsid w:val="00966845"/>
    <w:rsid w:val="00966EEE"/>
    <w:rsid w:val="00970944"/>
    <w:rsid w:val="009728DF"/>
    <w:rsid w:val="00973AB5"/>
    <w:rsid w:val="00996CAD"/>
    <w:rsid w:val="0099738A"/>
    <w:rsid w:val="009A5CAC"/>
    <w:rsid w:val="009A70B6"/>
    <w:rsid w:val="009B4397"/>
    <w:rsid w:val="009B4666"/>
    <w:rsid w:val="009B6743"/>
    <w:rsid w:val="009C051A"/>
    <w:rsid w:val="009C0782"/>
    <w:rsid w:val="009C22D1"/>
    <w:rsid w:val="009C3336"/>
    <w:rsid w:val="009D68B8"/>
    <w:rsid w:val="009D7ECD"/>
    <w:rsid w:val="009E7469"/>
    <w:rsid w:val="009F36F2"/>
    <w:rsid w:val="009F5CFE"/>
    <w:rsid w:val="00A02192"/>
    <w:rsid w:val="00A02570"/>
    <w:rsid w:val="00A03597"/>
    <w:rsid w:val="00A064A1"/>
    <w:rsid w:val="00A11329"/>
    <w:rsid w:val="00A11877"/>
    <w:rsid w:val="00A227AE"/>
    <w:rsid w:val="00A268DF"/>
    <w:rsid w:val="00A30134"/>
    <w:rsid w:val="00A33CC2"/>
    <w:rsid w:val="00A3472E"/>
    <w:rsid w:val="00A35686"/>
    <w:rsid w:val="00A41C4E"/>
    <w:rsid w:val="00A50BDC"/>
    <w:rsid w:val="00A602D0"/>
    <w:rsid w:val="00A62976"/>
    <w:rsid w:val="00A62DAA"/>
    <w:rsid w:val="00A745EE"/>
    <w:rsid w:val="00A77A32"/>
    <w:rsid w:val="00A817A3"/>
    <w:rsid w:val="00A9150F"/>
    <w:rsid w:val="00A960E1"/>
    <w:rsid w:val="00AA03BF"/>
    <w:rsid w:val="00AA155C"/>
    <w:rsid w:val="00AA1939"/>
    <w:rsid w:val="00AA3230"/>
    <w:rsid w:val="00AA5510"/>
    <w:rsid w:val="00AB2BFA"/>
    <w:rsid w:val="00AB3EE7"/>
    <w:rsid w:val="00AB6D24"/>
    <w:rsid w:val="00AB762A"/>
    <w:rsid w:val="00AD5303"/>
    <w:rsid w:val="00AE0D07"/>
    <w:rsid w:val="00AE1BD0"/>
    <w:rsid w:val="00AF0B09"/>
    <w:rsid w:val="00AF198F"/>
    <w:rsid w:val="00AF6E23"/>
    <w:rsid w:val="00B0034A"/>
    <w:rsid w:val="00B007BD"/>
    <w:rsid w:val="00B07B3F"/>
    <w:rsid w:val="00B07CD2"/>
    <w:rsid w:val="00B1436E"/>
    <w:rsid w:val="00B20535"/>
    <w:rsid w:val="00B30D6C"/>
    <w:rsid w:val="00B31457"/>
    <w:rsid w:val="00B31692"/>
    <w:rsid w:val="00B32731"/>
    <w:rsid w:val="00B328EB"/>
    <w:rsid w:val="00B3671B"/>
    <w:rsid w:val="00B37956"/>
    <w:rsid w:val="00B4041A"/>
    <w:rsid w:val="00B43471"/>
    <w:rsid w:val="00B46EA9"/>
    <w:rsid w:val="00B55D0A"/>
    <w:rsid w:val="00B56B9E"/>
    <w:rsid w:val="00B62C02"/>
    <w:rsid w:val="00B63F8B"/>
    <w:rsid w:val="00B65CC1"/>
    <w:rsid w:val="00B714B0"/>
    <w:rsid w:val="00B73093"/>
    <w:rsid w:val="00B80AC2"/>
    <w:rsid w:val="00B861CE"/>
    <w:rsid w:val="00B92BD5"/>
    <w:rsid w:val="00B92CA4"/>
    <w:rsid w:val="00BA7A21"/>
    <w:rsid w:val="00BB2EEF"/>
    <w:rsid w:val="00BB34EE"/>
    <w:rsid w:val="00BB3A4B"/>
    <w:rsid w:val="00BB40FC"/>
    <w:rsid w:val="00BB4682"/>
    <w:rsid w:val="00BB4E35"/>
    <w:rsid w:val="00BB59EF"/>
    <w:rsid w:val="00BB5A81"/>
    <w:rsid w:val="00BB61E7"/>
    <w:rsid w:val="00BC669B"/>
    <w:rsid w:val="00BC7755"/>
    <w:rsid w:val="00BD0CDE"/>
    <w:rsid w:val="00BE0D8C"/>
    <w:rsid w:val="00BE1972"/>
    <w:rsid w:val="00BE3A4E"/>
    <w:rsid w:val="00BE50AB"/>
    <w:rsid w:val="00BE6285"/>
    <w:rsid w:val="00BE657B"/>
    <w:rsid w:val="00BE6B8D"/>
    <w:rsid w:val="00BE73F9"/>
    <w:rsid w:val="00BF0928"/>
    <w:rsid w:val="00BF0C43"/>
    <w:rsid w:val="00BF66F9"/>
    <w:rsid w:val="00BF7DC4"/>
    <w:rsid w:val="00C01256"/>
    <w:rsid w:val="00C02ACB"/>
    <w:rsid w:val="00C05BF0"/>
    <w:rsid w:val="00C152FC"/>
    <w:rsid w:val="00C15B64"/>
    <w:rsid w:val="00C15C92"/>
    <w:rsid w:val="00C17C4B"/>
    <w:rsid w:val="00C229DC"/>
    <w:rsid w:val="00C22A85"/>
    <w:rsid w:val="00C27D75"/>
    <w:rsid w:val="00C32E12"/>
    <w:rsid w:val="00C368C4"/>
    <w:rsid w:val="00C375C6"/>
    <w:rsid w:val="00C409CC"/>
    <w:rsid w:val="00C41FFF"/>
    <w:rsid w:val="00C432CE"/>
    <w:rsid w:val="00C465C1"/>
    <w:rsid w:val="00C50E13"/>
    <w:rsid w:val="00C511E1"/>
    <w:rsid w:val="00C53B8E"/>
    <w:rsid w:val="00C54D95"/>
    <w:rsid w:val="00C57B2F"/>
    <w:rsid w:val="00C6118E"/>
    <w:rsid w:val="00C638B7"/>
    <w:rsid w:val="00C7570B"/>
    <w:rsid w:val="00C760CE"/>
    <w:rsid w:val="00C76FD6"/>
    <w:rsid w:val="00C865CF"/>
    <w:rsid w:val="00C9302A"/>
    <w:rsid w:val="00C948FC"/>
    <w:rsid w:val="00C9594E"/>
    <w:rsid w:val="00CA7B02"/>
    <w:rsid w:val="00CB24AC"/>
    <w:rsid w:val="00CB2A7B"/>
    <w:rsid w:val="00CB6414"/>
    <w:rsid w:val="00CB6E2B"/>
    <w:rsid w:val="00CB7CD5"/>
    <w:rsid w:val="00CC11F9"/>
    <w:rsid w:val="00CC16B9"/>
    <w:rsid w:val="00CC1A55"/>
    <w:rsid w:val="00CC7208"/>
    <w:rsid w:val="00CD0093"/>
    <w:rsid w:val="00CD1895"/>
    <w:rsid w:val="00CE222C"/>
    <w:rsid w:val="00CF3B41"/>
    <w:rsid w:val="00D029EF"/>
    <w:rsid w:val="00D03E01"/>
    <w:rsid w:val="00D04629"/>
    <w:rsid w:val="00D2014C"/>
    <w:rsid w:val="00D2432A"/>
    <w:rsid w:val="00D24626"/>
    <w:rsid w:val="00D2554A"/>
    <w:rsid w:val="00D348AB"/>
    <w:rsid w:val="00D36C16"/>
    <w:rsid w:val="00D36CC6"/>
    <w:rsid w:val="00D417AE"/>
    <w:rsid w:val="00D4577B"/>
    <w:rsid w:val="00D45AF4"/>
    <w:rsid w:val="00D52FF5"/>
    <w:rsid w:val="00D57B3A"/>
    <w:rsid w:val="00D57F5A"/>
    <w:rsid w:val="00D633D7"/>
    <w:rsid w:val="00D6344E"/>
    <w:rsid w:val="00D71D38"/>
    <w:rsid w:val="00D80704"/>
    <w:rsid w:val="00D830EB"/>
    <w:rsid w:val="00D84549"/>
    <w:rsid w:val="00D91253"/>
    <w:rsid w:val="00D93C4F"/>
    <w:rsid w:val="00DA208C"/>
    <w:rsid w:val="00DA2D06"/>
    <w:rsid w:val="00DA4A1A"/>
    <w:rsid w:val="00DB0FC7"/>
    <w:rsid w:val="00DB312A"/>
    <w:rsid w:val="00DB4595"/>
    <w:rsid w:val="00DB79EB"/>
    <w:rsid w:val="00DC55C1"/>
    <w:rsid w:val="00DC5616"/>
    <w:rsid w:val="00DC6910"/>
    <w:rsid w:val="00DD38FD"/>
    <w:rsid w:val="00DD624F"/>
    <w:rsid w:val="00DE08FB"/>
    <w:rsid w:val="00DE7C29"/>
    <w:rsid w:val="00DF3AEC"/>
    <w:rsid w:val="00E0160B"/>
    <w:rsid w:val="00E0224E"/>
    <w:rsid w:val="00E0754A"/>
    <w:rsid w:val="00E11964"/>
    <w:rsid w:val="00E202B4"/>
    <w:rsid w:val="00E3055A"/>
    <w:rsid w:val="00E347AD"/>
    <w:rsid w:val="00E404AD"/>
    <w:rsid w:val="00E427F9"/>
    <w:rsid w:val="00E5088F"/>
    <w:rsid w:val="00E52459"/>
    <w:rsid w:val="00E53910"/>
    <w:rsid w:val="00E54DB4"/>
    <w:rsid w:val="00E57B8B"/>
    <w:rsid w:val="00E57DA0"/>
    <w:rsid w:val="00E608B1"/>
    <w:rsid w:val="00E653E4"/>
    <w:rsid w:val="00E6623C"/>
    <w:rsid w:val="00E67796"/>
    <w:rsid w:val="00E74477"/>
    <w:rsid w:val="00E95E2A"/>
    <w:rsid w:val="00EA0915"/>
    <w:rsid w:val="00EA2055"/>
    <w:rsid w:val="00EA388C"/>
    <w:rsid w:val="00EA6311"/>
    <w:rsid w:val="00EA6A43"/>
    <w:rsid w:val="00EB095C"/>
    <w:rsid w:val="00EB7260"/>
    <w:rsid w:val="00EC0D9B"/>
    <w:rsid w:val="00EC1E5C"/>
    <w:rsid w:val="00EC3B1A"/>
    <w:rsid w:val="00ED03D8"/>
    <w:rsid w:val="00ED6992"/>
    <w:rsid w:val="00EE25D9"/>
    <w:rsid w:val="00EE37D7"/>
    <w:rsid w:val="00EE3BFC"/>
    <w:rsid w:val="00EE6636"/>
    <w:rsid w:val="00EF3341"/>
    <w:rsid w:val="00EF444F"/>
    <w:rsid w:val="00EF471D"/>
    <w:rsid w:val="00F05B55"/>
    <w:rsid w:val="00F07752"/>
    <w:rsid w:val="00F100E7"/>
    <w:rsid w:val="00F165FD"/>
    <w:rsid w:val="00F167CF"/>
    <w:rsid w:val="00F21BD9"/>
    <w:rsid w:val="00F238F4"/>
    <w:rsid w:val="00F36980"/>
    <w:rsid w:val="00F4748D"/>
    <w:rsid w:val="00F53D5B"/>
    <w:rsid w:val="00F53F6F"/>
    <w:rsid w:val="00F54C11"/>
    <w:rsid w:val="00F57269"/>
    <w:rsid w:val="00F624BE"/>
    <w:rsid w:val="00F643CA"/>
    <w:rsid w:val="00F64659"/>
    <w:rsid w:val="00F646E0"/>
    <w:rsid w:val="00F64EDF"/>
    <w:rsid w:val="00F66008"/>
    <w:rsid w:val="00F7041F"/>
    <w:rsid w:val="00F80D74"/>
    <w:rsid w:val="00F8194B"/>
    <w:rsid w:val="00F85EF4"/>
    <w:rsid w:val="00FA3330"/>
    <w:rsid w:val="00FA67DC"/>
    <w:rsid w:val="00FA7012"/>
    <w:rsid w:val="00FB023C"/>
    <w:rsid w:val="00FB1BAB"/>
    <w:rsid w:val="00FB482C"/>
    <w:rsid w:val="00FB6498"/>
    <w:rsid w:val="00FB7FB7"/>
    <w:rsid w:val="00FC49B7"/>
    <w:rsid w:val="00FC57EA"/>
    <w:rsid w:val="00FD1315"/>
    <w:rsid w:val="00FD72FD"/>
    <w:rsid w:val="00FD7BEB"/>
    <w:rsid w:val="00FE2066"/>
    <w:rsid w:val="00FE4CDC"/>
    <w:rsid w:val="00FE5001"/>
    <w:rsid w:val="00FE53B9"/>
    <w:rsid w:val="00FF2E55"/>
    <w:rsid w:val="00FF44BF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17423"/>
  <w15:docId w15:val="{98AA1047-B7D3-2747-8026-620E6026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3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rsid w:val="000E1D75"/>
    <w:rPr>
      <w:rFonts w:ascii="Calibri" w:eastAsia="Calibri" w:hAnsi="Calibri" w:cs="Times New Roman"/>
    </w:rPr>
  </w:style>
  <w:style w:type="paragraph" w:customStyle="1" w:styleId="Nvel3-R">
    <w:name w:val="Nível 3-R"/>
    <w:basedOn w:val="Normal"/>
    <w:qFormat/>
    <w:rsid w:val="00C17C4B"/>
    <w:pPr>
      <w:tabs>
        <w:tab w:val="num" w:pos="0"/>
      </w:tabs>
      <w:spacing w:before="120" w:after="120" w:line="276" w:lineRule="auto"/>
      <w:ind w:left="284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ormal"/>
    <w:qFormat/>
    <w:rsid w:val="00C17C4B"/>
    <w:pPr>
      <w:tabs>
        <w:tab w:val="num" w:pos="0"/>
      </w:tabs>
      <w:spacing w:before="120" w:after="120" w:line="276" w:lineRule="auto"/>
      <w:ind w:left="567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503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0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0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6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7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4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7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8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0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0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8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6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6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7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3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8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5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253E3-7FBC-4BE4-908E-A4C700B4E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RH01</dc:creator>
  <cp:lastModifiedBy>User</cp:lastModifiedBy>
  <cp:revision>18</cp:revision>
  <cp:lastPrinted>2025-02-10T12:23:00Z</cp:lastPrinted>
  <dcterms:created xsi:type="dcterms:W3CDTF">2024-07-02T11:24:00Z</dcterms:created>
  <dcterms:modified xsi:type="dcterms:W3CDTF">2025-02-10T12:31:00Z</dcterms:modified>
</cp:coreProperties>
</file>