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333B43C4" w14:textId="77777777" w:rsidR="001A06DA" w:rsidRPr="00DC5616" w:rsidRDefault="001A06DA" w:rsidP="001A06DA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90072021"/>
      <w:bookmarkStart w:id="3" w:name="_GoBack"/>
      <w:r w:rsidRPr="00DC5616">
        <w:rPr>
          <w:b/>
          <w:sz w:val="22"/>
          <w:szCs w:val="22"/>
        </w:rPr>
        <w:t>Processo Licitatório nº 016/2025</w:t>
      </w:r>
    </w:p>
    <w:bookmarkEnd w:id="1"/>
    <w:p w14:paraId="03A372C0" w14:textId="77777777" w:rsidR="001A06DA" w:rsidRPr="00DC5616" w:rsidRDefault="001A06DA" w:rsidP="001A06DA">
      <w:pPr>
        <w:spacing w:line="360" w:lineRule="auto"/>
        <w:rPr>
          <w:b/>
          <w:sz w:val="22"/>
          <w:szCs w:val="22"/>
        </w:rPr>
      </w:pPr>
      <w:r w:rsidRPr="00DC5616">
        <w:rPr>
          <w:b/>
          <w:sz w:val="22"/>
          <w:szCs w:val="22"/>
        </w:rPr>
        <w:t>Inexigibilidade de Licitação nº 009/2025</w:t>
      </w:r>
    </w:p>
    <w:p w14:paraId="3075DA3C" w14:textId="77777777" w:rsidR="001A06DA" w:rsidRPr="00DC5616" w:rsidRDefault="001A06DA" w:rsidP="001A06DA">
      <w:pPr>
        <w:spacing w:line="360" w:lineRule="auto"/>
        <w:rPr>
          <w:b/>
          <w:sz w:val="22"/>
          <w:szCs w:val="22"/>
        </w:rPr>
      </w:pPr>
      <w:r w:rsidRPr="00DC5616">
        <w:rPr>
          <w:b/>
          <w:sz w:val="22"/>
          <w:szCs w:val="22"/>
        </w:rPr>
        <w:t>Credenciamento nº 003/2025</w:t>
      </w:r>
    </w:p>
    <w:bookmarkEnd w:id="2"/>
    <w:bookmarkEnd w:id="3"/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74913B6D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F63C36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1A06D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1DD0" w14:textId="77777777" w:rsidR="00BE34BA" w:rsidRDefault="00BE34BA" w:rsidP="007A07EF">
      <w:r>
        <w:separator/>
      </w:r>
    </w:p>
  </w:endnote>
  <w:endnote w:type="continuationSeparator" w:id="0">
    <w:p w14:paraId="683F3119" w14:textId="77777777" w:rsidR="00BE34BA" w:rsidRDefault="00BE34B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9839E" w14:textId="77777777" w:rsidR="00BE34BA" w:rsidRDefault="00BE34BA" w:rsidP="007A07EF">
      <w:r>
        <w:separator/>
      </w:r>
    </w:p>
  </w:footnote>
  <w:footnote w:type="continuationSeparator" w:id="0">
    <w:p w14:paraId="256ACE92" w14:textId="77777777" w:rsidR="00BE34BA" w:rsidRDefault="00BE34B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1A06DA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1A06DA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06DA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2F39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029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4BA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4E8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1EDB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74689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3C36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33CA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FC2E-63E7-490E-BA21-B24CC4A8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16</cp:revision>
  <cp:lastPrinted>2025-02-10T12:24:00Z</cp:lastPrinted>
  <dcterms:created xsi:type="dcterms:W3CDTF">2024-07-01T16:45:00Z</dcterms:created>
  <dcterms:modified xsi:type="dcterms:W3CDTF">2025-02-10T12:31:00Z</dcterms:modified>
</cp:coreProperties>
</file>