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Pr="008952BA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8952BA">
        <w:rPr>
          <w:b/>
          <w:bCs/>
          <w:sz w:val="22"/>
          <w:szCs w:val="22"/>
        </w:rPr>
        <w:t xml:space="preserve">ANEXO </w:t>
      </w:r>
      <w:r w:rsidR="00426021" w:rsidRPr="008952BA">
        <w:rPr>
          <w:b/>
          <w:bCs/>
          <w:sz w:val="22"/>
          <w:szCs w:val="22"/>
        </w:rPr>
        <w:t>I</w:t>
      </w:r>
      <w:r w:rsidR="000426E3" w:rsidRPr="008952BA">
        <w:rPr>
          <w:b/>
          <w:bCs/>
          <w:sz w:val="22"/>
          <w:szCs w:val="22"/>
        </w:rPr>
        <w:t>II</w:t>
      </w:r>
      <w:r w:rsidRPr="008952BA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8952BA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8952BA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29B2F887" w14:textId="77777777" w:rsidR="009C4712" w:rsidRPr="009C4712" w:rsidRDefault="009C4712" w:rsidP="009C4712">
      <w:pPr>
        <w:spacing w:line="360" w:lineRule="auto"/>
        <w:rPr>
          <w:rFonts w:eastAsia="Arial MT"/>
          <w:b/>
          <w:sz w:val="22"/>
          <w:szCs w:val="22"/>
          <w:lang w:eastAsia="en-US"/>
        </w:rPr>
      </w:pPr>
      <w:bookmarkStart w:id="1" w:name="_Hlk172884495"/>
      <w:r w:rsidRPr="009C4712">
        <w:rPr>
          <w:rFonts w:eastAsia="Arial MT"/>
          <w:b/>
          <w:sz w:val="22"/>
          <w:szCs w:val="22"/>
          <w:lang w:eastAsia="en-US"/>
        </w:rPr>
        <w:t>Processo Licitatório nº 016/2025</w:t>
      </w:r>
    </w:p>
    <w:bookmarkEnd w:id="1"/>
    <w:p w14:paraId="51F5296F" w14:textId="77777777" w:rsidR="009C4712" w:rsidRPr="009C4712" w:rsidRDefault="009C4712" w:rsidP="009C4712">
      <w:pPr>
        <w:spacing w:line="360" w:lineRule="auto"/>
        <w:rPr>
          <w:rFonts w:eastAsia="Arial MT"/>
          <w:b/>
          <w:sz w:val="22"/>
          <w:szCs w:val="22"/>
          <w:lang w:eastAsia="en-US"/>
        </w:rPr>
      </w:pPr>
      <w:r w:rsidRPr="009C4712">
        <w:rPr>
          <w:rFonts w:eastAsia="Arial MT"/>
          <w:b/>
          <w:sz w:val="22"/>
          <w:szCs w:val="22"/>
          <w:lang w:eastAsia="en-US"/>
        </w:rPr>
        <w:t>Inexigibilidade de Licitação nº 009/2025</w:t>
      </w:r>
    </w:p>
    <w:p w14:paraId="454371B9" w14:textId="77777777" w:rsidR="009C4712" w:rsidRPr="009C4712" w:rsidRDefault="009C4712" w:rsidP="009C4712">
      <w:pPr>
        <w:spacing w:line="360" w:lineRule="auto"/>
        <w:rPr>
          <w:rFonts w:eastAsia="Arial MT"/>
          <w:b/>
          <w:sz w:val="22"/>
          <w:szCs w:val="22"/>
          <w:lang w:eastAsia="en-US"/>
        </w:rPr>
      </w:pPr>
      <w:r w:rsidRPr="009C4712">
        <w:rPr>
          <w:rFonts w:eastAsia="Arial MT"/>
          <w:b/>
          <w:sz w:val="22"/>
          <w:szCs w:val="22"/>
          <w:lang w:eastAsia="en-US"/>
        </w:rPr>
        <w:t>Credenciamento nº 003/2025</w:t>
      </w:r>
    </w:p>
    <w:p w14:paraId="53431491" w14:textId="4F78CF4C" w:rsidR="002C471B" w:rsidRPr="008952BA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RAZÃO SOCIAL:.....</w:t>
      </w:r>
      <w:r w:rsidR="00064CB2" w:rsidRPr="008952BA">
        <w:rPr>
          <w:sz w:val="22"/>
          <w:szCs w:val="22"/>
        </w:rPr>
        <w:t>..........</w:t>
      </w:r>
      <w:r w:rsidRPr="008952BA">
        <w:rPr>
          <w:sz w:val="22"/>
          <w:szCs w:val="22"/>
        </w:rPr>
        <w:t>...................................</w:t>
      </w:r>
      <w:r w:rsidR="00642980" w:rsidRPr="008952BA">
        <w:rPr>
          <w:sz w:val="22"/>
          <w:szCs w:val="22"/>
        </w:rPr>
        <w:t>..............</w:t>
      </w:r>
      <w:r w:rsidRPr="008952BA">
        <w:rPr>
          <w:sz w:val="22"/>
          <w:szCs w:val="22"/>
        </w:rPr>
        <w:t>...................</w:t>
      </w:r>
      <w:r w:rsidR="00642980" w:rsidRPr="008952BA">
        <w:rPr>
          <w:sz w:val="22"/>
          <w:szCs w:val="22"/>
        </w:rPr>
        <w:t xml:space="preserve"> CNPJ: .............................. </w:t>
      </w:r>
    </w:p>
    <w:p w14:paraId="21F687FD" w14:textId="77777777" w:rsidR="002E59A5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END.: .................................... </w:t>
      </w:r>
      <w:r w:rsidR="00AE0D07" w:rsidRPr="008952BA">
        <w:rPr>
          <w:sz w:val="22"/>
          <w:szCs w:val="22"/>
        </w:rPr>
        <w:t>Cidade</w:t>
      </w:r>
      <w:r w:rsidRPr="008952BA">
        <w:rPr>
          <w:sz w:val="22"/>
          <w:szCs w:val="22"/>
        </w:rPr>
        <w:t>: ..........................UF: .................. CEP: .................................</w:t>
      </w:r>
      <w:r w:rsidR="00642980" w:rsidRPr="008952BA">
        <w:rPr>
          <w:sz w:val="22"/>
          <w:szCs w:val="22"/>
        </w:rPr>
        <w:t xml:space="preserve"> </w:t>
      </w:r>
    </w:p>
    <w:p w14:paraId="5F185193" w14:textId="70026B26" w:rsidR="00642980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TEL: .................................... I</w:t>
      </w:r>
      <w:r w:rsidR="002E59A5" w:rsidRPr="008952BA">
        <w:rPr>
          <w:sz w:val="22"/>
          <w:szCs w:val="22"/>
        </w:rPr>
        <w:t>nscrição Estadual</w:t>
      </w:r>
      <w:r w:rsidRPr="008952BA">
        <w:rPr>
          <w:sz w:val="22"/>
          <w:szCs w:val="22"/>
        </w:rPr>
        <w:t>: ......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..................... </w:t>
      </w:r>
    </w:p>
    <w:p w14:paraId="7D3A2CAF" w14:textId="546E0A8D" w:rsidR="004376AD" w:rsidRPr="008952BA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DADOS </w:t>
      </w:r>
      <w:r w:rsidR="004376AD" w:rsidRPr="008952BA">
        <w:rPr>
          <w:sz w:val="22"/>
          <w:szCs w:val="22"/>
        </w:rPr>
        <w:t>BANCÁRIOS:</w:t>
      </w:r>
    </w:p>
    <w:p w14:paraId="6381CB0B" w14:textId="2E9B4851" w:rsidR="004376AD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C.C.: ..........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....... </w:t>
      </w:r>
      <w:r w:rsidR="00AE0D07" w:rsidRPr="008952BA">
        <w:rPr>
          <w:sz w:val="22"/>
          <w:szCs w:val="22"/>
        </w:rPr>
        <w:t>Banco</w:t>
      </w:r>
      <w:r w:rsidRPr="008952BA">
        <w:rPr>
          <w:sz w:val="22"/>
          <w:szCs w:val="22"/>
        </w:rPr>
        <w:t>: .....</w:t>
      </w:r>
      <w:r w:rsidR="000426E3" w:rsidRPr="008952BA">
        <w:rPr>
          <w:sz w:val="22"/>
          <w:szCs w:val="22"/>
        </w:rPr>
        <w:t>.........</w:t>
      </w:r>
      <w:r w:rsidRPr="008952BA">
        <w:rPr>
          <w:sz w:val="22"/>
          <w:szCs w:val="22"/>
        </w:rPr>
        <w:t xml:space="preserve">..... </w:t>
      </w:r>
      <w:r w:rsidR="00AE0D07" w:rsidRPr="008952BA">
        <w:rPr>
          <w:sz w:val="22"/>
          <w:szCs w:val="22"/>
        </w:rPr>
        <w:t>Agência</w:t>
      </w:r>
      <w:r w:rsidRPr="008952BA">
        <w:rPr>
          <w:sz w:val="22"/>
          <w:szCs w:val="22"/>
        </w:rPr>
        <w:t>: 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 </w:t>
      </w:r>
    </w:p>
    <w:p w14:paraId="365BE168" w14:textId="7B4C4609" w:rsidR="00500ED2" w:rsidRPr="008952BA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DADOS DA CHAVE PIX:</w:t>
      </w:r>
    </w:p>
    <w:p w14:paraId="67FE1140" w14:textId="39E7D8F3" w:rsidR="00500ED2" w:rsidRPr="008952BA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Nome:</w:t>
      </w:r>
      <w:r w:rsidR="00AE0D07" w:rsidRPr="008952BA">
        <w:rPr>
          <w:sz w:val="22"/>
          <w:szCs w:val="22"/>
        </w:rPr>
        <w:t xml:space="preserve"> ....................................................... </w:t>
      </w:r>
      <w:r w:rsidRPr="008952BA">
        <w:rPr>
          <w:sz w:val="22"/>
          <w:szCs w:val="22"/>
        </w:rPr>
        <w:t>Chave PIX:</w:t>
      </w:r>
      <w:r w:rsidR="00AE0D07" w:rsidRPr="008952BA">
        <w:rPr>
          <w:sz w:val="22"/>
          <w:szCs w:val="22"/>
        </w:rPr>
        <w:t xml:space="preserve"> ....................... </w:t>
      </w:r>
      <w:r w:rsidRPr="008952BA">
        <w:rPr>
          <w:sz w:val="22"/>
          <w:szCs w:val="22"/>
        </w:rPr>
        <w:t>Tipo da chave PIX:</w:t>
      </w:r>
      <w:r w:rsidR="00AE0D07" w:rsidRPr="008952BA">
        <w:rPr>
          <w:sz w:val="22"/>
          <w:szCs w:val="22"/>
        </w:rPr>
        <w:t xml:space="preserve"> .......................</w:t>
      </w:r>
    </w:p>
    <w:p w14:paraId="7F4906F4" w14:textId="6CF66732" w:rsidR="004376AD" w:rsidRPr="008952BA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DADOS </w:t>
      </w:r>
      <w:r w:rsidR="00521E96" w:rsidRPr="008952BA">
        <w:rPr>
          <w:sz w:val="22"/>
          <w:szCs w:val="22"/>
        </w:rPr>
        <w:t xml:space="preserve">RESPONSÁVEL </w:t>
      </w:r>
      <w:r w:rsidRPr="008952BA">
        <w:rPr>
          <w:sz w:val="22"/>
          <w:szCs w:val="22"/>
        </w:rPr>
        <w:t xml:space="preserve">PARA ASSINATURA </w:t>
      </w:r>
      <w:r w:rsidR="00521E96" w:rsidRPr="008952BA">
        <w:rPr>
          <w:sz w:val="22"/>
          <w:szCs w:val="22"/>
        </w:rPr>
        <w:t xml:space="preserve">TERMO DE </w:t>
      </w:r>
      <w:r w:rsidRPr="008952BA">
        <w:rPr>
          <w:sz w:val="22"/>
          <w:szCs w:val="22"/>
        </w:rPr>
        <w:t>CREDENCIAMENTO/CONTRATO:</w:t>
      </w:r>
    </w:p>
    <w:p w14:paraId="614507CC" w14:textId="04879327" w:rsidR="002C471B" w:rsidRPr="008952BA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NOME</w:t>
      </w:r>
      <w:r w:rsidR="002C471B" w:rsidRPr="008952BA">
        <w:rPr>
          <w:sz w:val="22"/>
          <w:szCs w:val="22"/>
        </w:rPr>
        <w:t>: .......</w:t>
      </w:r>
      <w:r w:rsidR="00AE0D07" w:rsidRPr="008952BA">
        <w:rPr>
          <w:sz w:val="22"/>
          <w:szCs w:val="22"/>
        </w:rPr>
        <w:t>..................................................................</w:t>
      </w:r>
      <w:r w:rsidR="002C471B" w:rsidRPr="008952BA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8952BA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FONE:...............................</w:t>
      </w:r>
    </w:p>
    <w:p w14:paraId="7B1F6F78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INSTRUMENTO COM PODERES FIRMAR CONTRATOS PELA EMPRESA:</w:t>
      </w:r>
    </w:p>
    <w:p w14:paraId="440BFA25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- CONTRATO SOCIAL </w:t>
      </w:r>
    </w:p>
    <w:p w14:paraId="4E1EC056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- PROCURAÇÃO (SE FOR O CASO)</w:t>
      </w:r>
    </w:p>
    <w:p w14:paraId="12BAB982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4D5F97B2" w14:textId="1AF2F648" w:rsidR="002C471B" w:rsidRPr="008952BA" w:rsidRDefault="007265A7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O interessado, devidamente identificado</w:t>
      </w:r>
      <w:r w:rsidR="0003549D" w:rsidRPr="008952BA">
        <w:rPr>
          <w:sz w:val="22"/>
          <w:szCs w:val="22"/>
        </w:rPr>
        <w:t xml:space="preserve"> </w:t>
      </w:r>
      <w:r w:rsidR="002C471B" w:rsidRPr="008952BA">
        <w:rPr>
          <w:sz w:val="22"/>
          <w:szCs w:val="22"/>
        </w:rPr>
        <w:t>e qualificad</w:t>
      </w:r>
      <w:r w:rsidR="00786740" w:rsidRPr="008952BA">
        <w:rPr>
          <w:sz w:val="22"/>
          <w:szCs w:val="22"/>
        </w:rPr>
        <w:t>o</w:t>
      </w:r>
      <w:r w:rsidR="002C471B" w:rsidRPr="008952BA">
        <w:rPr>
          <w:sz w:val="22"/>
          <w:szCs w:val="22"/>
        </w:rPr>
        <w:t xml:space="preserve">, por seu representante legal, retro qualificado, </w:t>
      </w:r>
      <w:r w:rsidR="002C471B" w:rsidRPr="009C4712">
        <w:rPr>
          <w:sz w:val="22"/>
          <w:szCs w:val="22"/>
        </w:rPr>
        <w:t xml:space="preserve">vem, pelo presente TERMO DE CREDENCIAMENTO, expressamente DECLARAR seu interesse em participar do CREDENCIAMENTO N° </w:t>
      </w:r>
      <w:r w:rsidR="00832500" w:rsidRPr="009C4712">
        <w:rPr>
          <w:sz w:val="22"/>
          <w:szCs w:val="22"/>
        </w:rPr>
        <w:t>00</w:t>
      </w:r>
      <w:r w:rsidR="009C4712" w:rsidRPr="009C4712">
        <w:rPr>
          <w:sz w:val="22"/>
          <w:szCs w:val="22"/>
        </w:rPr>
        <w:t>3</w:t>
      </w:r>
      <w:r w:rsidR="00832500" w:rsidRPr="009C4712">
        <w:rPr>
          <w:sz w:val="22"/>
          <w:szCs w:val="22"/>
        </w:rPr>
        <w:t>/2025</w:t>
      </w:r>
      <w:r w:rsidR="002C471B" w:rsidRPr="009C4712">
        <w:rPr>
          <w:sz w:val="22"/>
          <w:szCs w:val="22"/>
        </w:rPr>
        <w:t xml:space="preserve">, através do processo de INEXIGIBILIDADE DE LICITAÇÃO N° </w:t>
      </w:r>
      <w:r w:rsidR="00F21D84" w:rsidRPr="009C4712">
        <w:rPr>
          <w:sz w:val="22"/>
          <w:szCs w:val="22"/>
        </w:rPr>
        <w:t>0</w:t>
      </w:r>
      <w:r w:rsidR="009C4712" w:rsidRPr="009C4712">
        <w:rPr>
          <w:sz w:val="22"/>
          <w:szCs w:val="22"/>
        </w:rPr>
        <w:t>09</w:t>
      </w:r>
      <w:r w:rsidR="00F21D84" w:rsidRPr="009C4712">
        <w:rPr>
          <w:sz w:val="22"/>
          <w:szCs w:val="22"/>
        </w:rPr>
        <w:t>/2025</w:t>
      </w:r>
      <w:r w:rsidR="002C471B" w:rsidRPr="009C4712">
        <w:rPr>
          <w:sz w:val="22"/>
          <w:szCs w:val="22"/>
        </w:rPr>
        <w:t xml:space="preserve">, cujo objeto é </w:t>
      </w:r>
      <w:r w:rsidR="00093D51" w:rsidRPr="009C4712">
        <w:rPr>
          <w:bCs/>
          <w:iCs/>
          <w:sz w:val="22"/>
          <w:szCs w:val="22"/>
        </w:rPr>
        <w:t>Contratação de empresa para manutenção preventiva e corretiva em equipamentos de ar condicionado tipo split, com assistência técnica, com fornecimento de peças, materiais, insumos, componentes</w:t>
      </w:r>
      <w:r w:rsidR="00093D51" w:rsidRPr="00093D51">
        <w:rPr>
          <w:bCs/>
          <w:iCs/>
          <w:sz w:val="22"/>
          <w:szCs w:val="22"/>
        </w:rPr>
        <w:t xml:space="preserve"> de equipamentos, ferramentas necessárias para boa execução dos sistemas de ar condicionado e/ou climatização, ventilação, exaustão e precisão, sem dedicação de mão de obra exclusiva.</w:t>
      </w:r>
      <w:r w:rsidR="002C471B" w:rsidRPr="008952BA">
        <w:rPr>
          <w:sz w:val="22"/>
          <w:szCs w:val="22"/>
        </w:rPr>
        <w:t xml:space="preserve"> Para todos os fins de direito, declaro que: </w:t>
      </w:r>
    </w:p>
    <w:p w14:paraId="6FBB225B" w14:textId="020FA25B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Estou ciente e concordo com as condições estabelecidas no Edital de Credenciamento nº. </w:t>
      </w:r>
      <w:r w:rsidR="00872EB0">
        <w:rPr>
          <w:rFonts w:ascii="Times New Roman" w:hAnsi="Times New Roman"/>
        </w:rPr>
        <w:t>0</w:t>
      </w:r>
      <w:r w:rsidR="00C14603">
        <w:rPr>
          <w:rFonts w:ascii="Times New Roman" w:hAnsi="Times New Roman"/>
        </w:rPr>
        <w:t>0</w:t>
      </w:r>
      <w:r w:rsidR="009C4712">
        <w:rPr>
          <w:rFonts w:ascii="Times New Roman" w:hAnsi="Times New Roman"/>
        </w:rPr>
        <w:t>3</w:t>
      </w:r>
      <w:r w:rsidR="00C14603">
        <w:rPr>
          <w:rFonts w:ascii="Times New Roman" w:hAnsi="Times New Roman"/>
        </w:rPr>
        <w:t>/2025</w:t>
      </w:r>
      <w:r w:rsidRPr="008952BA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8952BA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61965D9E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C14603">
        <w:rPr>
          <w:rFonts w:ascii="Times New Roman" w:hAnsi="Times New Roman"/>
        </w:rPr>
        <w:t>00</w:t>
      </w:r>
      <w:r w:rsidR="009C4712">
        <w:rPr>
          <w:rFonts w:ascii="Times New Roman" w:hAnsi="Times New Roman"/>
        </w:rPr>
        <w:t>3</w:t>
      </w:r>
      <w:r w:rsidR="00C14603">
        <w:rPr>
          <w:rFonts w:ascii="Times New Roman" w:hAnsi="Times New Roman"/>
        </w:rPr>
        <w:t>/2025</w:t>
      </w:r>
      <w:r w:rsidRPr="008952BA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Pr="008952BA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A</w:t>
      </w:r>
      <w:r w:rsidR="002C471B" w:rsidRPr="008952BA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8952BA">
        <w:rPr>
          <w:rFonts w:ascii="Times New Roman" w:hAnsi="Times New Roman"/>
        </w:rPr>
        <w:t>infra indicado</w:t>
      </w:r>
      <w:r w:rsidR="002C471B" w:rsidRPr="008952BA">
        <w:rPr>
          <w:rFonts w:ascii="Times New Roman" w:hAnsi="Times New Roman"/>
        </w:rPr>
        <w:t xml:space="preserve">, seja pessoalmente, por </w:t>
      </w:r>
      <w:r w:rsidR="009C3336" w:rsidRPr="008952BA">
        <w:rPr>
          <w:rFonts w:ascii="Times New Roman" w:hAnsi="Times New Roman"/>
        </w:rPr>
        <w:t>e-mail</w:t>
      </w:r>
      <w:r w:rsidR="002C471B" w:rsidRPr="008952BA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F605DCB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8952BA">
        <w:rPr>
          <w:rFonts w:ascii="Times New Roman" w:hAnsi="Times New Roman"/>
        </w:rPr>
        <w:t>município</w:t>
      </w:r>
      <w:r w:rsidRPr="008952BA">
        <w:rPr>
          <w:rFonts w:ascii="Times New Roman" w:hAnsi="Times New Roman"/>
        </w:rPr>
        <w:t>;</w:t>
      </w:r>
    </w:p>
    <w:p w14:paraId="0A9D4507" w14:textId="0EFA4135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Autorizamos o </w:t>
      </w:r>
      <w:r w:rsidR="009C3336" w:rsidRPr="008952BA">
        <w:rPr>
          <w:rFonts w:ascii="Times New Roman" w:hAnsi="Times New Roman"/>
        </w:rPr>
        <w:t xml:space="preserve">município </w:t>
      </w:r>
      <w:r w:rsidRPr="008952BA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8952BA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6A19CEF0" w:rsidR="00326790" w:rsidRPr="008952BA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8952BA">
        <w:rPr>
          <w:rFonts w:ascii="Times New Roman" w:hAnsi="Times New Roman"/>
          <w:b/>
        </w:rPr>
        <w:t xml:space="preserve">TABELA DE ADERÊNCIA AO CREDENCIAMENTO N° </w:t>
      </w:r>
      <w:r w:rsidR="00512A04">
        <w:rPr>
          <w:rFonts w:ascii="Times New Roman" w:hAnsi="Times New Roman"/>
          <w:b/>
        </w:rPr>
        <w:t>00</w:t>
      </w:r>
      <w:r w:rsidR="009C4712">
        <w:rPr>
          <w:rFonts w:ascii="Times New Roman" w:hAnsi="Times New Roman"/>
          <w:b/>
        </w:rPr>
        <w:t>3</w:t>
      </w:r>
      <w:bookmarkStart w:id="2" w:name="_GoBack"/>
      <w:bookmarkEnd w:id="2"/>
      <w:r w:rsidR="00512A04">
        <w:rPr>
          <w:rFonts w:ascii="Times New Roman" w:hAnsi="Times New Roman"/>
          <w:b/>
        </w:rPr>
        <w:t>/2025</w:t>
      </w:r>
    </w:p>
    <w:p w14:paraId="477EBE5E" w14:textId="450A4E91" w:rsidR="00326790" w:rsidRPr="008952BA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952BA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Pr="008952BA" w:rsidRDefault="006E7A61" w:rsidP="00465728">
      <w:pPr>
        <w:spacing w:line="360" w:lineRule="auto"/>
        <w:jc w:val="both"/>
        <w:rPr>
          <w:color w:val="000000"/>
          <w:sz w:val="22"/>
          <w:szCs w:val="22"/>
        </w:rPr>
      </w:pPr>
      <w:r w:rsidRPr="008952BA">
        <w:rPr>
          <w:color w:val="000000"/>
          <w:sz w:val="22"/>
          <w:szCs w:val="22"/>
        </w:rPr>
        <w:t>O</w:t>
      </w:r>
      <w:r w:rsidRPr="008952BA">
        <w:rPr>
          <w:color w:val="000000"/>
          <w:spacing w:val="31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credenciado</w:t>
      </w:r>
      <w:r w:rsidRPr="008952BA">
        <w:rPr>
          <w:color w:val="000000"/>
          <w:spacing w:val="28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deverá</w:t>
      </w:r>
      <w:r w:rsidRPr="008952BA">
        <w:rPr>
          <w:color w:val="000000"/>
          <w:spacing w:val="33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realizar</w:t>
      </w:r>
      <w:r w:rsidRPr="008952BA">
        <w:rPr>
          <w:color w:val="000000"/>
          <w:spacing w:val="33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="00AA155C" w:rsidRPr="008952BA">
        <w:rPr>
          <w:color w:val="000000"/>
          <w:sz w:val="22"/>
          <w:szCs w:val="22"/>
        </w:rPr>
        <w:t>serviços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discriminados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="00AA155C" w:rsidRPr="008952BA">
        <w:rPr>
          <w:color w:val="000000"/>
          <w:sz w:val="22"/>
          <w:szCs w:val="22"/>
        </w:rPr>
        <w:t>no Termo de Referência.</w:t>
      </w: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583"/>
        <w:gridCol w:w="4219"/>
        <w:gridCol w:w="890"/>
        <w:gridCol w:w="982"/>
        <w:gridCol w:w="1371"/>
        <w:gridCol w:w="1016"/>
      </w:tblGrid>
      <w:tr w:rsidR="009C4712" w:rsidRPr="001F1EEE" w14:paraId="7635285B" w14:textId="77777777" w:rsidTr="0045005A">
        <w:tc>
          <w:tcPr>
            <w:tcW w:w="219" w:type="pct"/>
            <w:vAlign w:val="center"/>
          </w:tcPr>
          <w:p w14:paraId="64502435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Item</w:t>
            </w:r>
          </w:p>
        </w:tc>
        <w:tc>
          <w:tcPr>
            <w:tcW w:w="2353" w:type="pct"/>
            <w:vAlign w:val="center"/>
          </w:tcPr>
          <w:p w14:paraId="7189E4DC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Especificação</w:t>
            </w:r>
          </w:p>
        </w:tc>
        <w:tc>
          <w:tcPr>
            <w:tcW w:w="516" w:type="pct"/>
            <w:vAlign w:val="center"/>
          </w:tcPr>
          <w:p w14:paraId="521DC36F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Quant.</w:t>
            </w:r>
          </w:p>
        </w:tc>
        <w:tc>
          <w:tcPr>
            <w:tcW w:w="566" w:type="pct"/>
            <w:vAlign w:val="center"/>
          </w:tcPr>
          <w:p w14:paraId="5ADF485F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Unid.</w:t>
            </w:r>
          </w:p>
        </w:tc>
        <w:tc>
          <w:tcPr>
            <w:tcW w:w="780" w:type="pct"/>
            <w:vAlign w:val="center"/>
          </w:tcPr>
          <w:p w14:paraId="42E8568D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Valor</w:t>
            </w:r>
          </w:p>
          <w:p w14:paraId="664D4A98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($)</w:t>
            </w:r>
          </w:p>
        </w:tc>
        <w:tc>
          <w:tcPr>
            <w:tcW w:w="566" w:type="pct"/>
            <w:vAlign w:val="center"/>
          </w:tcPr>
          <w:p w14:paraId="3E338E39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Valor</w:t>
            </w:r>
          </w:p>
          <w:p w14:paraId="5AE3F4DA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($)</w:t>
            </w:r>
          </w:p>
        </w:tc>
      </w:tr>
      <w:tr w:rsidR="009C4712" w:rsidRPr="001F1EEE" w14:paraId="14F0581D" w14:textId="77777777" w:rsidTr="0045005A">
        <w:tc>
          <w:tcPr>
            <w:tcW w:w="219" w:type="pct"/>
            <w:vAlign w:val="center"/>
          </w:tcPr>
          <w:p w14:paraId="705A311A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1</w:t>
            </w:r>
          </w:p>
        </w:tc>
        <w:tc>
          <w:tcPr>
            <w:tcW w:w="2353" w:type="pct"/>
          </w:tcPr>
          <w:p w14:paraId="4F1AB100" w14:textId="77777777" w:rsidR="009C4712" w:rsidRPr="001F1EEE" w:rsidRDefault="009C4712" w:rsidP="004500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 xml:space="preserve">Serviço de manutenção e limpeza de e aparelho de ar condicionado - serviços de mão de obra especializada para manutenção e limpeza com fornecimento de peças e material de reposição corretiva e preventiva de ar condicionado 12.000 Btus marcas </w:t>
            </w:r>
            <w:r w:rsidRPr="001F1EEE">
              <w:rPr>
                <w:b/>
                <w:sz w:val="20"/>
                <w:szCs w:val="20"/>
              </w:rPr>
              <w:t xml:space="preserve">AGRATTO, </w:t>
            </w:r>
            <w:proofErr w:type="spellStart"/>
            <w:r w:rsidRPr="001F1EEE">
              <w:rPr>
                <w:b/>
                <w:sz w:val="20"/>
                <w:szCs w:val="20"/>
              </w:rPr>
              <w:t>ElGIN</w:t>
            </w:r>
            <w:proofErr w:type="spellEnd"/>
            <w:r w:rsidRPr="001F1EEE">
              <w:rPr>
                <w:b/>
                <w:sz w:val="20"/>
                <w:szCs w:val="20"/>
              </w:rPr>
              <w:t>, CARRIER, LG e SPRINGER</w:t>
            </w:r>
            <w:r w:rsidRPr="001F1E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14:paraId="4E051EE5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15</w:t>
            </w:r>
          </w:p>
        </w:tc>
        <w:tc>
          <w:tcPr>
            <w:tcW w:w="566" w:type="pct"/>
            <w:vAlign w:val="center"/>
          </w:tcPr>
          <w:p w14:paraId="357F257D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F1EEE">
              <w:rPr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780" w:type="pct"/>
            <w:vAlign w:val="center"/>
          </w:tcPr>
          <w:p w14:paraId="69CDEE45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566" w:type="pct"/>
            <w:vAlign w:val="center"/>
          </w:tcPr>
          <w:p w14:paraId="1C3AC04F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5.250,00</w:t>
            </w:r>
          </w:p>
        </w:tc>
      </w:tr>
      <w:tr w:rsidR="009C4712" w:rsidRPr="001F1EEE" w14:paraId="0D6DC9CC" w14:textId="77777777" w:rsidTr="0045005A">
        <w:tc>
          <w:tcPr>
            <w:tcW w:w="219" w:type="pct"/>
            <w:vAlign w:val="center"/>
          </w:tcPr>
          <w:p w14:paraId="637119F7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2</w:t>
            </w:r>
          </w:p>
        </w:tc>
        <w:tc>
          <w:tcPr>
            <w:tcW w:w="2353" w:type="pct"/>
          </w:tcPr>
          <w:p w14:paraId="04FDF2E0" w14:textId="77777777" w:rsidR="009C4712" w:rsidRPr="001F1EEE" w:rsidRDefault="009C4712" w:rsidP="004500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 xml:space="preserve">Serviço de manutenção e limpeza de e aparelho de ar condicionado - serviços de mão de obra especializada para manutenção e limpeza com fornecimento de peças e material de reposição </w:t>
            </w:r>
            <w:r w:rsidRPr="001F1EEE">
              <w:rPr>
                <w:sz w:val="20"/>
                <w:szCs w:val="20"/>
              </w:rPr>
              <w:lastRenderedPageBreak/>
              <w:t xml:space="preserve">corretiva e preventiva de ar condicionado 9.000 Btus marcas </w:t>
            </w:r>
            <w:r w:rsidRPr="001F1EEE">
              <w:rPr>
                <w:b/>
                <w:sz w:val="20"/>
                <w:szCs w:val="20"/>
              </w:rPr>
              <w:t>PHILCO E BRITANIA</w:t>
            </w:r>
            <w:r w:rsidRPr="001F1E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14:paraId="1D5B1C32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566" w:type="pct"/>
            <w:vAlign w:val="center"/>
          </w:tcPr>
          <w:p w14:paraId="4B557312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F1EEE">
              <w:rPr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780" w:type="pct"/>
            <w:vAlign w:val="center"/>
          </w:tcPr>
          <w:p w14:paraId="282C4944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326,66</w:t>
            </w:r>
          </w:p>
        </w:tc>
        <w:tc>
          <w:tcPr>
            <w:tcW w:w="566" w:type="pct"/>
            <w:vAlign w:val="center"/>
          </w:tcPr>
          <w:p w14:paraId="4603735E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4.899,99</w:t>
            </w:r>
          </w:p>
        </w:tc>
      </w:tr>
      <w:tr w:rsidR="009C4712" w:rsidRPr="001F1EEE" w14:paraId="6E931F22" w14:textId="77777777" w:rsidTr="0045005A">
        <w:tc>
          <w:tcPr>
            <w:tcW w:w="219" w:type="pct"/>
            <w:vAlign w:val="center"/>
          </w:tcPr>
          <w:p w14:paraId="47E3591F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3</w:t>
            </w:r>
          </w:p>
        </w:tc>
        <w:tc>
          <w:tcPr>
            <w:tcW w:w="2353" w:type="pct"/>
          </w:tcPr>
          <w:p w14:paraId="77DED512" w14:textId="77777777" w:rsidR="009C4712" w:rsidRPr="001F1EEE" w:rsidRDefault="009C4712" w:rsidP="004500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Serviço de instalação de ar condicionado 12.000 Btus</w:t>
            </w:r>
          </w:p>
        </w:tc>
        <w:tc>
          <w:tcPr>
            <w:tcW w:w="516" w:type="pct"/>
            <w:vAlign w:val="center"/>
          </w:tcPr>
          <w:p w14:paraId="3AA11970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20</w:t>
            </w:r>
          </w:p>
        </w:tc>
        <w:tc>
          <w:tcPr>
            <w:tcW w:w="566" w:type="pct"/>
            <w:vAlign w:val="center"/>
          </w:tcPr>
          <w:p w14:paraId="5159A7F1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F1EEE">
              <w:rPr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780" w:type="pct"/>
            <w:vAlign w:val="center"/>
          </w:tcPr>
          <w:p w14:paraId="778CA29D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756,66</w:t>
            </w:r>
          </w:p>
        </w:tc>
        <w:tc>
          <w:tcPr>
            <w:tcW w:w="566" w:type="pct"/>
            <w:vAlign w:val="center"/>
          </w:tcPr>
          <w:p w14:paraId="6947479C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15.133,33</w:t>
            </w:r>
          </w:p>
        </w:tc>
      </w:tr>
      <w:tr w:rsidR="009C4712" w:rsidRPr="001F1EEE" w14:paraId="3C6A7BBF" w14:textId="77777777" w:rsidTr="0045005A">
        <w:tc>
          <w:tcPr>
            <w:tcW w:w="219" w:type="pct"/>
            <w:vAlign w:val="center"/>
          </w:tcPr>
          <w:p w14:paraId="1D1E5809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4</w:t>
            </w:r>
          </w:p>
        </w:tc>
        <w:tc>
          <w:tcPr>
            <w:tcW w:w="2353" w:type="pct"/>
          </w:tcPr>
          <w:p w14:paraId="30240E56" w14:textId="77777777" w:rsidR="009C4712" w:rsidRPr="001F1EEE" w:rsidRDefault="009C4712" w:rsidP="004500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Serviço de instalação de ar condicionado 9.000 Btus</w:t>
            </w:r>
          </w:p>
        </w:tc>
        <w:tc>
          <w:tcPr>
            <w:tcW w:w="516" w:type="pct"/>
            <w:vAlign w:val="center"/>
          </w:tcPr>
          <w:p w14:paraId="7246D481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10</w:t>
            </w:r>
          </w:p>
        </w:tc>
        <w:tc>
          <w:tcPr>
            <w:tcW w:w="566" w:type="pct"/>
            <w:vAlign w:val="center"/>
          </w:tcPr>
          <w:p w14:paraId="22533BD8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F1EEE">
              <w:rPr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780" w:type="pct"/>
            <w:vAlign w:val="center"/>
          </w:tcPr>
          <w:p w14:paraId="6E2BA55B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693,33</w:t>
            </w:r>
          </w:p>
        </w:tc>
        <w:tc>
          <w:tcPr>
            <w:tcW w:w="566" w:type="pct"/>
            <w:vAlign w:val="center"/>
          </w:tcPr>
          <w:p w14:paraId="1B7396BC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6.933,33</w:t>
            </w:r>
          </w:p>
        </w:tc>
      </w:tr>
      <w:tr w:rsidR="009C4712" w:rsidRPr="001F1EEE" w14:paraId="510BDD14" w14:textId="77777777" w:rsidTr="0045005A">
        <w:tc>
          <w:tcPr>
            <w:tcW w:w="219" w:type="pct"/>
            <w:vAlign w:val="center"/>
          </w:tcPr>
          <w:p w14:paraId="5C1A12DF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5</w:t>
            </w:r>
          </w:p>
        </w:tc>
        <w:tc>
          <w:tcPr>
            <w:tcW w:w="2353" w:type="pct"/>
          </w:tcPr>
          <w:p w14:paraId="6F52CF99" w14:textId="77777777" w:rsidR="009C4712" w:rsidRPr="001F1EEE" w:rsidRDefault="009C4712" w:rsidP="004500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Fornecimento e troca de gás de ar</w:t>
            </w:r>
          </w:p>
          <w:p w14:paraId="56F31193" w14:textId="77777777" w:rsidR="009C4712" w:rsidRPr="001F1EEE" w:rsidRDefault="009C4712" w:rsidP="0045005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 xml:space="preserve">condicionado - serviços de mão de obra de troca de gás de ar condicionado de 9.000 a 12.000 </w:t>
            </w:r>
            <w:proofErr w:type="spellStart"/>
            <w:r w:rsidRPr="001F1EEE">
              <w:rPr>
                <w:sz w:val="20"/>
                <w:szCs w:val="20"/>
              </w:rPr>
              <w:t>BTUs</w:t>
            </w:r>
            <w:proofErr w:type="spellEnd"/>
            <w:r w:rsidRPr="001F1EEE">
              <w:rPr>
                <w:sz w:val="20"/>
                <w:szCs w:val="20"/>
              </w:rPr>
              <w:t>.</w:t>
            </w:r>
          </w:p>
        </w:tc>
        <w:tc>
          <w:tcPr>
            <w:tcW w:w="516" w:type="pct"/>
            <w:vAlign w:val="center"/>
          </w:tcPr>
          <w:p w14:paraId="45F60AF2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1EEE">
              <w:rPr>
                <w:sz w:val="20"/>
                <w:szCs w:val="20"/>
              </w:rPr>
              <w:t>30</w:t>
            </w:r>
          </w:p>
        </w:tc>
        <w:tc>
          <w:tcPr>
            <w:tcW w:w="566" w:type="pct"/>
            <w:vAlign w:val="center"/>
          </w:tcPr>
          <w:p w14:paraId="0B0EB7E4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F1EEE">
              <w:rPr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780" w:type="pct"/>
            <w:vAlign w:val="center"/>
          </w:tcPr>
          <w:p w14:paraId="4EB14E5D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566" w:type="pct"/>
            <w:vAlign w:val="center"/>
          </w:tcPr>
          <w:p w14:paraId="031829E5" w14:textId="77777777" w:rsidR="009C4712" w:rsidRPr="001F1EEE" w:rsidRDefault="009C4712" w:rsidP="0045005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13.200,00</w:t>
            </w:r>
          </w:p>
        </w:tc>
      </w:tr>
    </w:tbl>
    <w:p w14:paraId="0A3EF0AA" w14:textId="77777777" w:rsidR="00371839" w:rsidRPr="008952BA" w:rsidRDefault="00371839" w:rsidP="00465728">
      <w:pPr>
        <w:spacing w:line="360" w:lineRule="auto"/>
        <w:jc w:val="both"/>
        <w:rPr>
          <w:color w:val="000000"/>
          <w:sz w:val="22"/>
          <w:szCs w:val="22"/>
        </w:rPr>
      </w:pPr>
    </w:p>
    <w:p w14:paraId="5AF750F9" w14:textId="77F6CD3E" w:rsidR="002C471B" w:rsidRPr="008952BA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Solicita credenciamento, em parceria com o Município de Catuji/MG, como segue</w:t>
      </w:r>
      <w:r w:rsidR="00496AC3" w:rsidRPr="008952BA">
        <w:rPr>
          <w:rFonts w:ascii="Times New Roman" w:hAnsi="Times New Roman"/>
        </w:rPr>
        <w:t>.</w:t>
      </w:r>
    </w:p>
    <w:p w14:paraId="6C8F205E" w14:textId="576684F8" w:rsidR="00496AC3" w:rsidRPr="008952BA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8952BA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214A8F96" w:rsidR="00496AC3" w:rsidRPr="008952BA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Local e Data, _______ de _______________ </w:t>
      </w:r>
      <w:proofErr w:type="spellStart"/>
      <w:r w:rsidRPr="008952BA">
        <w:rPr>
          <w:rFonts w:ascii="Times New Roman" w:hAnsi="Times New Roman"/>
        </w:rPr>
        <w:t>de</w:t>
      </w:r>
      <w:proofErr w:type="spellEnd"/>
      <w:r w:rsidRPr="008952BA">
        <w:rPr>
          <w:rFonts w:ascii="Times New Roman" w:hAnsi="Times New Roman"/>
        </w:rPr>
        <w:t xml:space="preserve"> 202</w:t>
      </w:r>
      <w:r w:rsidR="004234C3">
        <w:rPr>
          <w:rFonts w:ascii="Times New Roman" w:hAnsi="Times New Roman"/>
        </w:rPr>
        <w:t>5</w:t>
      </w:r>
      <w:r w:rsidRPr="008952BA">
        <w:rPr>
          <w:rFonts w:ascii="Times New Roman" w:hAnsi="Times New Roman"/>
        </w:rPr>
        <w:t xml:space="preserve"> </w:t>
      </w:r>
    </w:p>
    <w:p w14:paraId="6AF9430D" w14:textId="77777777" w:rsidR="00C6363F" w:rsidRDefault="00C6363F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5325C4BC" w:rsidR="00496AC3" w:rsidRPr="00297FB1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952BA">
        <w:rPr>
          <w:rFonts w:ascii="Times New Roman" w:hAnsi="Times New Roman"/>
        </w:rPr>
        <w:t>Assinatura Do Representante Legal Carimbo</w:t>
      </w:r>
    </w:p>
    <w:sectPr w:rsidR="00496AC3" w:rsidRPr="00297FB1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5A134" w14:textId="77777777" w:rsidR="0043771A" w:rsidRDefault="0043771A" w:rsidP="007A07EF">
      <w:r>
        <w:separator/>
      </w:r>
    </w:p>
  </w:endnote>
  <w:endnote w:type="continuationSeparator" w:id="0">
    <w:p w14:paraId="60959976" w14:textId="77777777" w:rsidR="0043771A" w:rsidRDefault="0043771A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204E5" w14:textId="77777777" w:rsidR="0043771A" w:rsidRDefault="0043771A" w:rsidP="007A07EF">
      <w:r>
        <w:separator/>
      </w:r>
    </w:p>
  </w:footnote>
  <w:footnote w:type="continuationSeparator" w:id="0">
    <w:p w14:paraId="786A35A8" w14:textId="77777777" w:rsidR="0043771A" w:rsidRDefault="0043771A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9C4712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9C4712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8386A"/>
    <w:rsid w:val="00093D51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1457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97FB1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86088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34C3"/>
    <w:rsid w:val="00426021"/>
    <w:rsid w:val="00430189"/>
    <w:rsid w:val="00431436"/>
    <w:rsid w:val="00434E91"/>
    <w:rsid w:val="004376AD"/>
    <w:rsid w:val="0043771A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2A04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00AF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500"/>
    <w:rsid w:val="00832650"/>
    <w:rsid w:val="00843015"/>
    <w:rsid w:val="008453A5"/>
    <w:rsid w:val="008515A4"/>
    <w:rsid w:val="00852F64"/>
    <w:rsid w:val="008547CE"/>
    <w:rsid w:val="00855851"/>
    <w:rsid w:val="00855E5F"/>
    <w:rsid w:val="00856A31"/>
    <w:rsid w:val="008579C2"/>
    <w:rsid w:val="00862C01"/>
    <w:rsid w:val="00872EB0"/>
    <w:rsid w:val="00875882"/>
    <w:rsid w:val="00877992"/>
    <w:rsid w:val="00883516"/>
    <w:rsid w:val="00883C76"/>
    <w:rsid w:val="0089128B"/>
    <w:rsid w:val="00891A97"/>
    <w:rsid w:val="00893A7D"/>
    <w:rsid w:val="008952BA"/>
    <w:rsid w:val="00895766"/>
    <w:rsid w:val="008A1658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97B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16817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1E0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C4712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4603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63F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1CCA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18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4C6D"/>
    <w:rsid w:val="00EB7260"/>
    <w:rsid w:val="00EC0D9B"/>
    <w:rsid w:val="00EC142E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1D84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1BD9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22BF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3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E2CE-6F5C-4CAF-8433-4F8CD55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80</cp:revision>
  <cp:lastPrinted>2024-09-11T17:42:00Z</cp:lastPrinted>
  <dcterms:created xsi:type="dcterms:W3CDTF">2024-04-26T12:03:00Z</dcterms:created>
  <dcterms:modified xsi:type="dcterms:W3CDTF">2025-02-10T12:25:00Z</dcterms:modified>
</cp:coreProperties>
</file>